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30CE2" w14:textId="77777777" w:rsidR="00EF1D49" w:rsidRPr="000715CD" w:rsidRDefault="00EF1D49" w:rsidP="00DC6C5A">
      <w:pPr>
        <w:pStyle w:val="14"/>
        <w:spacing w:line="276" w:lineRule="auto"/>
        <w:jc w:val="center"/>
        <w:rPr>
          <w:szCs w:val="24"/>
        </w:rPr>
      </w:pPr>
    </w:p>
    <w:p w14:paraId="5A31EB41" w14:textId="77777777" w:rsidR="002403BB" w:rsidRPr="000715CD" w:rsidRDefault="002403BB" w:rsidP="00DC6C5A">
      <w:pPr>
        <w:pStyle w:val="14"/>
        <w:spacing w:line="276" w:lineRule="auto"/>
        <w:jc w:val="center"/>
        <w:rPr>
          <w:szCs w:val="24"/>
        </w:rPr>
      </w:pPr>
    </w:p>
    <w:p w14:paraId="481AFC72" w14:textId="77777777" w:rsidR="002403BB" w:rsidRPr="000715CD" w:rsidRDefault="002403BB" w:rsidP="00DC6C5A">
      <w:pPr>
        <w:pStyle w:val="14"/>
        <w:spacing w:line="276" w:lineRule="auto"/>
        <w:jc w:val="center"/>
        <w:rPr>
          <w:szCs w:val="24"/>
        </w:rPr>
      </w:pPr>
    </w:p>
    <w:p w14:paraId="4E538777" w14:textId="77777777" w:rsidR="00C819E7" w:rsidRPr="000715CD" w:rsidRDefault="00C819E7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7580C934" w14:textId="77777777" w:rsidR="000712AB" w:rsidRPr="000715CD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68B3BC16" w14:textId="77777777" w:rsidR="000712AB" w:rsidRPr="000715CD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52437CEB" w14:textId="77777777" w:rsidR="000712AB" w:rsidRPr="000715CD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021C36EA" w14:textId="77777777" w:rsidR="000712AB" w:rsidRPr="000715CD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0F7365EF" w14:textId="77777777" w:rsidR="000712AB" w:rsidRPr="000715CD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591A3AC5" w14:textId="77777777" w:rsidR="000712AB" w:rsidRPr="000715CD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5E4D8A35" w14:textId="77777777" w:rsidR="000712AB" w:rsidRPr="000715CD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5FBBE9A5" w14:textId="77777777" w:rsidR="000712AB" w:rsidRPr="000715CD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46FF4957" w14:textId="77777777" w:rsidR="000712AB" w:rsidRPr="000715CD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4AAD65BF" w14:textId="77777777" w:rsidR="008B5848" w:rsidRPr="000715CD" w:rsidRDefault="008B5848" w:rsidP="008B5848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0715CD">
        <w:rPr>
          <w:rFonts w:ascii="Times New Roman" w:hAnsi="Times New Roman"/>
          <w:b/>
          <w:sz w:val="40"/>
          <w:szCs w:val="32"/>
        </w:rPr>
        <w:t xml:space="preserve">СХЕМА </w:t>
      </w:r>
    </w:p>
    <w:p w14:paraId="792533BD" w14:textId="77777777" w:rsidR="008B5848" w:rsidRPr="000715CD" w:rsidRDefault="008B5848" w:rsidP="008B5848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0715CD">
        <w:rPr>
          <w:rFonts w:ascii="Times New Roman" w:hAnsi="Times New Roman"/>
          <w:b/>
          <w:sz w:val="40"/>
          <w:szCs w:val="32"/>
        </w:rPr>
        <w:t xml:space="preserve">ВОДОСНАБЖЕНИЯ И ВОДООТВЕДЕНИЯ </w:t>
      </w:r>
    </w:p>
    <w:p w14:paraId="233ED452" w14:textId="77777777" w:rsidR="003B2D6D" w:rsidRPr="000715CD" w:rsidRDefault="003B2D6D" w:rsidP="008B5848">
      <w:pPr>
        <w:pStyle w:val="70"/>
        <w:jc w:val="center"/>
        <w:rPr>
          <w:b/>
          <w:color w:val="auto"/>
          <w:sz w:val="40"/>
          <w:szCs w:val="40"/>
        </w:rPr>
      </w:pPr>
      <w:r w:rsidRPr="000715CD">
        <w:rPr>
          <w:b/>
          <w:color w:val="auto"/>
          <w:sz w:val="40"/>
          <w:szCs w:val="40"/>
        </w:rPr>
        <w:t>А</w:t>
      </w:r>
      <w:r w:rsidR="008B5848" w:rsidRPr="000715CD">
        <w:rPr>
          <w:b/>
          <w:color w:val="auto"/>
          <w:sz w:val="40"/>
          <w:szCs w:val="40"/>
        </w:rPr>
        <w:t>ктуализаци</w:t>
      </w:r>
      <w:r w:rsidRPr="000715CD">
        <w:rPr>
          <w:b/>
          <w:color w:val="auto"/>
          <w:sz w:val="40"/>
          <w:szCs w:val="40"/>
        </w:rPr>
        <w:t>я</w:t>
      </w:r>
      <w:r w:rsidR="008B5848" w:rsidRPr="000715CD">
        <w:rPr>
          <w:b/>
          <w:color w:val="auto"/>
          <w:sz w:val="40"/>
          <w:szCs w:val="40"/>
        </w:rPr>
        <w:t xml:space="preserve"> схем</w:t>
      </w:r>
      <w:r w:rsidRPr="000715CD">
        <w:rPr>
          <w:b/>
          <w:color w:val="auto"/>
          <w:sz w:val="40"/>
          <w:szCs w:val="40"/>
        </w:rPr>
        <w:t>ы</w:t>
      </w:r>
      <w:r w:rsidR="008B5848" w:rsidRPr="000715CD">
        <w:rPr>
          <w:b/>
          <w:color w:val="auto"/>
          <w:sz w:val="40"/>
          <w:szCs w:val="40"/>
        </w:rPr>
        <w:t xml:space="preserve"> водоснабжения и водоотведения</w:t>
      </w:r>
    </w:p>
    <w:p w14:paraId="3C640E9A" w14:textId="77777777" w:rsidR="008B5848" w:rsidRPr="000715CD" w:rsidRDefault="003B2D6D" w:rsidP="008B5848">
      <w:pPr>
        <w:pStyle w:val="70"/>
        <w:jc w:val="center"/>
        <w:rPr>
          <w:b/>
          <w:color w:val="auto"/>
          <w:sz w:val="40"/>
          <w:szCs w:val="40"/>
        </w:rPr>
      </w:pPr>
      <w:r w:rsidRPr="000715CD">
        <w:rPr>
          <w:b/>
          <w:color w:val="auto"/>
          <w:sz w:val="40"/>
          <w:szCs w:val="40"/>
        </w:rPr>
        <w:t>посёлка Балахта</w:t>
      </w:r>
      <w:r w:rsidR="008B5848" w:rsidRPr="000715CD">
        <w:rPr>
          <w:b/>
          <w:color w:val="auto"/>
          <w:sz w:val="40"/>
          <w:szCs w:val="40"/>
        </w:rPr>
        <w:t xml:space="preserve"> Балахтинского района Красноярского края</w:t>
      </w:r>
    </w:p>
    <w:p w14:paraId="6591085A" w14:textId="77777777" w:rsidR="008B5848" w:rsidRPr="000715CD" w:rsidRDefault="008B5848" w:rsidP="008B5848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0715CD">
        <w:rPr>
          <w:rFonts w:ascii="Times New Roman" w:hAnsi="Times New Roman"/>
          <w:b/>
          <w:sz w:val="40"/>
          <w:szCs w:val="40"/>
        </w:rPr>
        <w:t xml:space="preserve">на перспективу до 2032 года </w:t>
      </w:r>
    </w:p>
    <w:p w14:paraId="07FA5FCE" w14:textId="03D89F66" w:rsidR="008B5848" w:rsidRPr="000715CD" w:rsidRDefault="008B5848" w:rsidP="008B5848">
      <w:pPr>
        <w:spacing w:line="276" w:lineRule="auto"/>
        <w:ind w:right="-1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15CD">
        <w:rPr>
          <w:rFonts w:ascii="Times New Roman" w:eastAsiaTheme="minorHAnsi" w:hAnsi="Times New Roman"/>
          <w:sz w:val="28"/>
          <w:szCs w:val="28"/>
          <w:lang w:eastAsia="en-US"/>
        </w:rPr>
        <w:t>(актуализация по состоянию на 202</w:t>
      </w:r>
      <w:r w:rsidR="00DB163A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0715CD">
        <w:rPr>
          <w:rFonts w:ascii="Times New Roman" w:eastAsiaTheme="minorHAnsi" w:hAnsi="Times New Roman"/>
          <w:sz w:val="28"/>
          <w:szCs w:val="28"/>
          <w:lang w:eastAsia="en-US"/>
        </w:rPr>
        <w:t xml:space="preserve"> год)</w:t>
      </w:r>
    </w:p>
    <w:p w14:paraId="2B3A2606" w14:textId="77777777" w:rsidR="008D400F" w:rsidRPr="000715CD" w:rsidRDefault="008D400F" w:rsidP="00F97CEC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70D172E4" w14:textId="77777777" w:rsidR="008D400F" w:rsidRPr="000715CD" w:rsidRDefault="008D400F" w:rsidP="008D400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2E31964E" w14:textId="77777777" w:rsidR="00C819E7" w:rsidRPr="000715CD" w:rsidRDefault="00C819E7" w:rsidP="00DC6C5A">
      <w:pPr>
        <w:spacing w:line="276" w:lineRule="auto"/>
        <w:jc w:val="center"/>
        <w:rPr>
          <w:rFonts w:ascii="Times New Roman" w:hAnsi="Times New Roman"/>
          <w:sz w:val="40"/>
          <w:szCs w:val="40"/>
        </w:rPr>
      </w:pPr>
    </w:p>
    <w:p w14:paraId="3F600361" w14:textId="77777777" w:rsidR="008F6D69" w:rsidRPr="000715CD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616E804B" w14:textId="77777777" w:rsidR="008F6D69" w:rsidRPr="000715CD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673CB834" w14:textId="77777777" w:rsidR="008F6D69" w:rsidRPr="000715CD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1F737F81" w14:textId="77777777" w:rsidR="008F6D69" w:rsidRPr="000715CD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2CEF3ED2" w14:textId="77777777" w:rsidR="00CA13F4" w:rsidRPr="000715CD" w:rsidRDefault="00CA13F4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66BEEEB5" w14:textId="77777777" w:rsidR="008C763D" w:rsidRDefault="008C763D" w:rsidP="008C763D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</w:t>
      </w:r>
    </w:p>
    <w:p w14:paraId="1EECC179" w14:textId="353278F4" w:rsidR="008C763D" w:rsidRDefault="008C763D" w:rsidP="008C763D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Директор______________/</w:t>
      </w:r>
      <w:r w:rsidR="00DB163A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/</w:t>
      </w:r>
    </w:p>
    <w:p w14:paraId="7BC70F5A" w14:textId="77777777" w:rsidR="008C763D" w:rsidRDefault="008C763D" w:rsidP="008C763D">
      <w:pPr>
        <w:rPr>
          <w:rFonts w:ascii="Times New Roman" w:hAnsi="Times New Roman"/>
        </w:rPr>
      </w:pPr>
    </w:p>
    <w:p w14:paraId="1EA4EC14" w14:textId="77777777" w:rsidR="008C763D" w:rsidRDefault="008C763D" w:rsidP="008C763D">
      <w:pPr>
        <w:rPr>
          <w:rFonts w:ascii="Times New Roman" w:hAnsi="Times New Roman"/>
        </w:rPr>
      </w:pPr>
    </w:p>
    <w:p w14:paraId="380182D3" w14:textId="77777777" w:rsidR="008C763D" w:rsidRDefault="008C763D" w:rsidP="008C763D">
      <w:pPr>
        <w:rPr>
          <w:rFonts w:ascii="Times New Roman" w:hAnsi="Times New Roman"/>
          <w:bCs/>
          <w:sz w:val="28"/>
          <w:szCs w:val="28"/>
        </w:rPr>
      </w:pPr>
    </w:p>
    <w:p w14:paraId="2D049E0A" w14:textId="77777777" w:rsidR="008C763D" w:rsidRDefault="008C763D" w:rsidP="008C763D">
      <w:pPr>
        <w:rPr>
          <w:rFonts w:ascii="Times New Roman" w:hAnsi="Times New Roman"/>
          <w:bCs/>
          <w:sz w:val="28"/>
          <w:szCs w:val="28"/>
        </w:rPr>
      </w:pPr>
    </w:p>
    <w:p w14:paraId="1E05147C" w14:textId="77777777" w:rsidR="000A1084" w:rsidRPr="000715CD" w:rsidRDefault="000A1084" w:rsidP="000A1084">
      <w:pPr>
        <w:rPr>
          <w:rFonts w:ascii="Times New Roman" w:hAnsi="Times New Roman"/>
          <w:bCs/>
          <w:sz w:val="28"/>
          <w:szCs w:val="28"/>
        </w:rPr>
      </w:pPr>
    </w:p>
    <w:p w14:paraId="43EF91EB" w14:textId="77777777" w:rsidR="000A1084" w:rsidRPr="000715CD" w:rsidRDefault="000A1084" w:rsidP="000A1084">
      <w:pPr>
        <w:rPr>
          <w:rFonts w:ascii="Times New Roman" w:hAnsi="Times New Roman"/>
          <w:bCs/>
          <w:sz w:val="28"/>
          <w:szCs w:val="28"/>
        </w:rPr>
      </w:pPr>
    </w:p>
    <w:p w14:paraId="58BDB90A" w14:textId="77777777" w:rsidR="00EF1D49" w:rsidRPr="000715CD" w:rsidRDefault="00EF1D49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01709837" w14:textId="77777777" w:rsidR="00391795" w:rsidRPr="000715CD" w:rsidRDefault="00391795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578C38D1" w14:textId="77777777" w:rsidR="008F6D69" w:rsidRPr="000715CD" w:rsidRDefault="008F6D69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396C84AA" w14:textId="5FFE8640" w:rsidR="000A1084" w:rsidRPr="000715CD" w:rsidRDefault="003B2D6D" w:rsidP="00491AA0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0A218" wp14:editId="01672B72">
                <wp:simplePos x="0" y="0"/>
                <wp:positionH relativeFrom="column">
                  <wp:posOffset>5895225</wp:posOffset>
                </wp:positionH>
                <wp:positionV relativeFrom="paragraph">
                  <wp:posOffset>415405</wp:posOffset>
                </wp:positionV>
                <wp:extent cx="550718" cy="405246"/>
                <wp:effectExtent l="0" t="0" r="20955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18" cy="4052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8BA16" id="Прямоугольник 1" o:spid="_x0000_s1026" style="position:absolute;margin-left:464.2pt;margin-top:32.7pt;width:43.35pt;height:3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" fillcolor="white [3212]" strokecolor="white [3212]" strokeweight="2pt"/>
            </w:pict>
          </mc:Fallback>
        </mc:AlternateContent>
      </w:r>
      <w:r w:rsidR="00B768E1" w:rsidRPr="000715CD">
        <w:rPr>
          <w:rFonts w:ascii="Times New Roman" w:hAnsi="Times New Roman"/>
          <w:sz w:val="24"/>
        </w:rPr>
        <w:t>Красноярск, 202</w:t>
      </w:r>
      <w:r w:rsidR="00DB163A">
        <w:rPr>
          <w:rFonts w:ascii="Times New Roman" w:hAnsi="Times New Roman"/>
          <w:sz w:val="24"/>
        </w:rPr>
        <w:t>5</w:t>
      </w:r>
      <w:bookmarkStart w:id="0" w:name="_GoBack"/>
      <w:bookmarkEnd w:id="0"/>
    </w:p>
    <w:p w14:paraId="132A51CA" w14:textId="77777777" w:rsidR="000715CD" w:rsidRPr="000715CD" w:rsidRDefault="000715CD" w:rsidP="00491AA0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sdt>
      <w:sdtPr>
        <w:rPr>
          <w:rFonts w:ascii="Verdana" w:hAnsi="Verdana"/>
          <w:b w:val="0"/>
          <w:bCs w:val="0"/>
          <w:color w:val="auto"/>
          <w:sz w:val="20"/>
          <w:szCs w:val="24"/>
        </w:rPr>
        <w:id w:val="-623692974"/>
        <w:docPartObj>
          <w:docPartGallery w:val="Table of Contents"/>
          <w:docPartUnique/>
        </w:docPartObj>
      </w:sdtPr>
      <w:sdtEndPr/>
      <w:sdtContent>
        <w:p w14:paraId="599078AA" w14:textId="77777777" w:rsidR="000715CD" w:rsidRPr="000715CD" w:rsidRDefault="000715CD">
          <w:pPr>
            <w:pStyle w:val="af2"/>
            <w:rPr>
              <w:color w:val="auto"/>
            </w:rPr>
          </w:pPr>
          <w:r w:rsidRPr="000715CD">
            <w:rPr>
              <w:color w:val="auto"/>
            </w:rPr>
            <w:t>Оглавление</w:t>
          </w:r>
        </w:p>
        <w:p w14:paraId="1671FA23" w14:textId="31AFB5C5" w:rsidR="000715CD" w:rsidRPr="000715CD" w:rsidRDefault="000715CD">
          <w:pPr>
            <w:pStyle w:val="11"/>
            <w:rPr>
              <w:rFonts w:eastAsiaTheme="minorEastAsia"/>
              <w:noProof/>
              <w:sz w:val="22"/>
            </w:rPr>
          </w:pPr>
          <w:r w:rsidRPr="000715CD">
            <w:rPr>
              <w:b/>
              <w:bCs/>
            </w:rPr>
            <w:fldChar w:fldCharType="begin"/>
          </w:r>
          <w:r w:rsidRPr="000715CD">
            <w:rPr>
              <w:b/>
              <w:bCs/>
            </w:rPr>
            <w:instrText xml:space="preserve"> TOC \o "1-3" \h \z \u </w:instrText>
          </w:r>
          <w:r w:rsidRPr="000715CD">
            <w:rPr>
              <w:b/>
              <w:bCs/>
            </w:rPr>
            <w:fldChar w:fldCharType="separate"/>
          </w:r>
          <w:hyperlink w:anchor="_Toc105077131" w:history="1">
            <w:r w:rsidRPr="000715CD">
              <w:rPr>
                <w:rStyle w:val="af3"/>
                <w:noProof/>
                <w:color w:val="auto"/>
              </w:rPr>
              <w:t>ОБЩИЕ ПОЛОЖЕНИЯ</w:t>
            </w:r>
            <w:r w:rsidRPr="000715CD">
              <w:rPr>
                <w:noProof/>
                <w:webHidden/>
              </w:rPr>
              <w:tab/>
            </w:r>
            <w:r w:rsidRPr="000715CD">
              <w:rPr>
                <w:noProof/>
                <w:webHidden/>
              </w:rPr>
              <w:fldChar w:fldCharType="begin"/>
            </w:r>
            <w:r w:rsidRPr="000715CD">
              <w:rPr>
                <w:noProof/>
                <w:webHidden/>
              </w:rPr>
              <w:instrText xml:space="preserve"> PAGEREF _Toc105077131 \h </w:instrText>
            </w:r>
            <w:r w:rsidRPr="000715CD">
              <w:rPr>
                <w:noProof/>
                <w:webHidden/>
              </w:rPr>
            </w:r>
            <w:r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9</w:t>
            </w:r>
            <w:r w:rsidRPr="000715CD">
              <w:rPr>
                <w:noProof/>
                <w:webHidden/>
              </w:rPr>
              <w:fldChar w:fldCharType="end"/>
            </w:r>
          </w:hyperlink>
        </w:p>
        <w:p w14:paraId="2D95C52B" w14:textId="31912848" w:rsidR="000715CD" w:rsidRPr="000715CD" w:rsidRDefault="00091E81">
          <w:pPr>
            <w:pStyle w:val="11"/>
            <w:rPr>
              <w:rFonts w:eastAsiaTheme="minorEastAsia"/>
              <w:noProof/>
              <w:sz w:val="22"/>
            </w:rPr>
          </w:pPr>
          <w:hyperlink w:anchor="_Toc105077132" w:history="1">
            <w:r w:rsidR="000715CD" w:rsidRPr="000715CD">
              <w:rPr>
                <w:rStyle w:val="af3"/>
                <w:noProof/>
                <w:color w:val="auto"/>
              </w:rPr>
              <w:t>ГЛАВА 1. СХЕМА ВОДОСНАБЖЕНИЯ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_Toc105077132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11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65B9BBCA" w14:textId="022B26C9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33" w:history="1">
            <w:r w:rsidR="000715CD" w:rsidRPr="000715CD">
              <w:rPr>
                <w:rStyle w:val="af3"/>
                <w:noProof/>
                <w:color w:val="auto"/>
              </w:rPr>
              <w:t>1.1. ТЕХНИКО-ЭКОНОМИЧЕСКОЕ СОСТОЯНИЕ ЦЕНТРАЛИЗОВАННЫХ СИСТЕМ ВОДОСНАБЖЕНИЯ ПОСЕЛЕНИЯ, ГОРОДСКОГО ОКРУГА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_Toc105077133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11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216624ED" w14:textId="1ECDA012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34" w:history="1">
            <w:r w:rsidR="000715CD" w:rsidRPr="000715CD">
              <w:rPr>
                <w:rStyle w:val="af3"/>
                <w:noProof/>
                <w:color w:val="auto"/>
              </w:rPr>
              <w:t>1.1.1. Описание системы и структуры водоснабжения поселения, городского округа и деление территории поселения, городского округа на эксплуатационные зоны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_Toc105077134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11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66A36B31" w14:textId="01CCD38F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35" w:history="1">
            <w:r w:rsidR="000715CD" w:rsidRPr="000715CD">
              <w:rPr>
                <w:rStyle w:val="af3"/>
                <w:noProof/>
                <w:color w:val="auto"/>
              </w:rPr>
              <w:t>1.1.2. Описание территорий поселения, городского округа, не охваченных централизованными системами водоснабжения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_Toc105077135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11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26542180" w14:textId="39004D12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36" w:history="1">
            <w:r w:rsidR="000715CD" w:rsidRPr="000715CD">
              <w:rPr>
                <w:rStyle w:val="af3"/>
                <w:noProof/>
                <w:color w:val="auto"/>
              </w:rPr>
              <w:t>1.1.3.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_Toc105077136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12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0495F828" w14:textId="61EDD643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37" w:history="1">
            <w:r w:rsidR="000715CD" w:rsidRPr="000715CD">
              <w:rPr>
                <w:rStyle w:val="af3"/>
                <w:noProof/>
                <w:color w:val="auto"/>
              </w:rPr>
              <w:t>1.1.4. Описание результатов технического обследования централизованных систем водоснабжения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_Toc105077137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13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085DC30B" w14:textId="79080C46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38" w:history="1">
            <w:r w:rsidR="000715CD" w:rsidRPr="000715CD">
              <w:rPr>
                <w:rStyle w:val="af3"/>
                <w:noProof/>
                <w:color w:val="auto"/>
              </w:rPr>
              <w:t>1.1.4.1. Описание состояния существующих источников водоснабжения и водозаборных сооружений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_Toc105077138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13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10102C6E" w14:textId="20D3CB0F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39" w:history="1">
            <w:r w:rsidR="000715CD" w:rsidRPr="000715CD">
              <w:rPr>
                <w:rStyle w:val="af3"/>
                <w:noProof/>
                <w:color w:val="auto"/>
              </w:rPr>
              <w:t>1.1.4.2.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_Toc105077139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15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57852A9D" w14:textId="4D242891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40" w:history="1">
            <w:r w:rsidR="000715CD" w:rsidRPr="000715CD">
              <w:rPr>
                <w:rStyle w:val="af3"/>
                <w:noProof/>
                <w:color w:val="auto"/>
              </w:rPr>
              <w:t>1.1.4.3. 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_Toc105077140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17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2AC09AC9" w14:textId="417BD581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41" w:history="1">
            <w:r w:rsidR="000715CD" w:rsidRPr="000715CD">
              <w:rPr>
                <w:rStyle w:val="af3"/>
                <w:noProof/>
                <w:color w:val="auto"/>
              </w:rPr>
              <w:t>1.1.4.4.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_Toc105077141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17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39FECB04" w14:textId="1E616499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42" w:history="1">
            <w:r w:rsidR="000715CD" w:rsidRPr="000715CD">
              <w:rPr>
                <w:rStyle w:val="af3"/>
                <w:noProof/>
                <w:color w:val="auto"/>
              </w:rPr>
              <w:t>1.1.4.5. Описание существующих технических и технологических проблем, возникающих при водоснабжении поселений, городских округов,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_Toc105077142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25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7EBF228E" w14:textId="053F5C5B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43" w:history="1">
            <w:r w:rsidR="000715CD" w:rsidRPr="000715CD">
              <w:rPr>
                <w:rStyle w:val="af3"/>
                <w:noProof/>
                <w:color w:val="auto"/>
              </w:rPr>
              <w:t>1.1.4.6.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_Toc105077143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25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059D9415" w14:textId="60329CE7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44" w:history="1">
            <w:r w:rsidR="000715CD" w:rsidRPr="000715CD">
              <w:rPr>
                <w:rStyle w:val="af3"/>
                <w:noProof/>
                <w:color w:val="auto"/>
              </w:rPr>
              <w:t>1.1.5.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_Toc105077144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26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09468BBA" w14:textId="6F42DFF0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45" w:history="1">
            <w:r w:rsidR="000715CD" w:rsidRPr="000715CD">
              <w:rPr>
                <w:rStyle w:val="af3"/>
                <w:noProof/>
                <w:color w:val="auto"/>
              </w:rPr>
              <w:t xml:space="preserve">1.1.6. Перечень лиц, владеющих на праве собственности или другом законном основании объектами централизованной системы водоснабжения, с указанием </w:t>
            </w:r>
            <w:r w:rsidR="000715CD" w:rsidRPr="000715CD">
              <w:rPr>
                <w:rStyle w:val="af3"/>
                <w:noProof/>
                <w:color w:val="auto"/>
              </w:rPr>
              <w:lastRenderedPageBreak/>
              <w:t>принадлежащих этим лицам таких объектов (границ зон, в которых расположены такие объекты)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_Toc105077145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26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726B047B" w14:textId="09A780F5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46" w:history="1">
            <w:r w:rsidR="000715CD" w:rsidRPr="000715CD">
              <w:rPr>
                <w:rStyle w:val="af3"/>
                <w:noProof/>
                <w:color w:val="auto"/>
              </w:rPr>
              <w:t>1.2. НАПРАВЛЕНИЯ РАЗВИТИЯ ЦЕНТРАЛИЗОВАННЫХ СИСТЕМ ВОДОСНАБЖЕНИЯ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_Toc105077146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26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0E97DF71" w14:textId="0AB2E771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47" w:history="1">
            <w:r w:rsidR="000715CD" w:rsidRPr="000715CD">
              <w:rPr>
                <w:rStyle w:val="af3"/>
                <w:noProof/>
                <w:color w:val="auto"/>
              </w:rPr>
              <w:t>1.2.1. Основные направления, принципы, задачи и плановые значения показателей развития централизованных систем водоснабжения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_Toc105077147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26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7363B628" w14:textId="0E747645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48" w:history="1">
            <w:r w:rsidR="000715CD" w:rsidRPr="000715CD">
              <w:rPr>
                <w:rStyle w:val="af3"/>
                <w:noProof/>
                <w:color w:val="auto"/>
              </w:rPr>
              <w:t>1.2.2. Различные сценарии развития централизованных систем водоснабжения в зависимости от различных сценариев развития поселений, городских округов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_Toc105077148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26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53502101" w14:textId="52D078E9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49" w:history="1">
            <w:r w:rsidR="000715CD" w:rsidRPr="000715CD">
              <w:rPr>
                <w:rStyle w:val="af3"/>
                <w:noProof/>
                <w:color w:val="auto"/>
              </w:rPr>
              <w:t>1.3. БАЛАНС ВОДОСНАБЖЕНИЯ И ПОТРЕБЛЕНИЯ ГОРЯЧЕЙ, ПИТЬЕВОЙ И ТЕХНИЧЕСКОЙ ВОДЫ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_Toc105077149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27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440F0299" w14:textId="3174C0B8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50" w:history="1">
            <w:r w:rsidR="000715CD" w:rsidRPr="000715CD">
              <w:rPr>
                <w:rStyle w:val="af3"/>
                <w:noProof/>
                <w:color w:val="auto"/>
              </w:rPr>
              <w:t>1.3.1.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_Toc105077150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27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0EE37C41" w14:textId="5CA2ECA3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51" w:history="1">
            <w:r w:rsidR="000715CD" w:rsidRPr="000715CD">
              <w:rPr>
                <w:rStyle w:val="af3"/>
                <w:noProof/>
                <w:color w:val="auto"/>
              </w:rPr>
              <w:t>1.3.2. Территориальный баланс подачи горячей, питьевой и технической воды по технологическим зонам водоснабжения (годовой и в сутки максимального водопотребления)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_Toc105077151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28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482286D4" w14:textId="2023C0C6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52" w:history="1">
            <w:r w:rsidR="000715CD" w:rsidRPr="000715CD">
              <w:rPr>
                <w:rStyle w:val="af3"/>
                <w:noProof/>
                <w:color w:val="auto"/>
              </w:rPr>
              <w:t>1.3.3.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_Toc105077152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29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6F9B5C36" w14:textId="10ACAF78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53" w:history="1">
            <w:r w:rsidR="000715CD" w:rsidRPr="000715CD">
              <w:rPr>
                <w:rStyle w:val="af3"/>
                <w:noProof/>
                <w:color w:val="auto"/>
              </w:rPr>
              <w:t>1.3.4.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_Toc105077153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31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362D84B8" w14:textId="4ACFBB95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54" w:history="1">
            <w:r w:rsidR="000715CD" w:rsidRPr="000715CD">
              <w:rPr>
                <w:rStyle w:val="af3"/>
                <w:noProof/>
                <w:color w:val="auto"/>
              </w:rPr>
              <w:t>1.3.5. Описание существующей системы коммерческого учета горячей, питьевой, технической воды и планов по установке приборов учета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_Toc105077154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32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0B495F7D" w14:textId="0D0B055C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55" w:history="1">
            <w:r w:rsidR="000715CD" w:rsidRPr="000715CD">
              <w:rPr>
                <w:rStyle w:val="af3"/>
                <w:noProof/>
                <w:color w:val="auto"/>
              </w:rPr>
              <w:t>1.3.6. Анализ резервов и дефицитов производственных мощностей системы водоснабжения поселения, городского округа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_Toc105077155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34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18E0ED51" w14:textId="321C583E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56" w:history="1">
            <w:r w:rsidR="000715CD" w:rsidRPr="000715CD">
              <w:rPr>
                <w:rStyle w:val="af3"/>
                <w:noProof/>
                <w:color w:val="auto"/>
              </w:rPr>
              <w:t>1.3.7. 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состава, и структуры застройки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_Toc105077156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35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07FD0B08" w14:textId="0524EAA4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57" w:history="1">
            <w:r w:rsidR="000715CD" w:rsidRPr="000715CD">
              <w:rPr>
                <w:rStyle w:val="af3"/>
                <w:noProof/>
                <w:color w:val="auto"/>
              </w:rPr>
              <w:t>1.3.8.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_Toc105077157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37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119CD3C7" w14:textId="7284E0A6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58" w:history="1">
            <w:r w:rsidR="000715CD" w:rsidRPr="000715CD">
              <w:rPr>
                <w:rStyle w:val="af3"/>
                <w:noProof/>
                <w:color w:val="auto"/>
              </w:rPr>
              <w:t>1.3.9. Сведения о фактическом и ожидаемом потреблении горячей, питьевой и технической воды (годовое, среднесуточное, максимальное суточное)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_Toc105077158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37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487530AA" w14:textId="7022E00B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59" w:history="1">
            <w:r w:rsidR="000715CD" w:rsidRPr="000715CD">
              <w:rPr>
                <w:rStyle w:val="af3"/>
                <w:noProof/>
                <w:color w:val="auto"/>
              </w:rPr>
              <w:t>1.3.10. Описание территориальной структуры потребления горячей, 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_Toc105077159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37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52D8CC83" w14:textId="0FFEC4F2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60" w:history="1">
            <w:r w:rsidR="000715CD" w:rsidRPr="000715CD">
              <w:rPr>
                <w:rStyle w:val="af3"/>
                <w:noProof/>
                <w:color w:val="auto"/>
              </w:rPr>
              <w:t>1.3.11.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 горечей, питьевой и технической воды абонентами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_Toc105077160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38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622AA6DD" w14:textId="5F882E28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61" w:history="1">
            <w:r w:rsidR="000715CD" w:rsidRPr="000715CD">
              <w:rPr>
                <w:rStyle w:val="af3"/>
                <w:noProof/>
                <w:color w:val="auto"/>
              </w:rPr>
              <w:t>1.3.12. Сведения о фактических и планируемых потерях горячей, питьевой и технической воды при ее транспортировке (годовые, среднесуточные значения)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_Toc105077161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39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19504DFF" w14:textId="6E823990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62" w:history="1">
            <w:r w:rsidR="000715CD" w:rsidRPr="000715CD">
              <w:rPr>
                <w:rStyle w:val="af3"/>
                <w:noProof/>
                <w:color w:val="auto"/>
              </w:rPr>
              <w:t>1.3.13. Перспективные балансы водоснабжения и водоотведения (общий - баланс подачи и реализации горячей, 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горячей, питьевой и технической воды по группам абонентов)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_Toc105077162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39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38CCDDB8" w14:textId="663C91AD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63" w:history="1">
            <w:r w:rsidR="000715CD" w:rsidRPr="000715CD">
              <w:rPr>
                <w:rStyle w:val="af3"/>
                <w:noProof/>
                <w:color w:val="auto"/>
              </w:rPr>
              <w:t>1.3.14. Расчет требуемой мощности водозаборных сооружений исходя из данных о перспективном потреблении горячей, питьевой и технической воды и величины потерь горячей, питьевой и технической воды при ее транспортировке с указанием требуемых объемов подачи и потребления горячей, питьевой и технической воды, дефицита (резерва) мощностей по технологическим зонам с разбивкой по годам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_Toc105077163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40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2662AA85" w14:textId="06D0F72E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64" w:history="1">
            <w:r w:rsidR="000715CD" w:rsidRPr="000715CD">
              <w:rPr>
                <w:rStyle w:val="af3"/>
                <w:noProof/>
                <w:color w:val="auto"/>
              </w:rPr>
              <w:t>1.3.15. Наименование организации, которая наделена статусом гарантирующей организации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_Toc105077164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43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32347F84" w14:textId="2352EBDE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65" w:history="1">
            <w:r w:rsidR="000715CD" w:rsidRPr="000715CD">
              <w:rPr>
                <w:rStyle w:val="af3"/>
                <w:noProof/>
                <w:color w:val="auto"/>
              </w:rPr>
              <w:t>1.4. ПРЕДЛОЖЕНИЯ ПО СТРОИТЕЛЬСТВУ, РЕКОНСТРУКЦИИ И МОДЕРНИЗАЦИИ ОБЪЕКТОВ ЦЕНТРАЛИЗОВАННЫХ СИСТЕМ ВОДОСНАБЖЕНИЯ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_Toc105077165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43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230CC492" w14:textId="077DE788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66" w:history="1">
            <w:r w:rsidR="000715CD" w:rsidRPr="000715CD">
              <w:rPr>
                <w:rStyle w:val="af3"/>
                <w:noProof/>
                <w:color w:val="auto"/>
              </w:rPr>
              <w:t>1.4.1. Перечень основных мероприятий по реализации схем водоснабжения с разбивкой по годам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_Toc105077166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43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3BDDD1CE" w14:textId="101F76DC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67" w:history="1">
            <w:r w:rsidR="000715CD" w:rsidRPr="000715CD">
              <w:rPr>
                <w:rStyle w:val="af3"/>
                <w:noProof/>
                <w:color w:val="auto"/>
              </w:rPr>
              <w:t>1.4.2.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_Toc105077167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44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47C6B197" w14:textId="21739C91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68" w:history="1">
            <w:r w:rsidR="000715CD" w:rsidRPr="000715CD">
              <w:rPr>
                <w:rStyle w:val="af3"/>
                <w:noProof/>
                <w:color w:val="auto"/>
              </w:rPr>
              <w:t>1.4.3. Сведения о вновь строящихся, реконструируемых и предлагаемых к выводу из эксплуатации объектах системы водоснабжения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_Toc105077168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44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2C97BAF5" w14:textId="7809B6A8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69" w:history="1">
            <w:r w:rsidR="000715CD" w:rsidRPr="000715CD">
              <w:rPr>
                <w:rStyle w:val="af3"/>
                <w:noProof/>
                <w:color w:val="auto"/>
              </w:rPr>
              <w:t>1.4.4.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_Toc105077169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44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53EC1F52" w14:textId="69AF8B54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70" w:history="1">
            <w:r w:rsidR="000715CD" w:rsidRPr="000715CD">
              <w:rPr>
                <w:rStyle w:val="af3"/>
                <w:noProof/>
                <w:color w:val="auto"/>
              </w:rPr>
              <w:t>1.4.5.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_Toc105077170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46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247A7039" w14:textId="4D09005D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71" w:history="1">
            <w:r w:rsidR="000715CD" w:rsidRPr="000715CD">
              <w:rPr>
                <w:rStyle w:val="af3"/>
                <w:noProof/>
                <w:color w:val="auto"/>
              </w:rPr>
              <w:t>1.4.6. Описание вариантов маршрутов прохождения трубопроводов (трасс) по территории поселения, городского округа и их обоснование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_Toc105077171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46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082FEF9C" w14:textId="42CDFCB1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72" w:history="1">
            <w:r w:rsidR="000715CD" w:rsidRPr="000715CD">
              <w:rPr>
                <w:rStyle w:val="af3"/>
                <w:noProof/>
                <w:color w:val="auto"/>
              </w:rPr>
              <w:t>1.4.7. Рекомендации о месте размещения насосных станций, резервуаров, водонапорных башен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_Toc105077172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46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3207F04A" w14:textId="2973598A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73" w:history="1">
            <w:r w:rsidR="000715CD" w:rsidRPr="000715CD">
              <w:rPr>
                <w:rStyle w:val="af3"/>
                <w:noProof/>
                <w:color w:val="auto"/>
              </w:rPr>
              <w:t>1.4.8. Границы планируемых зон размещения объектов централизованных систем горячего водоснабжения, холодного водоснабжения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_Toc105077173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47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759A1EB2" w14:textId="2DB815CB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74" w:history="1">
            <w:r w:rsidR="000715CD" w:rsidRPr="000715CD">
              <w:rPr>
                <w:rStyle w:val="af3"/>
                <w:noProof/>
                <w:color w:val="auto"/>
              </w:rPr>
              <w:t>1.4.9.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_Toc105077174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47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34988E5F" w14:textId="472FCFB4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75" w:history="1">
            <w:r w:rsidR="000715CD" w:rsidRPr="000715CD">
              <w:rPr>
                <w:rStyle w:val="af3"/>
                <w:noProof/>
                <w:color w:val="auto"/>
              </w:rPr>
              <w:t>1.5.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_Toc105077175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47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5B9AA827" w14:textId="0032D079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76" w:history="1">
            <w:r w:rsidR="000715CD" w:rsidRPr="000715CD">
              <w:rPr>
                <w:rStyle w:val="af3"/>
                <w:noProof/>
                <w:color w:val="auto"/>
              </w:rPr>
              <w:t>1.5.1.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_Toc105077176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47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5731D19C" w14:textId="4FDC5EAF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77" w:history="1">
            <w:r w:rsidR="000715CD" w:rsidRPr="000715CD">
              <w:rPr>
                <w:rStyle w:val="af3"/>
                <w:noProof/>
                <w:color w:val="auto"/>
              </w:rPr>
              <w:t>1.5.2.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_Toc105077177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47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2D4327AA" w14:textId="6C9B8277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78" w:history="1">
            <w:r w:rsidR="000715CD" w:rsidRPr="000715CD">
              <w:rPr>
                <w:rStyle w:val="af3"/>
                <w:noProof/>
                <w:color w:val="auto"/>
              </w:rPr>
              <w:t>1.6.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_Toc105077178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48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04555E02" w14:textId="086EEDA5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79" w:history="1">
            <w:r w:rsidR="000715CD" w:rsidRPr="000715CD">
              <w:rPr>
                <w:rStyle w:val="af3"/>
                <w:noProof/>
                <w:color w:val="auto"/>
              </w:rPr>
              <w:t>1.6.1. Оценка стоимости основных мероприятий по реализации схем водоснабжения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_Toc105077179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48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5A041D82" w14:textId="2A01F79C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80" w:history="1">
            <w:r w:rsidR="000715CD" w:rsidRPr="000715CD">
              <w:rPr>
                <w:rStyle w:val="af3"/>
                <w:noProof/>
                <w:color w:val="auto"/>
              </w:rPr>
              <w:t>1.6.2. 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_Toc105077180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49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6AECF990" w14:textId="2F088B45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81" w:history="1">
            <w:r w:rsidR="000715CD" w:rsidRPr="000715CD">
              <w:rPr>
                <w:rStyle w:val="af3"/>
                <w:noProof/>
                <w:color w:val="auto"/>
              </w:rPr>
              <w:t>1.7. ПЛАНОВЫЕ ЗНАЧЕНИЯ ПОКАЗАТЕЛЕЙ РАЗВИТИЯ ЦЕНТРАЛИЗОВАННЫХ СИСТЕМ ВОДОСНАБЖЕНИЯ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_Toc105077181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51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202EF463" w14:textId="7017F6DC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82" w:history="1">
            <w:r w:rsidR="000715CD" w:rsidRPr="000715CD">
              <w:rPr>
                <w:rStyle w:val="af3"/>
                <w:noProof/>
                <w:color w:val="auto"/>
              </w:rPr>
              <w:t>1.7.1. Показатели качества воды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_Toc105077182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52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4462432B" w14:textId="177C3DCA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83" w:history="1">
            <w:r w:rsidR="000715CD" w:rsidRPr="000715CD">
              <w:rPr>
                <w:rStyle w:val="af3"/>
                <w:noProof/>
                <w:color w:val="auto"/>
              </w:rPr>
              <w:t>1.7.2. Показатели надежности и бесперебойности водоснабжения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_Toc105077183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52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08B7B439" w14:textId="5D9333D4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84" w:history="1">
            <w:r w:rsidR="000715CD" w:rsidRPr="000715CD">
              <w:rPr>
                <w:rStyle w:val="af3"/>
                <w:noProof/>
                <w:color w:val="auto"/>
              </w:rPr>
              <w:t>1.7.3. Показатели эффективности использования ресурсов, в том числе уровень потерь воды (тепловой энергии в составе горячей воды)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_Toc105077184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54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0A899BE4" w14:textId="0AE411F4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85" w:history="1">
            <w:r w:rsidR="000715CD" w:rsidRPr="000715CD">
              <w:rPr>
                <w:rStyle w:val="af3"/>
                <w:noProof/>
                <w:color w:val="auto"/>
              </w:rPr>
              <w:t>1.7.4.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_Toc105077185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54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5C2E419C" w14:textId="7334A773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86" w:history="1">
            <w:r w:rsidR="000715CD" w:rsidRPr="000715CD">
              <w:rPr>
                <w:rStyle w:val="af3"/>
                <w:noProof/>
                <w:color w:val="auto"/>
              </w:rPr>
              <w:t>1.8. ПЕРЕЧЕНЬ ВЫЯВЛЕННЫХ БЕЗХОЗЯЙНЫХ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_Toc105077186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54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7597D7F5" w14:textId="0A51F1A1" w:rsidR="000715CD" w:rsidRPr="000715CD" w:rsidRDefault="00091E81">
          <w:pPr>
            <w:pStyle w:val="11"/>
            <w:rPr>
              <w:rFonts w:eastAsiaTheme="minorEastAsia"/>
              <w:noProof/>
              <w:sz w:val="22"/>
            </w:rPr>
          </w:pPr>
          <w:hyperlink w:anchor="_Toc105077187" w:history="1">
            <w:r w:rsidR="000715CD" w:rsidRPr="000715CD">
              <w:rPr>
                <w:rStyle w:val="af3"/>
                <w:noProof/>
                <w:color w:val="auto"/>
              </w:rPr>
              <w:t xml:space="preserve">ГЛАВА </w:t>
            </w:r>
            <w:r w:rsidR="000715CD" w:rsidRPr="000715CD">
              <w:rPr>
                <w:rStyle w:val="af3"/>
                <w:noProof/>
                <w:color w:val="auto"/>
                <w:lang w:val="en-US"/>
              </w:rPr>
              <w:t>2</w:t>
            </w:r>
            <w:r w:rsidR="000715CD" w:rsidRPr="000715CD">
              <w:rPr>
                <w:rStyle w:val="af3"/>
                <w:noProof/>
                <w:color w:val="auto"/>
              </w:rPr>
              <w:t>. ВОДООТВЕДЕНИЕ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_Toc105077187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55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5D44CD7C" w14:textId="58C002D6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88" w:history="1">
            <w:r w:rsidR="000715CD" w:rsidRPr="000715CD">
              <w:rPr>
                <w:rStyle w:val="af3"/>
                <w:noProof/>
                <w:color w:val="auto"/>
              </w:rPr>
              <w:t>2.1. СУЩЕСТВУЮЩЕЕ ПОЛОЖЕНИЕ В СФЕРЕ ВОДООТВЕДЕНИЯ ПОСЕЛЕНИЯ, ГОРОДСКОГО ОКРУГА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_Toc105077188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55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338BF513" w14:textId="1B7017FB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89" w:history="1">
            <w:r w:rsidR="000715CD" w:rsidRPr="000715CD">
              <w:rPr>
                <w:rStyle w:val="af3"/>
                <w:noProof/>
                <w:color w:val="auto"/>
              </w:rPr>
              <w:t>2.1.1. 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_Toc105077189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55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1B45AA61" w14:textId="1854DD11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90" w:history="1">
            <w:r w:rsidR="000715CD" w:rsidRPr="000715CD">
              <w:rPr>
                <w:rStyle w:val="af3"/>
                <w:noProof/>
                <w:color w:val="auto"/>
              </w:rPr>
      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_Toc105077190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56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5AA601DC" w14:textId="60E49F74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91" w:history="1">
            <w:r w:rsidR="000715CD" w:rsidRPr="000715CD">
              <w:rPr>
                <w:rStyle w:val="af3"/>
                <w:noProof/>
                <w:color w:val="auto"/>
              </w:rPr>
              <w:t>2.1.3.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_Toc105077191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57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2DA23EB9" w14:textId="2345982E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92" w:history="1">
            <w:r w:rsidR="000715CD" w:rsidRPr="000715CD">
              <w:rPr>
                <w:rStyle w:val="af3"/>
                <w:noProof/>
                <w:color w:val="auto"/>
              </w:rPr>
              <w:t>2.1.4. Описание технической возможности утилизации осадков сточных вод на очистных сооружениях существующей централизованной системы водоотведения.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_Toc105077192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57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444D04F7" w14:textId="5BD0DD83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93" w:history="1">
            <w:r w:rsidR="000715CD" w:rsidRPr="000715CD">
              <w:rPr>
                <w:rStyle w:val="af3"/>
                <w:noProof/>
                <w:color w:val="auto"/>
              </w:rPr>
              <w:t>2.1.5.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_Toc105077193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58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59C455B0" w14:textId="6CC29EF8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94" w:history="1">
            <w:r w:rsidR="000715CD" w:rsidRPr="000715CD">
              <w:rPr>
                <w:rStyle w:val="af3"/>
                <w:noProof/>
                <w:color w:val="auto"/>
              </w:rPr>
              <w:t>2.1.6. Оценка безопасности и надежности объектов централизованной системы водоотведения и их управляемости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_Toc105077194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58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5C183899" w14:textId="70C8A148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95" w:history="1">
            <w:r w:rsidR="000715CD" w:rsidRPr="000715CD">
              <w:rPr>
                <w:rStyle w:val="af3"/>
                <w:noProof/>
                <w:color w:val="auto"/>
              </w:rPr>
              <w:t>2.1.7. Оценка воздействия сбросов сточных вод через централизованную систему водоотведения на окружающую среду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_Toc105077195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59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2840227F" w14:textId="082D3C73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96" w:history="1">
            <w:r w:rsidR="000715CD" w:rsidRPr="000715CD">
              <w:rPr>
                <w:rStyle w:val="af3"/>
                <w:noProof/>
                <w:color w:val="auto"/>
              </w:rPr>
              <w:t>2.1.8. Описание территорий муниципального образования, не охваченных централизованной системой водоотведения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_Toc105077196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59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3F781E9B" w14:textId="352D01F1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97" w:history="1">
            <w:r w:rsidR="000715CD" w:rsidRPr="000715CD">
              <w:rPr>
                <w:rStyle w:val="af3"/>
                <w:noProof/>
                <w:color w:val="auto"/>
              </w:rPr>
              <w:t>2.1.9. Описание существующих технических и технологических проблем системы водоотведения поселения, городского округа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_Toc105077197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59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7E3AEA2F" w14:textId="51962A63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98" w:history="1">
            <w:r w:rsidR="000715CD" w:rsidRPr="000715CD">
              <w:rPr>
                <w:rStyle w:val="af3"/>
                <w:noProof/>
                <w:color w:val="auto"/>
              </w:rPr>
              <w:t>2.1.10. 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_Toc105077198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60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35371106" w14:textId="25413577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199" w:history="1">
            <w:r w:rsidR="000715CD" w:rsidRPr="000715CD">
              <w:rPr>
                <w:rStyle w:val="af3"/>
                <w:noProof/>
                <w:color w:val="auto"/>
              </w:rPr>
              <w:t>2.2. БАЛАНСЫ СТОЧНЫХ ВОД В СИСТЕМЕ ВОДООТВЕДЕНИЯ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_Toc105077199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60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1C94E813" w14:textId="2215072A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200" w:history="1">
            <w:r w:rsidR="000715CD" w:rsidRPr="000715CD">
              <w:rPr>
                <w:rStyle w:val="af3"/>
                <w:noProof/>
                <w:color w:val="auto"/>
              </w:rPr>
              <w:t>2.2.1. Баланс поступления сточных вод в централизованную систему водоотведения и отведения стоков по технологическим зонам водоотведения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_Toc105077200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60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1797F307" w14:textId="5274C34C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201" w:history="1">
            <w:r w:rsidR="000715CD" w:rsidRPr="000715CD">
              <w:rPr>
                <w:rStyle w:val="af3"/>
                <w:noProof/>
                <w:color w:val="auto"/>
              </w:rPr>
              <w:t>2.2.2.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_Toc105077201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60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3B530A04" w14:textId="7586C22D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202" w:history="1">
            <w:r w:rsidR="000715CD" w:rsidRPr="000715CD">
              <w:rPr>
                <w:rStyle w:val="af3"/>
                <w:noProof/>
                <w:color w:val="auto"/>
              </w:rPr>
              <w:t>2.2.3.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_Toc105077202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61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7BB41750" w14:textId="4085AB44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203" w:history="1">
            <w:r w:rsidR="000715CD" w:rsidRPr="000715CD">
              <w:rPr>
                <w:rStyle w:val="af3"/>
                <w:noProof/>
                <w:color w:val="auto"/>
              </w:rPr>
              <w:t>2.2.4.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_Toc105077203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61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46EF4C6D" w14:textId="4960A70D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204" w:history="1">
            <w:r w:rsidR="000715CD" w:rsidRPr="000715CD">
              <w:rPr>
                <w:rStyle w:val="af3"/>
                <w:noProof/>
                <w:color w:val="auto"/>
              </w:rPr>
              <w:t>2.2.5.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_Toc105077204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61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6553CEE2" w14:textId="75C9610A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205" w:history="1">
            <w:r w:rsidR="000715CD" w:rsidRPr="000715CD">
              <w:rPr>
                <w:rStyle w:val="af3"/>
                <w:noProof/>
                <w:color w:val="auto"/>
              </w:rPr>
              <w:t>2.3. ПРОГНОЗ ОБЪЕМА СТОЧНЫХ ВОД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_Toc105077205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61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5B349369" w14:textId="5BC48E41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206" w:history="1">
            <w:r w:rsidR="000715CD" w:rsidRPr="000715CD">
              <w:rPr>
                <w:rStyle w:val="af3"/>
                <w:noProof/>
                <w:color w:val="auto"/>
              </w:rPr>
              <w:t>2.3.1. Сведения о фактическом и ожидаемом поступлении сточных вод в централизованную систему водоотведения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_Toc105077206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61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0B07FEC9" w14:textId="612D816F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207" w:history="1">
            <w:r w:rsidR="000715CD" w:rsidRPr="000715CD">
              <w:rPr>
                <w:rStyle w:val="af3"/>
                <w:noProof/>
                <w:color w:val="auto"/>
              </w:rPr>
              <w:t>2.3.2. Описание структуры централизованной системы водоотведения (эксплуатационные и технологические зоны)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_Toc105077207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61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4CC61E1D" w14:textId="5A2BA80C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208" w:history="1">
            <w:r w:rsidR="000715CD" w:rsidRPr="000715CD">
              <w:rPr>
                <w:rStyle w:val="af3"/>
                <w:noProof/>
                <w:color w:val="auto"/>
              </w:rPr>
              <w:t>2.3.3.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_Toc105077208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62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677E281B" w14:textId="6EC12AB5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209" w:history="1">
            <w:r w:rsidR="000715CD" w:rsidRPr="000715CD">
              <w:rPr>
                <w:rStyle w:val="af3"/>
                <w:noProof/>
                <w:color w:val="auto"/>
              </w:rPr>
              <w:t>2.3.4. Результаты анализа гидравлических режимов и режимов работы элементов централизованной системы водоотведения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_Toc105077209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64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6DD59163" w14:textId="23501FDB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210" w:history="1">
            <w:r w:rsidR="000715CD" w:rsidRPr="000715CD">
              <w:rPr>
                <w:rStyle w:val="af3"/>
                <w:noProof/>
                <w:color w:val="auto"/>
              </w:rPr>
              <w:t>2.3.5. Анализ резервов производственных мощностей очистных сооружений системы водоотведения и возможности расширения зоны их действия.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_Toc105077210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64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35376D4A" w14:textId="62287FAC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211" w:history="1">
            <w:r w:rsidR="000715CD" w:rsidRPr="000715CD">
              <w:rPr>
                <w:rStyle w:val="af3"/>
                <w:noProof/>
                <w:color w:val="auto"/>
              </w:rPr>
              <w:t>2.4.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_Toc105077211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64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2A688022" w14:textId="65B3F49A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212" w:history="1">
            <w:r w:rsidR="000715CD" w:rsidRPr="000715CD">
              <w:rPr>
                <w:rStyle w:val="af3"/>
                <w:noProof/>
                <w:color w:val="auto"/>
              </w:rPr>
              <w:t>2.4.1. Основные направления, принципы, задачи и плановые значения показателей развития централизованной системы водоотведения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_Toc105077212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64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06086070" w14:textId="10CECA64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213" w:history="1">
            <w:r w:rsidR="000715CD" w:rsidRPr="000715CD">
              <w:rPr>
                <w:rStyle w:val="af3"/>
                <w:noProof/>
                <w:color w:val="auto"/>
              </w:rPr>
              <w:t>2.4.2. Перечень основных мероприятий по реализации схем водоотведения с разбивкой по годам, включая технические обоснования этих мероприятий.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_Toc105077213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65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0A685220" w14:textId="222CD901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214" w:history="1">
            <w:r w:rsidR="000715CD" w:rsidRPr="000715CD">
              <w:rPr>
                <w:rStyle w:val="af3"/>
                <w:noProof/>
                <w:color w:val="auto"/>
              </w:rPr>
              <w:t>2.4.3. Технические обоснования основных мероприятий по реализации схем водоотведения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_Toc105077214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65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5F235A42" w14:textId="39EB2A98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215" w:history="1">
            <w:r w:rsidR="000715CD" w:rsidRPr="000715CD">
              <w:rPr>
                <w:rStyle w:val="af3"/>
                <w:noProof/>
                <w:color w:val="auto"/>
              </w:rPr>
              <w:t>2.4.4. Сведения о вновь строящихся, реконструируемых и предлагаемых к выводу из эксплуатации объектах централизованной системы водоотведения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_Toc105077215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65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6A4A7E80" w14:textId="709E0D1F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216" w:history="1">
            <w:r w:rsidR="000715CD" w:rsidRPr="000715CD">
              <w:rPr>
                <w:rStyle w:val="af3"/>
                <w:noProof/>
                <w:color w:val="auto"/>
              </w:rPr>
              <w:t>2.4.5.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_Toc105077216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65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46E3DD40" w14:textId="7C476E9F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217" w:history="1">
            <w:r w:rsidR="000715CD" w:rsidRPr="000715CD">
              <w:rPr>
                <w:rStyle w:val="af3"/>
                <w:noProof/>
                <w:color w:val="auto"/>
              </w:rPr>
              <w:t>2.4.6. 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_Toc105077217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65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2EABB78B" w14:textId="5B7E8637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218" w:history="1">
            <w:r w:rsidR="000715CD" w:rsidRPr="000715CD">
              <w:rPr>
                <w:rStyle w:val="af3"/>
                <w:noProof/>
                <w:color w:val="auto"/>
              </w:rPr>
              <w:t>2.4.7. Границы и характеристики охранных зон сетей и сооружений централизованной системы водоотведения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_Toc105077218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66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0CAD1A6E" w14:textId="58AC561B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219" w:history="1">
            <w:r w:rsidR="000715CD" w:rsidRPr="000715CD">
              <w:rPr>
                <w:rStyle w:val="af3"/>
                <w:noProof/>
                <w:color w:val="auto"/>
              </w:rPr>
              <w:t>2.4.8. Границы планируемых зон размещения объектов централизованной системы водоотведения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_Toc105077219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67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67DB93A6" w14:textId="2FDF55E2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220" w:history="1">
            <w:r w:rsidR="000715CD" w:rsidRPr="000715CD">
              <w:rPr>
                <w:rStyle w:val="af3"/>
                <w:noProof/>
                <w:color w:val="auto"/>
              </w:rPr>
              <w:t>2.5. ЭКОЛОГИЧЕСКИЕ АСПЕКТЫ МЕРОПРИЯТИЙ ПО СТРОИТЕЛЬСТВУ И РЕКОНСТРУКЦИИ ОБЪЕКТОВ ЦЕНТРАЛИЗОВАННОЙ СИСТЕМЫ ВОДООТВЕДЕНИЯ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_Toc105077220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68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6DBC2F27" w14:textId="4761A667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221" w:history="1">
            <w:r w:rsidR="000715CD" w:rsidRPr="000715CD">
              <w:rPr>
                <w:rStyle w:val="af3"/>
                <w:noProof/>
                <w:color w:val="auto"/>
              </w:rPr>
              <w:t>2.5.1.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_Toc105077221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68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6769E1ED" w14:textId="4071F137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222" w:history="1">
            <w:r w:rsidR="000715CD" w:rsidRPr="000715CD">
              <w:rPr>
                <w:rStyle w:val="af3"/>
                <w:noProof/>
                <w:color w:val="auto"/>
              </w:rPr>
              <w:t>2.5.2. Сведения о применении методов, безопасных для окружающей среды, при утилизации осадков сточных вод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_Toc105077222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68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640D3D8D" w14:textId="221FA04C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223" w:history="1">
            <w:r w:rsidR="000715CD" w:rsidRPr="000715CD">
              <w:rPr>
                <w:rStyle w:val="af3"/>
                <w:noProof/>
                <w:color w:val="auto"/>
              </w:rPr>
              <w:t>2.6.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_Toc105077223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69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6AFF3F1C" w14:textId="5B2848C4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224" w:history="1">
            <w:r w:rsidR="000715CD" w:rsidRPr="000715CD">
              <w:rPr>
                <w:rStyle w:val="af3"/>
                <w:noProof/>
                <w:color w:val="auto"/>
              </w:rPr>
              <w:t>2.7. ПЛАНОВЫЕ ЗНАЧЕНИЯ ПОКАЗАТЕЛЕЙ РАЗВИТИЯ ЦЕНТРАЛИЗОВАННЫХ СИСТЕМ ВОДООТВЕДЕНИЯ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_Toc105077224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71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5D24FCCC" w14:textId="22BC6483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225" w:history="1">
            <w:r w:rsidR="000715CD" w:rsidRPr="000715CD">
              <w:rPr>
                <w:rStyle w:val="af3"/>
                <w:noProof/>
                <w:color w:val="auto"/>
              </w:rPr>
              <w:t>2.7.1. Показатели надежности и бесперебойности водоотведения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_Toc105077225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72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6F03000A" w14:textId="05AF262E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226" w:history="1">
            <w:r w:rsidR="000715CD" w:rsidRPr="000715CD">
              <w:rPr>
                <w:rStyle w:val="af3"/>
                <w:noProof/>
                <w:color w:val="auto"/>
              </w:rPr>
              <w:t>2.7.2. Показатели очистки сточных вод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_Toc105077226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73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612568FB" w14:textId="3BBEA148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227" w:history="1">
            <w:r w:rsidR="000715CD" w:rsidRPr="000715CD">
              <w:rPr>
                <w:rStyle w:val="af3"/>
                <w:noProof/>
                <w:color w:val="auto"/>
              </w:rPr>
              <w:t>2.7.3. Показатели эффективности использования ресурсов при транспортировке сточных вод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_Toc105077227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73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73394E01" w14:textId="78201086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228" w:history="1">
            <w:r w:rsidR="000715CD" w:rsidRPr="000715CD">
              <w:rPr>
                <w:rStyle w:val="af3"/>
                <w:noProof/>
                <w:color w:val="auto"/>
              </w:rPr>
              <w:t>2.7.4.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_Toc105077228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73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787280FC" w14:textId="40D4B974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229" w:history="1">
            <w:r w:rsidR="000715CD" w:rsidRPr="000715CD">
              <w:rPr>
                <w:rStyle w:val="af3"/>
                <w:noProof/>
                <w:color w:val="auto"/>
              </w:rPr>
              <w:t>2.8.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_Toc105077229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74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5BCB30DE" w14:textId="5C3D5EE0" w:rsidR="000715CD" w:rsidRPr="000715CD" w:rsidRDefault="00091E81">
          <w:pPr>
            <w:pStyle w:val="21"/>
            <w:rPr>
              <w:rFonts w:eastAsiaTheme="minorEastAsia"/>
              <w:noProof/>
              <w:sz w:val="22"/>
            </w:rPr>
          </w:pPr>
          <w:hyperlink w:anchor="_Toc105077230" w:history="1">
            <w:r w:rsidR="000715CD" w:rsidRPr="000715CD">
              <w:rPr>
                <w:rStyle w:val="af3"/>
                <w:noProof/>
                <w:color w:val="auto"/>
              </w:rPr>
              <w:t>НОРМАТИВНО-ТЕХНИЧЕСКАЯ (ССЫЛОЧНАЯ) ЛИТЕРАТУРА</w:t>
            </w:r>
            <w:r w:rsidR="000715CD" w:rsidRPr="000715CD">
              <w:rPr>
                <w:noProof/>
                <w:webHidden/>
              </w:rPr>
              <w:tab/>
            </w:r>
            <w:r w:rsidR="000715CD" w:rsidRPr="000715CD">
              <w:rPr>
                <w:noProof/>
                <w:webHidden/>
              </w:rPr>
              <w:fldChar w:fldCharType="begin"/>
            </w:r>
            <w:r w:rsidR="000715CD" w:rsidRPr="000715CD">
              <w:rPr>
                <w:noProof/>
                <w:webHidden/>
              </w:rPr>
              <w:instrText xml:space="preserve"> PAGEREF _Toc105077230 \h </w:instrText>
            </w:r>
            <w:r w:rsidR="000715CD" w:rsidRPr="000715CD">
              <w:rPr>
                <w:noProof/>
                <w:webHidden/>
              </w:rPr>
            </w:r>
            <w:r w:rsidR="000715CD" w:rsidRPr="000715CD">
              <w:rPr>
                <w:noProof/>
                <w:webHidden/>
              </w:rPr>
              <w:fldChar w:fldCharType="separate"/>
            </w:r>
            <w:r w:rsidR="0095028B">
              <w:rPr>
                <w:noProof/>
                <w:webHidden/>
              </w:rPr>
              <w:t>75</w:t>
            </w:r>
            <w:r w:rsidR="000715CD" w:rsidRPr="000715CD">
              <w:rPr>
                <w:noProof/>
                <w:webHidden/>
              </w:rPr>
              <w:fldChar w:fldCharType="end"/>
            </w:r>
          </w:hyperlink>
        </w:p>
        <w:p w14:paraId="1D1E8F17" w14:textId="77777777" w:rsidR="000715CD" w:rsidRPr="000715CD" w:rsidRDefault="000715CD">
          <w:pPr>
            <w:rPr>
              <w:rFonts w:ascii="Times New Roman" w:hAnsi="Times New Roman"/>
            </w:rPr>
          </w:pPr>
          <w:r w:rsidRPr="000715CD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14:paraId="3864220C" w14:textId="77777777" w:rsidR="000715CD" w:rsidRPr="000715CD" w:rsidRDefault="000715CD" w:rsidP="00491AA0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747B0524" w14:textId="77777777" w:rsidR="000715CD" w:rsidRPr="000715CD" w:rsidRDefault="000715CD" w:rsidP="00491AA0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1E66329A" w14:textId="77777777" w:rsidR="0034300C" w:rsidRDefault="0034300C">
      <w:pPr>
        <w:rPr>
          <w:rFonts w:ascii="Times New Roman" w:hAnsi="Times New Roman"/>
        </w:rPr>
      </w:pPr>
    </w:p>
    <w:p w14:paraId="4CD2C42F" w14:textId="77777777" w:rsidR="00EE3A23" w:rsidRDefault="00EE3A23">
      <w:pPr>
        <w:rPr>
          <w:rFonts w:ascii="Times New Roman" w:hAnsi="Times New Roman"/>
        </w:rPr>
      </w:pPr>
    </w:p>
    <w:p w14:paraId="0BD0CD6F" w14:textId="77777777" w:rsidR="00EE3A23" w:rsidRDefault="00EE3A23">
      <w:pPr>
        <w:rPr>
          <w:rFonts w:ascii="Times New Roman" w:hAnsi="Times New Roman"/>
        </w:rPr>
      </w:pPr>
    </w:p>
    <w:p w14:paraId="33FA1AC5" w14:textId="77777777" w:rsidR="00EE3A23" w:rsidRDefault="00EE3A23">
      <w:pPr>
        <w:rPr>
          <w:rFonts w:ascii="Times New Roman" w:hAnsi="Times New Roman"/>
        </w:rPr>
      </w:pPr>
    </w:p>
    <w:p w14:paraId="1DD7F835" w14:textId="77777777" w:rsidR="00EE3A23" w:rsidRDefault="00EE3A23">
      <w:pPr>
        <w:rPr>
          <w:rFonts w:ascii="Times New Roman" w:hAnsi="Times New Roman"/>
        </w:rPr>
      </w:pPr>
    </w:p>
    <w:p w14:paraId="6B427CC0" w14:textId="77777777" w:rsidR="00EE3A23" w:rsidRDefault="00EE3A23">
      <w:pPr>
        <w:rPr>
          <w:rFonts w:ascii="Times New Roman" w:hAnsi="Times New Roman"/>
        </w:rPr>
      </w:pPr>
    </w:p>
    <w:p w14:paraId="2E812DAA" w14:textId="0159C0B4" w:rsidR="00EE3A23" w:rsidRPr="000715CD" w:rsidRDefault="00EE3A23">
      <w:pPr>
        <w:rPr>
          <w:rFonts w:ascii="Times New Roman" w:hAnsi="Times New Roman"/>
        </w:rPr>
        <w:sectPr w:rsidR="00EE3A23" w:rsidRPr="000715CD" w:rsidSect="00EE3A23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CC1A8B4" w14:textId="77777777" w:rsidR="009148F3" w:rsidRPr="000715CD" w:rsidRDefault="009148F3" w:rsidP="003B2D6D">
      <w:pPr>
        <w:tabs>
          <w:tab w:val="right" w:leader="dot" w:pos="9923"/>
        </w:tabs>
        <w:spacing w:line="276" w:lineRule="auto"/>
        <w:rPr>
          <w:rFonts w:ascii="Times New Roman" w:hAnsi="Times New Roman"/>
          <w:sz w:val="24"/>
        </w:rPr>
      </w:pPr>
    </w:p>
    <w:p w14:paraId="1C71C1FB" w14:textId="77777777" w:rsidR="005A3C63" w:rsidRPr="000715CD" w:rsidRDefault="00EF1D49" w:rsidP="003B2D6D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1" w:name="_Toc88831149"/>
      <w:bookmarkStart w:id="2" w:name="_Toc105077131"/>
      <w:r w:rsidRPr="000715CD">
        <w:rPr>
          <w:rFonts w:ascii="Times New Roman" w:hAnsi="Times New Roman"/>
          <w:sz w:val="24"/>
          <w:szCs w:val="24"/>
        </w:rPr>
        <w:t>ОБЩИЕ ПОЛОЖЕНИЯ</w:t>
      </w:r>
      <w:bookmarkEnd w:id="1"/>
      <w:bookmarkEnd w:id="2"/>
    </w:p>
    <w:p w14:paraId="532B83B0" w14:textId="77777777" w:rsidR="00EF1D49" w:rsidRPr="000715CD" w:rsidRDefault="00EF1D49" w:rsidP="003B2D6D">
      <w:pPr>
        <w:pStyle w:val="e"/>
        <w:spacing w:line="276" w:lineRule="auto"/>
        <w:jc w:val="both"/>
      </w:pPr>
    </w:p>
    <w:p w14:paraId="4767D80B" w14:textId="77777777" w:rsidR="008E6F41" w:rsidRPr="000715CD" w:rsidRDefault="008E6F41" w:rsidP="003B2D6D">
      <w:pPr>
        <w:pStyle w:val="e"/>
        <w:spacing w:before="0"/>
        <w:jc w:val="both"/>
      </w:pPr>
      <w:r w:rsidRPr="000715CD">
        <w:lastRenderedPageBreak/>
        <w:t xml:space="preserve">Проектирование систем водоснабжения и водоотведения населенных пунктов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14:paraId="75D8076B" w14:textId="77777777" w:rsidR="008E6F41" w:rsidRPr="000715CD" w:rsidRDefault="008E6F41" w:rsidP="003B2D6D">
      <w:pPr>
        <w:pStyle w:val="e"/>
        <w:spacing w:before="0"/>
        <w:jc w:val="both"/>
      </w:pPr>
      <w:r w:rsidRPr="000715CD">
        <w:t xml:space="preserve">Рассмотрение проблемы начинается на стадии разработки генеральных планов в самом общем виде, совместно с другими вопросами инфраструктуры, и такие решения носят предварительный характер. Даётся обоснование необходимости сооружения новых или расширение существующих элементов комплекса водопроводных очистных сооружений (КВОС) и комплекса очистных сооружений канализации (КОСК) для покрытия имеющегося дефицита мощности и возрастающих нагрузок по водоснабжению и водоотведению на расчётный срок. При этом, рассмотрение вопросов выбора основного оборудования для КВОС и КОСК, насосных станций, а также, трасс водопроводных и канализационных сетей от них производится только после технико-экономического обоснования принимаемых решений. В качестве основного предпроектного документа по развитию водопроводного и канализационного хозяйства </w:t>
      </w:r>
      <w:r w:rsidR="003B2D6D" w:rsidRPr="000715CD">
        <w:t xml:space="preserve">муниципального образования </w:t>
      </w:r>
      <w:r w:rsidRPr="000715CD">
        <w:t>принята практика составления перспективных схем водоснабжения и водоотведения.</w:t>
      </w:r>
    </w:p>
    <w:p w14:paraId="7BA18383" w14:textId="77777777" w:rsidR="008E6F41" w:rsidRPr="000715CD" w:rsidRDefault="008E6F41" w:rsidP="003B2D6D">
      <w:pPr>
        <w:pStyle w:val="e"/>
        <w:spacing w:before="0"/>
        <w:jc w:val="both"/>
      </w:pPr>
      <w:r w:rsidRPr="000715CD">
        <w:t>Схемы разрабатываются на основе анализа фактических нагрузок потребителей по водоснабжению и водоотведению с учётом перспективного развития на 10 лет, структуры баланса водопотребления и водоотведения региона, оценки существующего состояния головных сооружений водопровода и канализации, насосных станций, а также водопроводных и канализационных сетей и возможности их дальнейшего использования, рассмотрения вопросов надёжности, экономичности.</w:t>
      </w:r>
    </w:p>
    <w:p w14:paraId="7E3F2B4D" w14:textId="77777777" w:rsidR="008E6F41" w:rsidRPr="000715CD" w:rsidRDefault="008E6F41" w:rsidP="003B2D6D">
      <w:pPr>
        <w:pStyle w:val="e"/>
        <w:spacing w:before="0"/>
        <w:jc w:val="both"/>
      </w:pPr>
      <w:r w:rsidRPr="000715CD">
        <w:t>Обоснование решений (рекомендаций) при разработке схемы водоснабжения и водоотведения осуществляется на основе технико-экономического сопоставления вариантов развития систем водоснабжения и водоотведения, в целом.</w:t>
      </w:r>
    </w:p>
    <w:p w14:paraId="586D2CC5" w14:textId="77777777" w:rsidR="003B2D6D" w:rsidRPr="000715CD" w:rsidRDefault="008E6F41" w:rsidP="003B2D6D">
      <w:pPr>
        <w:pStyle w:val="e"/>
        <w:spacing w:before="0"/>
        <w:jc w:val="both"/>
      </w:pPr>
      <w:r w:rsidRPr="000715CD">
        <w:t>Основой для разработки и реализации схемы водоснабжения и водоотведения до</w:t>
      </w:r>
      <w:r w:rsidR="003B2D6D" w:rsidRPr="000715CD">
        <w:t xml:space="preserve"> </w:t>
      </w:r>
      <w:r w:rsidRPr="000715CD">
        <w:t>2032 года является Федеральный закон от 7 декабря 2011 г. № 416-ФЗ "О водоснабжении и водоотведении",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водоотведения.</w:t>
      </w:r>
    </w:p>
    <w:p w14:paraId="6F5B6EE2" w14:textId="77777777" w:rsidR="008E6F41" w:rsidRPr="000715CD" w:rsidRDefault="008E6F41" w:rsidP="003B2D6D">
      <w:pPr>
        <w:pStyle w:val="e"/>
        <w:spacing w:before="0"/>
        <w:jc w:val="both"/>
      </w:pPr>
      <w:r w:rsidRPr="000715CD">
        <w:t>Объем и состав проекта соответствует «Требованиям к содержанию схем водоснабжения и водоотведения», утвержденным Постановлением Правительства РФ от 5 сентября 2013 г. № 782.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14:paraId="21B9D4D5" w14:textId="77777777" w:rsidR="00330DC9" w:rsidRPr="000715CD" w:rsidRDefault="00330DC9" w:rsidP="003B2D6D">
      <w:pPr>
        <w:pStyle w:val="e"/>
        <w:spacing w:before="0"/>
        <w:jc w:val="both"/>
      </w:pPr>
      <w:r w:rsidRPr="000715CD">
        <w:lastRenderedPageBreak/>
        <w:t>Схема водоснабжения и водоотведения разработана на основании:</w:t>
      </w:r>
    </w:p>
    <w:p w14:paraId="7126A540" w14:textId="77777777" w:rsidR="00330DC9" w:rsidRPr="000715CD" w:rsidRDefault="00330DC9" w:rsidP="003B2D6D">
      <w:pPr>
        <w:pStyle w:val="e"/>
        <w:spacing w:before="0"/>
        <w:jc w:val="both"/>
        <w:rPr>
          <w:iCs/>
        </w:rPr>
      </w:pPr>
      <w:r w:rsidRPr="000715CD">
        <w:rPr>
          <w:bCs/>
        </w:rPr>
        <w:t>Приказ Министерства регионального развития Российской Федерации от 06.05.2011 № 204</w:t>
      </w:r>
      <w:hyperlink r:id="rId11" w:history="1">
        <w:r w:rsidRPr="000715CD">
          <w:rPr>
            <w:iCs/>
          </w:rPr>
          <w:t xml:space="preserve"> «О разработке программ комплексного развития систем коммунальной инфраструктуры муниципальных образований» (вместе с «Методическими рекомендациями по разработке программ комплексного развития систем коммунальной инфраструктуры муниципальных образований»);</w:t>
        </w:r>
      </w:hyperlink>
    </w:p>
    <w:p w14:paraId="729E7917" w14:textId="77777777" w:rsidR="00330DC9" w:rsidRPr="000715CD" w:rsidRDefault="00330DC9" w:rsidP="003B2D6D">
      <w:pPr>
        <w:pStyle w:val="e"/>
        <w:spacing w:before="0"/>
        <w:jc w:val="both"/>
        <w:rPr>
          <w:iCs/>
        </w:rPr>
      </w:pPr>
      <w:r w:rsidRPr="000715CD">
        <w:rPr>
          <w:iCs/>
        </w:rPr>
        <w:t>ГОСТ 21.101-97 «Основные требования к проектной и рабочей документации»;</w:t>
      </w:r>
    </w:p>
    <w:p w14:paraId="44985679" w14:textId="77777777" w:rsidR="00330DC9" w:rsidRPr="000715CD" w:rsidRDefault="00330DC9" w:rsidP="003B2D6D">
      <w:pPr>
        <w:pStyle w:val="e"/>
        <w:spacing w:before="0"/>
        <w:jc w:val="both"/>
      </w:pPr>
      <w:r w:rsidRPr="000715CD">
        <w:t>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635/14;</w:t>
      </w:r>
    </w:p>
    <w:p w14:paraId="233A482F" w14:textId="77777777" w:rsidR="00330DC9" w:rsidRPr="000715CD" w:rsidRDefault="00330DC9" w:rsidP="003B2D6D">
      <w:pPr>
        <w:pStyle w:val="e"/>
        <w:spacing w:before="0"/>
        <w:jc w:val="both"/>
      </w:pPr>
      <w:r w:rsidRPr="000715CD">
        <w:t>СП 32.13330.2018 Канализация. Наружные сети и сооружения. СНиП 2.04.03-85 (с Изменением N 1);</w:t>
      </w:r>
    </w:p>
    <w:p w14:paraId="0DEFFFF4" w14:textId="77777777" w:rsidR="00330DC9" w:rsidRPr="000715CD" w:rsidRDefault="00330DC9" w:rsidP="003B2D6D">
      <w:pPr>
        <w:pStyle w:val="e"/>
        <w:spacing w:before="0"/>
        <w:jc w:val="both"/>
      </w:pPr>
      <w:r w:rsidRPr="000715CD">
        <w:t>СНиП 2.04.01-85* «Внутренний водопровод и канализация зданий» (Официальное издание, М.: ГУП ЦПП, 2003.Дата редакции: 01.01.2003);</w:t>
      </w:r>
    </w:p>
    <w:p w14:paraId="4B3AF50D" w14:textId="77777777" w:rsidR="00330DC9" w:rsidRPr="000715CD" w:rsidRDefault="00330DC9" w:rsidP="003B2D6D">
      <w:pPr>
        <w:pStyle w:val="e"/>
        <w:spacing w:before="0"/>
        <w:jc w:val="both"/>
      </w:pPr>
      <w:r w:rsidRPr="000715CD">
        <w:t xml:space="preserve">ТСН 40-13-2001 СО Системы водоотведения территорий малоэтажного жилищного строительства и садоводческих объединений граждан, </w:t>
      </w:r>
      <w:smartTag w:uri="urn:schemas-microsoft-com:office:smarttags" w:element="metricconverter">
        <w:smartTagPr>
          <w:attr w:name="ProductID" w:val="2002 г"/>
        </w:smartTagPr>
        <w:r w:rsidRPr="000715CD">
          <w:t>2002 г</w:t>
        </w:r>
      </w:smartTag>
      <w:r w:rsidRPr="000715CD">
        <w:t>.;</w:t>
      </w:r>
    </w:p>
    <w:p w14:paraId="2FD7E384" w14:textId="70B8B6E7" w:rsidR="008E6F41" w:rsidRDefault="00330DC9" w:rsidP="003B2D6D">
      <w:pPr>
        <w:pStyle w:val="e"/>
        <w:spacing w:before="0"/>
        <w:jc w:val="both"/>
      </w:pPr>
      <w:r w:rsidRPr="000715CD">
        <w:t>Технического задания на разработку схем водоснабжения муниципального образования.</w:t>
      </w:r>
    </w:p>
    <w:p w14:paraId="794DA989" w14:textId="336DE315" w:rsidR="00EE3A23" w:rsidRDefault="00EE3A23" w:rsidP="003B2D6D">
      <w:pPr>
        <w:pStyle w:val="e"/>
        <w:spacing w:before="0"/>
        <w:jc w:val="both"/>
      </w:pPr>
    </w:p>
    <w:p w14:paraId="19AD6F47" w14:textId="2D92B7AF" w:rsidR="00EE3A23" w:rsidRDefault="00EE3A23" w:rsidP="003B2D6D">
      <w:pPr>
        <w:pStyle w:val="e"/>
        <w:spacing w:before="0"/>
        <w:jc w:val="both"/>
      </w:pPr>
    </w:p>
    <w:p w14:paraId="709D7396" w14:textId="6368387A" w:rsidR="00EE3A23" w:rsidRDefault="00EE3A23" w:rsidP="003B2D6D">
      <w:pPr>
        <w:pStyle w:val="e"/>
        <w:spacing w:before="0"/>
        <w:jc w:val="both"/>
      </w:pPr>
    </w:p>
    <w:p w14:paraId="304B8B3F" w14:textId="5D29AB14" w:rsidR="00EE3A23" w:rsidRDefault="00EE3A23" w:rsidP="003B2D6D">
      <w:pPr>
        <w:pStyle w:val="e"/>
        <w:spacing w:before="0"/>
        <w:jc w:val="both"/>
      </w:pPr>
    </w:p>
    <w:p w14:paraId="22950B23" w14:textId="4AD914A2" w:rsidR="00EE3A23" w:rsidRDefault="00EE3A23" w:rsidP="003B2D6D">
      <w:pPr>
        <w:pStyle w:val="e"/>
        <w:spacing w:before="0"/>
        <w:jc w:val="both"/>
      </w:pPr>
    </w:p>
    <w:p w14:paraId="04F9594E" w14:textId="6CE3BFA1" w:rsidR="00EE3A23" w:rsidRDefault="00EE3A23" w:rsidP="003B2D6D">
      <w:pPr>
        <w:pStyle w:val="e"/>
        <w:spacing w:before="0"/>
        <w:jc w:val="both"/>
      </w:pPr>
    </w:p>
    <w:p w14:paraId="783B6976" w14:textId="1A49DC50" w:rsidR="00EE3A23" w:rsidRDefault="00EE3A23" w:rsidP="003B2D6D">
      <w:pPr>
        <w:pStyle w:val="e"/>
        <w:spacing w:before="0"/>
        <w:jc w:val="both"/>
      </w:pPr>
    </w:p>
    <w:p w14:paraId="1E95BA10" w14:textId="710FB8D9" w:rsidR="00EE3A23" w:rsidRDefault="00EE3A23" w:rsidP="003B2D6D">
      <w:pPr>
        <w:pStyle w:val="e"/>
        <w:spacing w:before="0"/>
        <w:jc w:val="both"/>
      </w:pPr>
    </w:p>
    <w:p w14:paraId="03335027" w14:textId="62968A42" w:rsidR="00EE3A23" w:rsidRDefault="00EE3A23" w:rsidP="003B2D6D">
      <w:pPr>
        <w:pStyle w:val="e"/>
        <w:spacing w:before="0"/>
        <w:jc w:val="both"/>
      </w:pPr>
    </w:p>
    <w:p w14:paraId="4442F89F" w14:textId="77777777" w:rsidR="00EE3A23" w:rsidRPr="000715CD" w:rsidRDefault="00EE3A23" w:rsidP="003B2D6D">
      <w:pPr>
        <w:pStyle w:val="e"/>
        <w:spacing w:before="0"/>
        <w:jc w:val="both"/>
      </w:pPr>
    </w:p>
    <w:p w14:paraId="08401918" w14:textId="77777777" w:rsidR="008E6F41" w:rsidRPr="000715CD" w:rsidRDefault="008E6F41" w:rsidP="003B2D6D">
      <w:pPr>
        <w:jc w:val="left"/>
        <w:rPr>
          <w:rFonts w:ascii="Times New Roman" w:hAnsi="Times New Roman"/>
          <w:bCs/>
          <w:kern w:val="32"/>
          <w:sz w:val="24"/>
        </w:rPr>
      </w:pPr>
    </w:p>
    <w:p w14:paraId="1E0F74E7" w14:textId="77777777" w:rsidR="0034300C" w:rsidRPr="000715CD" w:rsidRDefault="0034300C">
      <w:pPr>
        <w:rPr>
          <w:rFonts w:ascii="Times New Roman" w:hAnsi="Times New Roman"/>
        </w:rPr>
        <w:sectPr w:rsidR="0034300C" w:rsidRPr="000715CD" w:rsidSect="00EE3A2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2048AD3" w14:textId="77777777" w:rsidR="003E6F74" w:rsidRPr="000715CD" w:rsidRDefault="00EF1D49" w:rsidP="000712AB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kern w:val="0"/>
          <w:sz w:val="28"/>
          <w:szCs w:val="28"/>
        </w:rPr>
      </w:pPr>
      <w:bookmarkStart w:id="3" w:name="_Toc88831150"/>
      <w:bookmarkStart w:id="4" w:name="_Toc105077132"/>
      <w:r w:rsidRPr="000715CD">
        <w:rPr>
          <w:rFonts w:ascii="Times New Roman" w:hAnsi="Times New Roman"/>
          <w:kern w:val="0"/>
          <w:sz w:val="28"/>
          <w:szCs w:val="28"/>
        </w:rPr>
        <w:t>ГЛАВА 1. СХЕМА ВОДОСНАБЖЕНИЯ</w:t>
      </w:r>
      <w:bookmarkEnd w:id="3"/>
      <w:bookmarkEnd w:id="4"/>
    </w:p>
    <w:p w14:paraId="134E9061" w14:textId="77777777" w:rsidR="000712AB" w:rsidRPr="000715CD" w:rsidRDefault="000712AB" w:rsidP="000712AB">
      <w:pPr>
        <w:rPr>
          <w:rFonts w:ascii="Times New Roman" w:hAnsi="Times New Roman"/>
        </w:rPr>
      </w:pPr>
    </w:p>
    <w:p w14:paraId="480596E7" w14:textId="77777777" w:rsidR="007C0BA2" w:rsidRPr="000715CD" w:rsidRDefault="003B2D6D" w:rsidP="00487B94">
      <w:pPr>
        <w:pStyle w:val="3TimesNewRoman14"/>
        <w:numPr>
          <w:ilvl w:val="0"/>
          <w:numId w:val="0"/>
        </w:numPr>
        <w:ind w:left="1224" w:hanging="504"/>
      </w:pPr>
      <w:bookmarkStart w:id="5" w:name="_Toc88831151"/>
      <w:bookmarkStart w:id="6" w:name="_Toc105077133"/>
      <w:r w:rsidRPr="000715CD">
        <w:t>1.1</w:t>
      </w:r>
      <w:r w:rsidR="00487B94" w:rsidRPr="000715CD">
        <w:t xml:space="preserve">. </w:t>
      </w:r>
      <w:bookmarkStart w:id="7" w:name="OLE_LINK44"/>
      <w:bookmarkStart w:id="8" w:name="OLE_LINK45"/>
      <w:bookmarkStart w:id="9" w:name="OLE_LINK46"/>
      <w:r w:rsidR="008F6D69" w:rsidRPr="000715CD">
        <w:t xml:space="preserve">ТЕХНИКО-ЭКОНОМИЧЕСКОЕ СОСТОЯНИЕ ЦЕНТРАЛИЗОВАННЫХ СИСТЕМ ВОДОСНАБЖЕНИЯ </w:t>
      </w:r>
      <w:r w:rsidR="00286887" w:rsidRPr="000715CD">
        <w:t>ПОСЕЛЕНИЯ, ГОРОДСКОГО ОКРУГА</w:t>
      </w:r>
      <w:bookmarkEnd w:id="5"/>
      <w:bookmarkEnd w:id="6"/>
      <w:bookmarkEnd w:id="7"/>
      <w:bookmarkEnd w:id="8"/>
      <w:bookmarkEnd w:id="9"/>
    </w:p>
    <w:p w14:paraId="197B0891" w14:textId="77777777" w:rsidR="000712AB" w:rsidRPr="000715CD" w:rsidRDefault="000712AB" w:rsidP="00487B94">
      <w:pPr>
        <w:pStyle w:val="70"/>
        <w:rPr>
          <w:color w:val="auto"/>
        </w:rPr>
      </w:pPr>
    </w:p>
    <w:p w14:paraId="200464B1" w14:textId="77777777" w:rsidR="007C0BA2" w:rsidRPr="000715CD" w:rsidRDefault="003B2D6D" w:rsidP="00487B94">
      <w:pPr>
        <w:pStyle w:val="3TimesNewRoman14"/>
        <w:numPr>
          <w:ilvl w:val="0"/>
          <w:numId w:val="0"/>
        </w:numPr>
        <w:ind w:left="1224" w:hanging="504"/>
      </w:pPr>
      <w:bookmarkStart w:id="10" w:name="_Toc88831152"/>
      <w:bookmarkStart w:id="11" w:name="_Toc105077134"/>
      <w:r w:rsidRPr="000715CD">
        <w:lastRenderedPageBreak/>
        <w:t>1.1</w:t>
      </w:r>
      <w:r w:rsidR="00487B94" w:rsidRPr="000715CD">
        <w:t xml:space="preserve">.1. </w:t>
      </w:r>
      <w:r w:rsidR="007C0BA2" w:rsidRPr="000715CD">
        <w:t>Описание си</w:t>
      </w:r>
      <w:r w:rsidR="00EA5E46" w:rsidRPr="000715CD">
        <w:t>стемы и структуры водоснабжения</w:t>
      </w:r>
      <w:r w:rsidR="008039D8" w:rsidRPr="000715CD">
        <w:t xml:space="preserve"> поселения, городского округа и</w:t>
      </w:r>
      <w:r w:rsidR="00FE76F7" w:rsidRPr="000715CD">
        <w:t xml:space="preserve"> деление территории </w:t>
      </w:r>
      <w:r w:rsidR="008039D8" w:rsidRPr="000715CD">
        <w:t xml:space="preserve">поселения, городского округа </w:t>
      </w:r>
      <w:r w:rsidR="00FE76F7" w:rsidRPr="000715CD">
        <w:t>на эксплуатационные зоны</w:t>
      </w:r>
      <w:bookmarkEnd w:id="10"/>
      <w:bookmarkEnd w:id="11"/>
    </w:p>
    <w:p w14:paraId="63978EC0" w14:textId="77777777" w:rsidR="0051623A" w:rsidRPr="000715CD" w:rsidRDefault="0051623A" w:rsidP="0051623A">
      <w:pPr>
        <w:pStyle w:val="e"/>
        <w:spacing w:line="276" w:lineRule="auto"/>
        <w:jc w:val="both"/>
      </w:pPr>
      <w:r w:rsidRPr="000715CD">
        <w:t xml:space="preserve">Система водоснабжения — это комплекс взаимосвязанных инженерных сооружений, предназначенных для забора, очистки, и транспортировки потребителям воды заданного качества в требуемых количествах и под необходимым напором. При этом централизованная система водоснабжения является основой надежного и устойчивого </w:t>
      </w:r>
      <w:proofErr w:type="spellStart"/>
      <w:r w:rsidRPr="000715CD">
        <w:t>водообеспечения</w:t>
      </w:r>
      <w:proofErr w:type="spellEnd"/>
      <w:r w:rsidRPr="000715CD">
        <w:t xml:space="preserve"> потребителей.</w:t>
      </w:r>
    </w:p>
    <w:p w14:paraId="484C3B49" w14:textId="77777777" w:rsidR="00346145" w:rsidRPr="000715CD" w:rsidRDefault="00346145" w:rsidP="00D35335">
      <w:pPr>
        <w:pStyle w:val="e"/>
        <w:spacing w:line="276" w:lineRule="auto"/>
        <w:jc w:val="both"/>
      </w:pPr>
      <w:r w:rsidRPr="000715CD">
        <w:t xml:space="preserve">Структура системы водоснабжения зависит от многих факторов, из которых главными являются следующие: расположение, мощность и качество воды источника расположения, рельеф местности и кратность использования воды на промышленных предприятиях. </w:t>
      </w:r>
    </w:p>
    <w:p w14:paraId="2F8B29B3" w14:textId="77777777" w:rsidR="009422D1" w:rsidRPr="000715CD" w:rsidRDefault="009422D1" w:rsidP="009422D1">
      <w:pPr>
        <w:pStyle w:val="e"/>
        <w:spacing w:line="276" w:lineRule="auto"/>
        <w:jc w:val="both"/>
      </w:pPr>
      <w:r w:rsidRPr="000715CD">
        <w:t>Таким образом, территорию</w:t>
      </w:r>
      <w:r w:rsidR="003B2D6D" w:rsidRPr="000715CD">
        <w:t xml:space="preserve"> МО </w:t>
      </w:r>
      <w:r w:rsidRPr="000715CD">
        <w:t>п. Балахта можно условно разделить на</w:t>
      </w:r>
      <w:r w:rsidR="003B2D6D" w:rsidRPr="000715CD">
        <w:t xml:space="preserve"> </w:t>
      </w:r>
      <w:r w:rsidRPr="000715CD">
        <w:t>1</w:t>
      </w:r>
      <w:r w:rsidR="002739FC" w:rsidRPr="000715CD">
        <w:t xml:space="preserve"> </w:t>
      </w:r>
      <w:r w:rsidRPr="000715CD">
        <w:t>эксплуатационную зону:</w:t>
      </w:r>
    </w:p>
    <w:p w14:paraId="08CB8B20" w14:textId="77777777" w:rsidR="0034300C" w:rsidRPr="000715CD" w:rsidRDefault="003B2D6D">
      <w:pPr>
        <w:spacing w:before="400" w:after="200"/>
        <w:rPr>
          <w:rFonts w:ascii="Times New Roman" w:hAnsi="Times New Roman"/>
        </w:rPr>
      </w:pPr>
      <w:r w:rsidRPr="000715CD">
        <w:rPr>
          <w:rFonts w:ascii="Times New Roman" w:hAnsi="Times New Roman"/>
          <w:b/>
          <w:sz w:val="24"/>
        </w:rPr>
        <w:t xml:space="preserve">Таблица 1.1.1.1 - Организации участвующие в структуре водоснабжения МО 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16"/>
        <w:gridCol w:w="2948"/>
        <w:gridCol w:w="3387"/>
        <w:gridCol w:w="2594"/>
      </w:tblGrid>
      <w:tr w:rsidR="000715CD" w:rsidRPr="000715CD" w14:paraId="0FE741B1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03A50EF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E3BC00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организации</w:t>
            </w:r>
            <w:proofErr w:type="spellEnd"/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4252B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Вид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деятельности</w:t>
            </w:r>
            <w:proofErr w:type="spellEnd"/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C6AFFE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</w:tr>
      <w:tr w:rsidR="000715CD" w:rsidRPr="000715CD" w14:paraId="2F840EA6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CFECC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BC7BF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ГПКК «ЦРКК»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BB5F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- Забор воды со скважин</w:t>
            </w: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br/>
              <w:t>- Транспортировка ХВС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B1011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пгт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Балахта</w:t>
            </w:r>
            <w:proofErr w:type="spellEnd"/>
          </w:p>
        </w:tc>
      </w:tr>
    </w:tbl>
    <w:p w14:paraId="7832C5BA" w14:textId="77777777" w:rsidR="003B2D6D" w:rsidRPr="000715CD" w:rsidRDefault="003B2D6D" w:rsidP="003B2D6D">
      <w:pPr>
        <w:pStyle w:val="e"/>
        <w:spacing w:line="276" w:lineRule="auto"/>
        <w:jc w:val="center"/>
      </w:pPr>
    </w:p>
    <w:p w14:paraId="4ED85F17" w14:textId="77777777" w:rsidR="00BA091E" w:rsidRPr="000715CD" w:rsidRDefault="003B2D6D" w:rsidP="00487B94">
      <w:pPr>
        <w:pStyle w:val="3TimesNewRoman14"/>
        <w:numPr>
          <w:ilvl w:val="0"/>
          <w:numId w:val="0"/>
        </w:numPr>
        <w:ind w:left="1224" w:hanging="504"/>
      </w:pPr>
      <w:bookmarkStart w:id="12" w:name="_Toc88831153"/>
      <w:bookmarkStart w:id="13" w:name="_Toc105077135"/>
      <w:r w:rsidRPr="000715CD">
        <w:t>1.1</w:t>
      </w:r>
      <w:r w:rsidR="00487B94" w:rsidRPr="000715CD">
        <w:t xml:space="preserve">.2. </w:t>
      </w:r>
      <w:r w:rsidR="00BA091E" w:rsidRPr="000715CD">
        <w:t>Описание территорий</w:t>
      </w:r>
      <w:r w:rsidR="008039D8" w:rsidRPr="000715CD">
        <w:t xml:space="preserve"> поселения, </w:t>
      </w:r>
      <w:r w:rsidR="00EC134B" w:rsidRPr="000715CD">
        <w:t>городского округа</w:t>
      </w:r>
      <w:r w:rsidR="008039D8" w:rsidRPr="000715CD">
        <w:t>,</w:t>
      </w:r>
      <w:r w:rsidR="00BA091E" w:rsidRPr="000715CD">
        <w:t xml:space="preserve"> не охваченных централизованными системами водоснабжения</w:t>
      </w:r>
      <w:bookmarkEnd w:id="12"/>
      <w:bookmarkEnd w:id="13"/>
    </w:p>
    <w:p w14:paraId="5DC4CC32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 xml:space="preserve">В муниципальном образовании п. Балахта населенные пункты, не охваченные централизованным водоснабжением, представлены в таблице ниже. </w:t>
      </w:r>
    </w:p>
    <w:p w14:paraId="61DA8802" w14:textId="77777777" w:rsidR="0034300C" w:rsidRPr="000715CD" w:rsidRDefault="003B2D6D">
      <w:pPr>
        <w:spacing w:before="400" w:after="200"/>
        <w:rPr>
          <w:rFonts w:ascii="Times New Roman" w:hAnsi="Times New Roman"/>
        </w:rPr>
      </w:pPr>
      <w:r w:rsidRPr="000715CD">
        <w:rPr>
          <w:rFonts w:ascii="Times New Roman" w:hAnsi="Times New Roman"/>
          <w:b/>
          <w:sz w:val="24"/>
        </w:rPr>
        <w:t>Таблица 1.1.2.1 - Структура централизованного водоснабжения МО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97"/>
        <w:gridCol w:w="1785"/>
        <w:gridCol w:w="1837"/>
        <w:gridCol w:w="1273"/>
        <w:gridCol w:w="1253"/>
        <w:gridCol w:w="1274"/>
        <w:gridCol w:w="1226"/>
      </w:tblGrid>
      <w:tr w:rsidR="000715CD" w:rsidRPr="000715CD" w14:paraId="7E1FDDF2" w14:textId="77777777">
        <w:trPr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7A0998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72DCF7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37CEDC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Численность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населённого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пункта</w:t>
            </w:r>
            <w:proofErr w:type="spellEnd"/>
          </w:p>
        </w:tc>
        <w:tc>
          <w:tcPr>
            <w:tcW w:w="0" w:type="dxa"/>
            <w:gridSpan w:val="4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ABA0A0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Кол-во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жителей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,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чел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</w:tr>
      <w:tr w:rsidR="000715CD" w:rsidRPr="000715CD" w14:paraId="1D322A35" w14:textId="77777777">
        <w:trPr>
          <w:jc w:val="center"/>
        </w:trPr>
        <w:tc>
          <w:tcPr>
            <w:tcW w:w="0" w:type="dxa"/>
            <w:vMerge/>
          </w:tcPr>
          <w:p w14:paraId="27929596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3D815AF5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268B3D13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6B2D41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без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централизованного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водоснабжения</w:t>
            </w:r>
            <w:proofErr w:type="spellEnd"/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57FA6E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с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централизованным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водоснабжением</w:t>
            </w:r>
            <w:proofErr w:type="spellEnd"/>
          </w:p>
        </w:tc>
      </w:tr>
      <w:tr w:rsidR="000715CD" w:rsidRPr="000715CD" w14:paraId="2B7C2313" w14:textId="77777777">
        <w:trPr>
          <w:jc w:val="center"/>
        </w:trPr>
        <w:tc>
          <w:tcPr>
            <w:tcW w:w="0" w:type="dxa"/>
            <w:vMerge/>
          </w:tcPr>
          <w:p w14:paraId="288A01A1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516D572D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6AB64372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D464E0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D2CEFD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F9B7A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A08B7B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</w:tr>
      <w:tr w:rsidR="000715CD" w:rsidRPr="000715CD" w14:paraId="2FB7B3F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45A499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C6472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пгт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Балахта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A565F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6484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45555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E72B8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6484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7D430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4190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81B98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0715CD" w:rsidRPr="000715CD" w14:paraId="311FAA3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807DB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63FE5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д.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Марьясово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22460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156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E520E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156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2C3E1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156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57FCE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8F363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0715CD" w:rsidRPr="000715CD" w14:paraId="78282AD4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6D17F0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023BB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д.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Огоньки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B9494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3CD6F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EFDE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3011D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28328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0715CD" w:rsidRPr="000715CD" w14:paraId="69F3F4B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7FFFE8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4501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д.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Таловая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11746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180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AB323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180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B2348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180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71E0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66CDD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0715CD" w:rsidRPr="000715CD" w14:paraId="704108AD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0100FA" w14:textId="77777777" w:rsidR="0034300C" w:rsidRPr="000715CD" w:rsidRDefault="003B2D6D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b/>
                <w:szCs w:val="22"/>
              </w:rPr>
              <w:t>Итого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b/>
                <w:szCs w:val="22"/>
              </w:rPr>
              <w:t>по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МО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8F5C7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6829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C60A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2639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4014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6829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6256F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4190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AE13F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</w:tbl>
    <w:p w14:paraId="09F6D128" w14:textId="77777777" w:rsidR="003B2D6D" w:rsidRPr="000715CD" w:rsidRDefault="003B2D6D" w:rsidP="003B2D6D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Из таблицы 1.1.2.1 можно сделать вывод о том, что в МО водоснабжением не обеспеченно:</w:t>
      </w:r>
    </w:p>
    <w:p w14:paraId="5CC2AC31" w14:textId="77777777" w:rsidR="003B2D6D" w:rsidRPr="000715CD" w:rsidRDefault="003B2D6D" w:rsidP="003B2D6D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lastRenderedPageBreak/>
        <w:t xml:space="preserve">- ХВС 39 % населения </w:t>
      </w:r>
    </w:p>
    <w:p w14:paraId="3354CAA3" w14:textId="77777777" w:rsidR="003B2D6D" w:rsidRPr="000715CD" w:rsidRDefault="003B2D6D" w:rsidP="003B2D6D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- ГВС 100 % населения.</w:t>
      </w:r>
    </w:p>
    <w:p w14:paraId="56EEAC33" w14:textId="77777777" w:rsidR="003B2D6D" w:rsidRPr="000715CD" w:rsidRDefault="003B2D6D" w:rsidP="003B2D6D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Водоснабжение потребителей нецентрализованной части МО обеспечивается за счет эксплуатации индивидуальных скважин и колодцев.</w:t>
      </w:r>
    </w:p>
    <w:p w14:paraId="1D510A54" w14:textId="77777777" w:rsidR="002B7250" w:rsidRPr="000715CD" w:rsidRDefault="002B7250" w:rsidP="00B934CE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sz w:val="24"/>
        </w:rPr>
      </w:pPr>
    </w:p>
    <w:p w14:paraId="4905FE46" w14:textId="77777777" w:rsidR="00E2320B" w:rsidRPr="000715CD" w:rsidRDefault="003B2D6D" w:rsidP="003B2D6D">
      <w:pPr>
        <w:pStyle w:val="3TimesNewRoman14"/>
        <w:numPr>
          <w:ilvl w:val="0"/>
          <w:numId w:val="0"/>
        </w:numPr>
        <w:ind w:left="1224" w:hanging="504"/>
      </w:pPr>
      <w:bookmarkStart w:id="14" w:name="_Toc88831154"/>
      <w:bookmarkStart w:id="15" w:name="_Toc105077136"/>
      <w:r w:rsidRPr="000715CD">
        <w:t>1.1</w:t>
      </w:r>
      <w:r w:rsidR="00487B94" w:rsidRPr="000715CD">
        <w:t xml:space="preserve">.3. </w:t>
      </w:r>
      <w:r w:rsidR="00FE289D" w:rsidRPr="000715CD"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14"/>
      <w:bookmarkEnd w:id="15"/>
    </w:p>
    <w:p w14:paraId="05F8A165" w14:textId="77777777" w:rsidR="000B4AAF" w:rsidRPr="000715CD" w:rsidRDefault="00EF6475" w:rsidP="003B2D6D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Технологическая зона водоснабжения – это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воды.</w:t>
      </w:r>
    </w:p>
    <w:p w14:paraId="2E544AA0" w14:textId="77777777" w:rsidR="003600E6" w:rsidRPr="000715CD" w:rsidRDefault="00EF6475" w:rsidP="003B2D6D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 xml:space="preserve">В </w:t>
      </w:r>
      <w:r w:rsidR="009F16D2" w:rsidRPr="000715CD">
        <w:rPr>
          <w:rFonts w:ascii="Times New Roman" w:hAnsi="Times New Roman"/>
          <w:sz w:val="24"/>
        </w:rPr>
        <w:t>м</w:t>
      </w:r>
      <w:r w:rsidR="00533E71" w:rsidRPr="000715CD">
        <w:rPr>
          <w:rFonts w:ascii="Times New Roman" w:hAnsi="Times New Roman"/>
          <w:sz w:val="24"/>
        </w:rPr>
        <w:t xml:space="preserve">униципальном </w:t>
      </w:r>
      <w:r w:rsidR="003B2D6D" w:rsidRPr="000715CD">
        <w:rPr>
          <w:rFonts w:ascii="Times New Roman" w:hAnsi="Times New Roman"/>
          <w:sz w:val="24"/>
        </w:rPr>
        <w:t xml:space="preserve">образовании </w:t>
      </w:r>
      <w:r w:rsidRPr="000715CD">
        <w:rPr>
          <w:rFonts w:ascii="Times New Roman" w:hAnsi="Times New Roman"/>
          <w:sz w:val="24"/>
        </w:rPr>
        <w:t>п. Балахта</w:t>
      </w:r>
      <w:r w:rsidR="003B2D6D" w:rsidRPr="000715CD">
        <w:rPr>
          <w:rFonts w:ascii="Times New Roman" w:hAnsi="Times New Roman"/>
          <w:sz w:val="24"/>
        </w:rPr>
        <w:t xml:space="preserve"> </w:t>
      </w:r>
      <w:r w:rsidRPr="000715CD">
        <w:rPr>
          <w:rFonts w:ascii="Times New Roman" w:hAnsi="Times New Roman"/>
          <w:sz w:val="24"/>
        </w:rPr>
        <w:t>существуют</w:t>
      </w:r>
      <w:r w:rsidR="003B2D6D" w:rsidRPr="000715CD">
        <w:rPr>
          <w:rFonts w:ascii="Times New Roman" w:hAnsi="Times New Roman"/>
          <w:sz w:val="24"/>
        </w:rPr>
        <w:t xml:space="preserve"> </w:t>
      </w:r>
      <w:bookmarkStart w:id="16" w:name="OLE_LINK90"/>
      <w:bookmarkStart w:id="17" w:name="OLE_LINK91"/>
      <w:bookmarkEnd w:id="16"/>
      <w:bookmarkEnd w:id="17"/>
      <w:r w:rsidRPr="000715CD">
        <w:rPr>
          <w:rFonts w:ascii="Times New Roman" w:hAnsi="Times New Roman"/>
          <w:sz w:val="24"/>
        </w:rPr>
        <w:t>4</w:t>
      </w:r>
      <w:r w:rsidR="00484CBD" w:rsidRPr="000715CD">
        <w:rPr>
          <w:rFonts w:ascii="Times New Roman" w:hAnsi="Times New Roman"/>
          <w:sz w:val="24"/>
        </w:rPr>
        <w:t xml:space="preserve"> </w:t>
      </w:r>
      <w:r w:rsidRPr="000715CD">
        <w:rPr>
          <w:rFonts w:ascii="Times New Roman" w:hAnsi="Times New Roman"/>
          <w:sz w:val="24"/>
        </w:rPr>
        <w:t>технологические зоны</w:t>
      </w:r>
      <w:r w:rsidR="00770942" w:rsidRPr="000715CD">
        <w:rPr>
          <w:rFonts w:ascii="Times New Roman" w:hAnsi="Times New Roman"/>
          <w:sz w:val="24"/>
        </w:rPr>
        <w:t xml:space="preserve"> холодног</w:t>
      </w:r>
      <w:bookmarkStart w:id="18" w:name="OLE_LINK88"/>
      <w:bookmarkStart w:id="19" w:name="OLE_LINK89"/>
      <w:bookmarkEnd w:id="18"/>
      <w:bookmarkEnd w:id="19"/>
      <w:r w:rsidR="008C721F" w:rsidRPr="000715CD">
        <w:rPr>
          <w:rFonts w:ascii="Times New Roman" w:hAnsi="Times New Roman"/>
          <w:sz w:val="24"/>
        </w:rPr>
        <w:t>о</w:t>
      </w:r>
      <w:r w:rsidR="00E91781" w:rsidRPr="000715CD">
        <w:rPr>
          <w:rFonts w:ascii="Times New Roman" w:hAnsi="Times New Roman"/>
          <w:sz w:val="24"/>
        </w:rPr>
        <w:t xml:space="preserve"> водоснабжения, к</w:t>
      </w:r>
      <w:r w:rsidR="00770942" w:rsidRPr="000715CD">
        <w:rPr>
          <w:rFonts w:ascii="Times New Roman" w:hAnsi="Times New Roman"/>
          <w:sz w:val="24"/>
        </w:rPr>
        <w:t>оторые представлены в таблице ниже</w:t>
      </w:r>
      <w:r w:rsidR="003600E6" w:rsidRPr="000715CD">
        <w:rPr>
          <w:rFonts w:ascii="Times New Roman" w:hAnsi="Times New Roman"/>
          <w:sz w:val="24"/>
        </w:rPr>
        <w:t>:</w:t>
      </w:r>
    </w:p>
    <w:p w14:paraId="72BFB909" w14:textId="77777777" w:rsidR="0034300C" w:rsidRPr="000715CD" w:rsidRDefault="003B2D6D">
      <w:pPr>
        <w:spacing w:before="400" w:after="200"/>
        <w:rPr>
          <w:rFonts w:ascii="Times New Roman" w:hAnsi="Times New Roman"/>
        </w:rPr>
      </w:pPr>
      <w:bookmarkStart w:id="20" w:name="OLE_LINK81"/>
      <w:bookmarkStart w:id="21" w:name="OLE_LINK82"/>
      <w:bookmarkStart w:id="22" w:name="OLE_LINK83"/>
      <w:bookmarkEnd w:id="20"/>
      <w:bookmarkEnd w:id="21"/>
      <w:bookmarkEnd w:id="22"/>
      <w:r w:rsidRPr="000715CD">
        <w:rPr>
          <w:rFonts w:ascii="Times New Roman" w:hAnsi="Times New Roman"/>
          <w:b/>
          <w:sz w:val="24"/>
        </w:rPr>
        <w:t>Таблица 1.1.3.1 - Технологические зоны водоснабжения МО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97"/>
        <w:gridCol w:w="2302"/>
        <w:gridCol w:w="1848"/>
        <w:gridCol w:w="2664"/>
        <w:gridCol w:w="2234"/>
      </w:tblGrid>
      <w:tr w:rsidR="000715CD" w:rsidRPr="000715CD" w14:paraId="3EADFAF1" w14:textId="77777777" w:rsidTr="008C721F">
        <w:trPr>
          <w:jc w:val="center"/>
        </w:trPr>
        <w:tc>
          <w:tcPr>
            <w:tcW w:w="31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402A711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240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741BC6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Организация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обслуживающая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сети</w:t>
            </w:r>
            <w:proofErr w:type="spellEnd"/>
          </w:p>
        </w:tc>
        <w:tc>
          <w:tcPr>
            <w:tcW w:w="167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E5799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Тип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водоснабжения</w:t>
            </w:r>
            <w:proofErr w:type="spellEnd"/>
          </w:p>
        </w:tc>
        <w:tc>
          <w:tcPr>
            <w:tcW w:w="290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177265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Источник</w:t>
            </w:r>
            <w:proofErr w:type="spellEnd"/>
          </w:p>
        </w:tc>
        <w:tc>
          <w:tcPr>
            <w:tcW w:w="233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307D61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Водоснабжение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населенного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пункта</w:t>
            </w:r>
            <w:proofErr w:type="spellEnd"/>
          </w:p>
        </w:tc>
      </w:tr>
      <w:tr w:rsidR="000715CD" w:rsidRPr="000715CD" w14:paraId="38B1C14A" w14:textId="77777777" w:rsidTr="008C721F">
        <w:trPr>
          <w:jc w:val="center"/>
        </w:trPr>
        <w:tc>
          <w:tcPr>
            <w:tcW w:w="31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380B25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40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57AD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ГПКК «ЦРКК»</w:t>
            </w:r>
          </w:p>
        </w:tc>
        <w:tc>
          <w:tcPr>
            <w:tcW w:w="16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861A1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9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2CC2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- Групповой водозабор (4 скважины) п. Балахта 600 м южнее жилой зоны</w:t>
            </w: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br/>
              <w:t>- Скважина буровая № 1288 ул. Дружбы, 12 А</w:t>
            </w: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br/>
              <w:t>- Скважина водоснабжения ул. пер. Школьный, 7 В</w:t>
            </w: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br/>
              <w:t>- Водозабор п. Балахта севернее расположения районной больницы</w:t>
            </w:r>
          </w:p>
        </w:tc>
        <w:tc>
          <w:tcPr>
            <w:tcW w:w="233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7FB78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пгт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Балахта</w:t>
            </w:r>
            <w:proofErr w:type="spellEnd"/>
          </w:p>
        </w:tc>
      </w:tr>
    </w:tbl>
    <w:p w14:paraId="165113A5" w14:textId="77777777" w:rsidR="003600E6" w:rsidRPr="000715CD" w:rsidRDefault="003600E6" w:rsidP="003B2D6D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/>
          <w:sz w:val="24"/>
        </w:rPr>
      </w:pPr>
    </w:p>
    <w:p w14:paraId="3F6B59AA" w14:textId="77777777" w:rsidR="008C721F" w:rsidRPr="000715CD" w:rsidRDefault="008C721F" w:rsidP="003B2D6D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/>
          <w:sz w:val="24"/>
        </w:rPr>
      </w:pPr>
    </w:p>
    <w:p w14:paraId="145B957E" w14:textId="77777777" w:rsidR="008C721F" w:rsidRPr="000715CD" w:rsidRDefault="008C721F" w:rsidP="003B2D6D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/>
          <w:sz w:val="24"/>
        </w:rPr>
      </w:pPr>
    </w:p>
    <w:p w14:paraId="1882C83C" w14:textId="77777777" w:rsidR="008C721F" w:rsidRPr="000715CD" w:rsidRDefault="008C721F" w:rsidP="003B2D6D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/>
          <w:sz w:val="24"/>
        </w:rPr>
      </w:pPr>
    </w:p>
    <w:p w14:paraId="6C4867E2" w14:textId="77777777" w:rsidR="008C721F" w:rsidRPr="000715CD" w:rsidRDefault="008C721F" w:rsidP="003B2D6D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/>
          <w:sz w:val="24"/>
        </w:rPr>
      </w:pPr>
    </w:p>
    <w:p w14:paraId="5DC8D4CD" w14:textId="77777777" w:rsidR="008C721F" w:rsidRPr="000715CD" w:rsidRDefault="008C721F" w:rsidP="003B2D6D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/>
          <w:sz w:val="24"/>
        </w:rPr>
      </w:pPr>
    </w:p>
    <w:p w14:paraId="7C98981B" w14:textId="77777777" w:rsidR="00770942" w:rsidRPr="000715CD" w:rsidRDefault="003B2D6D" w:rsidP="00487B94">
      <w:pPr>
        <w:pStyle w:val="3TimesNewRoman14"/>
        <w:numPr>
          <w:ilvl w:val="0"/>
          <w:numId w:val="0"/>
        </w:numPr>
        <w:ind w:left="1224" w:hanging="504"/>
      </w:pPr>
      <w:bookmarkStart w:id="23" w:name="_Toc88831155"/>
      <w:bookmarkStart w:id="24" w:name="_Toc105077137"/>
      <w:r w:rsidRPr="000715CD">
        <w:t>1.1.4</w:t>
      </w:r>
      <w:r w:rsidR="00487B94" w:rsidRPr="000715CD">
        <w:t xml:space="preserve">. </w:t>
      </w:r>
      <w:r w:rsidR="00BA091E" w:rsidRPr="000715CD">
        <w:t>Описание результатов технического обследования централизованных систем водоснабжения</w:t>
      </w:r>
      <w:bookmarkEnd w:id="23"/>
      <w:bookmarkEnd w:id="24"/>
    </w:p>
    <w:p w14:paraId="051049A2" w14:textId="77777777" w:rsidR="00487B94" w:rsidRPr="000715CD" w:rsidRDefault="00487B94" w:rsidP="00487B94">
      <w:pPr>
        <w:pStyle w:val="70"/>
        <w:rPr>
          <w:color w:val="auto"/>
          <w:sz w:val="24"/>
        </w:rPr>
      </w:pPr>
    </w:p>
    <w:p w14:paraId="5CE58F36" w14:textId="77777777" w:rsidR="001E004B" w:rsidRPr="000715CD" w:rsidRDefault="003B2D6D" w:rsidP="003B2D6D">
      <w:pPr>
        <w:pStyle w:val="3TimesNewRoman14"/>
        <w:numPr>
          <w:ilvl w:val="0"/>
          <w:numId w:val="0"/>
        </w:numPr>
        <w:ind w:left="1224" w:hanging="504"/>
      </w:pPr>
      <w:bookmarkStart w:id="25" w:name="_Toc88831156"/>
      <w:bookmarkStart w:id="26" w:name="_Toc105077138"/>
      <w:r w:rsidRPr="000715CD">
        <w:lastRenderedPageBreak/>
        <w:t>1.1.4</w:t>
      </w:r>
      <w:r w:rsidR="00714242" w:rsidRPr="000715CD">
        <w:t xml:space="preserve">.1. </w:t>
      </w:r>
      <w:r w:rsidR="00FE289D" w:rsidRPr="000715CD">
        <w:t>Описание состояния существующих источников водоснабжения и водозаборных сооружений</w:t>
      </w:r>
      <w:bookmarkEnd w:id="25"/>
      <w:bookmarkEnd w:id="26"/>
    </w:p>
    <w:p w14:paraId="6DB3EFC5" w14:textId="77777777" w:rsidR="003B2D6D" w:rsidRPr="000715CD" w:rsidRDefault="001E004B" w:rsidP="003B2D6D">
      <w:pPr>
        <w:pStyle w:val="e"/>
        <w:spacing w:before="0" w:line="276" w:lineRule="auto"/>
        <w:jc w:val="both"/>
      </w:pPr>
      <w:r w:rsidRPr="000715CD">
        <w:t>Водоснабжение в</w:t>
      </w:r>
      <w:r w:rsidR="003B2D6D" w:rsidRPr="000715CD">
        <w:t xml:space="preserve"> МО </w:t>
      </w:r>
      <w:r w:rsidRPr="000715CD">
        <w:t>п. Балахта осуществляется</w:t>
      </w:r>
      <w:r w:rsidR="003B2D6D" w:rsidRPr="000715CD">
        <w:t xml:space="preserve"> </w:t>
      </w:r>
      <w:r w:rsidRPr="000715CD">
        <w:t>водозаборными скважинами из подземных источников. Вода используется для удовлетворения хозяйс</w:t>
      </w:r>
      <w:r w:rsidR="00C76EF1" w:rsidRPr="000715CD">
        <w:t>твенно-питьевых нужд населения.</w:t>
      </w:r>
      <w:r w:rsidRPr="000715CD">
        <w:t xml:space="preserve"> Хозяйственно-питьевое водоснабжение</w:t>
      </w:r>
      <w:r w:rsidR="003B2D6D" w:rsidRPr="000715CD">
        <w:t xml:space="preserve"> МО </w:t>
      </w:r>
      <w:r w:rsidRPr="000715CD">
        <w:t>п. Балахта</w:t>
      </w:r>
      <w:r w:rsidR="003B2D6D" w:rsidRPr="000715CD">
        <w:t xml:space="preserve"> </w:t>
      </w:r>
      <w:r w:rsidRPr="000715CD">
        <w:t>обеспеч</w:t>
      </w:r>
      <w:r w:rsidR="00803DEB" w:rsidRPr="000715CD">
        <w:t xml:space="preserve">ивается за счет подземных вод. </w:t>
      </w:r>
      <w:r w:rsidRPr="000715CD">
        <w:t>Общее количество водозаборных сооружений</w:t>
      </w:r>
      <w:r w:rsidR="003B2D6D" w:rsidRPr="000715CD">
        <w:t xml:space="preserve"> и их технологические параметры представлены в таблице </w:t>
      </w:r>
      <w:r w:rsidRPr="000715CD">
        <w:t>1.1.4.1.1</w:t>
      </w:r>
      <w:r w:rsidR="003B2D6D" w:rsidRPr="000715CD">
        <w:t>.</w:t>
      </w:r>
    </w:p>
    <w:p w14:paraId="2B023AA6" w14:textId="77777777" w:rsidR="0034300C" w:rsidRPr="000715CD" w:rsidRDefault="0034300C">
      <w:pPr>
        <w:rPr>
          <w:rFonts w:ascii="Times New Roman" w:hAnsi="Times New Roman"/>
        </w:rPr>
        <w:sectPr w:rsidR="0034300C" w:rsidRPr="000715CD" w:rsidSect="00EE3A2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F90C34E" w14:textId="77777777" w:rsidR="003B2D6D" w:rsidRPr="000715CD" w:rsidRDefault="003B2D6D" w:rsidP="003B2D6D">
      <w:pPr>
        <w:jc w:val="center"/>
        <w:rPr>
          <w:rFonts w:ascii="Times New Roman" w:hAnsi="Times New Roman"/>
          <w:sz w:val="24"/>
        </w:rPr>
      </w:pPr>
    </w:p>
    <w:p w14:paraId="3FA14860" w14:textId="77777777" w:rsidR="0034300C" w:rsidRPr="000715CD" w:rsidRDefault="003B2D6D">
      <w:pPr>
        <w:spacing w:before="400" w:after="200"/>
        <w:rPr>
          <w:rFonts w:ascii="Times New Roman" w:hAnsi="Times New Roman"/>
        </w:rPr>
      </w:pPr>
      <w:r w:rsidRPr="000715CD">
        <w:rPr>
          <w:rFonts w:ascii="Times New Roman" w:hAnsi="Times New Roman"/>
          <w:b/>
          <w:sz w:val="24"/>
        </w:rPr>
        <w:t>Таблица 1.1.4.1.1 - Технологические параметры</w:t>
      </w:r>
    </w:p>
    <w:tbl>
      <w:tblPr>
        <w:tblStyle w:val="a5"/>
        <w:tblW w:w="4275" w:type="pct"/>
        <w:jc w:val="center"/>
        <w:tblLayout w:type="fixed"/>
        <w:tblLook w:val="04A0" w:firstRow="1" w:lastRow="0" w:firstColumn="1" w:lastColumn="0" w:noHBand="0" w:noVBand="1"/>
      </w:tblPr>
      <w:tblGrid>
        <w:gridCol w:w="604"/>
        <w:gridCol w:w="1810"/>
        <w:gridCol w:w="1491"/>
        <w:gridCol w:w="1705"/>
        <w:gridCol w:w="1371"/>
        <w:gridCol w:w="1911"/>
        <w:gridCol w:w="1667"/>
        <w:gridCol w:w="1648"/>
      </w:tblGrid>
      <w:tr w:rsidR="000715CD" w:rsidRPr="000715CD" w14:paraId="3616A284" w14:textId="77777777" w:rsidTr="008C721F">
        <w:trPr>
          <w:jc w:val="center"/>
        </w:trPr>
        <w:tc>
          <w:tcPr>
            <w:tcW w:w="61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96257D4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1848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CD02866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водозаборного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сооружения</w:t>
            </w:r>
            <w:proofErr w:type="spellEnd"/>
          </w:p>
        </w:tc>
        <w:tc>
          <w:tcPr>
            <w:tcW w:w="326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8AA965E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Адрес</w:t>
            </w:r>
            <w:proofErr w:type="spellEnd"/>
          </w:p>
        </w:tc>
        <w:tc>
          <w:tcPr>
            <w:tcW w:w="1397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357484C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Глубина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скважины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, м</w:t>
            </w:r>
          </w:p>
        </w:tc>
        <w:tc>
          <w:tcPr>
            <w:tcW w:w="5335" w:type="dxa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67D75A3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Оборудование</w:t>
            </w:r>
            <w:proofErr w:type="spellEnd"/>
          </w:p>
        </w:tc>
      </w:tr>
      <w:tr w:rsidR="000715CD" w:rsidRPr="000715CD" w14:paraId="356BA1A1" w14:textId="77777777" w:rsidTr="008C721F">
        <w:trPr>
          <w:jc w:val="center"/>
        </w:trPr>
        <w:tc>
          <w:tcPr>
            <w:tcW w:w="610" w:type="dxa"/>
            <w:vMerge/>
          </w:tcPr>
          <w:p w14:paraId="1D65738D" w14:textId="77777777" w:rsidR="008C721F" w:rsidRPr="000715CD" w:rsidRDefault="008C7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14:paraId="580EBAA5" w14:textId="77777777" w:rsidR="008C721F" w:rsidRPr="000715CD" w:rsidRDefault="008C7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81B1E4A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  <w:tc>
          <w:tcPr>
            <w:tcW w:w="174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365C843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улица</w:t>
            </w:r>
            <w:proofErr w:type="spellEnd"/>
          </w:p>
        </w:tc>
        <w:tc>
          <w:tcPr>
            <w:tcW w:w="1397" w:type="dxa"/>
            <w:vMerge/>
          </w:tcPr>
          <w:p w14:paraId="02C081D8" w14:textId="77777777" w:rsidR="008C721F" w:rsidRPr="000715CD" w:rsidRDefault="008C7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E41E43B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марка</w:t>
            </w:r>
            <w:proofErr w:type="spellEnd"/>
          </w:p>
        </w:tc>
        <w:tc>
          <w:tcPr>
            <w:tcW w:w="170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0DD7E15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производительность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, м3/ч</w:t>
            </w:r>
          </w:p>
        </w:tc>
        <w:tc>
          <w:tcPr>
            <w:tcW w:w="168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C3AC385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напор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, м</w:t>
            </w:r>
          </w:p>
        </w:tc>
      </w:tr>
      <w:tr w:rsidR="000715CD" w:rsidRPr="000715CD" w14:paraId="2B68C17B" w14:textId="77777777" w:rsidTr="008C721F">
        <w:trPr>
          <w:jc w:val="center"/>
        </w:trPr>
        <w:tc>
          <w:tcPr>
            <w:tcW w:w="61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D246EEF" w14:textId="77777777" w:rsidR="008C721F" w:rsidRPr="000715CD" w:rsidRDefault="008C721F">
            <w:pPr>
              <w:jc w:val="center"/>
              <w:rPr>
                <w:rFonts w:ascii="Times New Roman" w:eastAsia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1</w:t>
            </w:r>
          </w:p>
        </w:tc>
        <w:tc>
          <w:tcPr>
            <w:tcW w:w="1848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C0B1AB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Групповой водозабор (4 скважины) п. Балахта 600 м южнее жилой зоны</w:t>
            </w:r>
          </w:p>
        </w:tc>
        <w:tc>
          <w:tcPr>
            <w:tcW w:w="152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CEE38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п.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Балахта</w:t>
            </w:r>
            <w:proofErr w:type="spellEnd"/>
          </w:p>
        </w:tc>
        <w:tc>
          <w:tcPr>
            <w:tcW w:w="174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FBD95A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600 м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южнее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жилой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зоны</w:t>
            </w:r>
            <w:proofErr w:type="spellEnd"/>
          </w:p>
        </w:tc>
        <w:tc>
          <w:tcPr>
            <w:tcW w:w="1397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E00AC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60,0000</w:t>
            </w:r>
          </w:p>
        </w:tc>
        <w:tc>
          <w:tcPr>
            <w:tcW w:w="195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FCC26B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ЭЦВ-8-25-100</w:t>
            </w:r>
          </w:p>
        </w:tc>
        <w:tc>
          <w:tcPr>
            <w:tcW w:w="170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BB46FC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25,0000</w:t>
            </w:r>
          </w:p>
        </w:tc>
        <w:tc>
          <w:tcPr>
            <w:tcW w:w="16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9EE94B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100,0000</w:t>
            </w:r>
          </w:p>
        </w:tc>
      </w:tr>
      <w:tr w:rsidR="000715CD" w:rsidRPr="000715CD" w14:paraId="2C477DCE" w14:textId="77777777" w:rsidTr="008C721F">
        <w:trPr>
          <w:jc w:val="center"/>
        </w:trPr>
        <w:tc>
          <w:tcPr>
            <w:tcW w:w="610" w:type="dxa"/>
            <w:vMerge/>
          </w:tcPr>
          <w:p w14:paraId="6CD3605A" w14:textId="77777777" w:rsidR="008C721F" w:rsidRPr="000715CD" w:rsidRDefault="008C721F">
            <w:pPr>
              <w:rPr>
                <w:rFonts w:ascii="Times New Roman" w:eastAsia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848" w:type="dxa"/>
            <w:vMerge/>
          </w:tcPr>
          <w:p w14:paraId="04244047" w14:textId="77777777" w:rsidR="008C721F" w:rsidRPr="000715CD" w:rsidRDefault="008C7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14:paraId="7DC2A6B3" w14:textId="77777777" w:rsidR="008C721F" w:rsidRPr="000715CD" w:rsidRDefault="008C7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</w:tcPr>
          <w:p w14:paraId="2F822919" w14:textId="77777777" w:rsidR="008C721F" w:rsidRPr="000715CD" w:rsidRDefault="008C7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Merge/>
          </w:tcPr>
          <w:p w14:paraId="2F6F7887" w14:textId="77777777" w:rsidR="008C721F" w:rsidRPr="000715CD" w:rsidRDefault="008C7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6FA1B7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ЭЦВ-8-25-100</w:t>
            </w:r>
          </w:p>
        </w:tc>
        <w:tc>
          <w:tcPr>
            <w:tcW w:w="170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BDF0A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25,0000</w:t>
            </w:r>
          </w:p>
        </w:tc>
        <w:tc>
          <w:tcPr>
            <w:tcW w:w="16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8829C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100,0000</w:t>
            </w:r>
          </w:p>
        </w:tc>
      </w:tr>
      <w:tr w:rsidR="000715CD" w:rsidRPr="000715CD" w14:paraId="27880B98" w14:textId="77777777" w:rsidTr="008C721F">
        <w:trPr>
          <w:jc w:val="center"/>
        </w:trPr>
        <w:tc>
          <w:tcPr>
            <w:tcW w:w="610" w:type="dxa"/>
            <w:vMerge/>
          </w:tcPr>
          <w:p w14:paraId="4DB2073A" w14:textId="77777777" w:rsidR="008C721F" w:rsidRPr="000715CD" w:rsidRDefault="008C721F">
            <w:pPr>
              <w:rPr>
                <w:rFonts w:ascii="Times New Roman" w:eastAsia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848" w:type="dxa"/>
            <w:vMerge/>
          </w:tcPr>
          <w:p w14:paraId="41CC092C" w14:textId="77777777" w:rsidR="008C721F" w:rsidRPr="000715CD" w:rsidRDefault="008C7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14:paraId="4B88B34D" w14:textId="77777777" w:rsidR="008C721F" w:rsidRPr="000715CD" w:rsidRDefault="008C7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</w:tcPr>
          <w:p w14:paraId="56537467" w14:textId="77777777" w:rsidR="008C721F" w:rsidRPr="000715CD" w:rsidRDefault="008C7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Merge/>
          </w:tcPr>
          <w:p w14:paraId="5AA56EAE" w14:textId="77777777" w:rsidR="008C721F" w:rsidRPr="000715CD" w:rsidRDefault="008C7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3EC32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ЭЦВ-8-25-100</w:t>
            </w:r>
          </w:p>
        </w:tc>
        <w:tc>
          <w:tcPr>
            <w:tcW w:w="170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D8EB9E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25,0000</w:t>
            </w:r>
          </w:p>
        </w:tc>
        <w:tc>
          <w:tcPr>
            <w:tcW w:w="16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D3E1BE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100,0000</w:t>
            </w:r>
          </w:p>
        </w:tc>
      </w:tr>
      <w:tr w:rsidR="000715CD" w:rsidRPr="000715CD" w14:paraId="5AAE0765" w14:textId="77777777" w:rsidTr="008C721F">
        <w:trPr>
          <w:jc w:val="center"/>
        </w:trPr>
        <w:tc>
          <w:tcPr>
            <w:tcW w:w="610" w:type="dxa"/>
            <w:vMerge/>
          </w:tcPr>
          <w:p w14:paraId="29318A55" w14:textId="77777777" w:rsidR="008C721F" w:rsidRPr="000715CD" w:rsidRDefault="008C721F">
            <w:pPr>
              <w:rPr>
                <w:rFonts w:ascii="Times New Roman" w:eastAsia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848" w:type="dxa"/>
            <w:vMerge/>
          </w:tcPr>
          <w:p w14:paraId="6C9496A0" w14:textId="77777777" w:rsidR="008C721F" w:rsidRPr="000715CD" w:rsidRDefault="008C7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14:paraId="1B63575D" w14:textId="77777777" w:rsidR="008C721F" w:rsidRPr="000715CD" w:rsidRDefault="008C7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</w:tcPr>
          <w:p w14:paraId="4D1B392A" w14:textId="77777777" w:rsidR="008C721F" w:rsidRPr="000715CD" w:rsidRDefault="008C7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Merge/>
          </w:tcPr>
          <w:p w14:paraId="286CEACF" w14:textId="77777777" w:rsidR="008C721F" w:rsidRPr="000715CD" w:rsidRDefault="008C7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78C5E9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ЭЦВ-8-25-100</w:t>
            </w:r>
          </w:p>
        </w:tc>
        <w:tc>
          <w:tcPr>
            <w:tcW w:w="170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4D7D1F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25,0000</w:t>
            </w:r>
          </w:p>
        </w:tc>
        <w:tc>
          <w:tcPr>
            <w:tcW w:w="16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C5E34D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100,0000</w:t>
            </w:r>
          </w:p>
        </w:tc>
      </w:tr>
      <w:tr w:rsidR="000715CD" w:rsidRPr="000715CD" w14:paraId="7D55FCFB" w14:textId="77777777" w:rsidTr="008C721F">
        <w:trPr>
          <w:jc w:val="center"/>
        </w:trPr>
        <w:tc>
          <w:tcPr>
            <w:tcW w:w="61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15E826F" w14:textId="77777777" w:rsidR="008C721F" w:rsidRPr="000715CD" w:rsidRDefault="008C721F">
            <w:pPr>
              <w:jc w:val="center"/>
              <w:rPr>
                <w:rFonts w:ascii="Times New Roman" w:eastAsia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2</w:t>
            </w:r>
          </w:p>
        </w:tc>
        <w:tc>
          <w:tcPr>
            <w:tcW w:w="18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BEC6E0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Скважина буровая № 1288 ул. Дружбы, 12 А</w:t>
            </w:r>
          </w:p>
        </w:tc>
        <w:tc>
          <w:tcPr>
            <w:tcW w:w="152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E03E18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п.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Балахта</w:t>
            </w:r>
            <w:proofErr w:type="spellEnd"/>
          </w:p>
        </w:tc>
        <w:tc>
          <w:tcPr>
            <w:tcW w:w="174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BAD378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ул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Дружбы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, 12 А</w:t>
            </w:r>
          </w:p>
        </w:tc>
        <w:tc>
          <w:tcPr>
            <w:tcW w:w="139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4F8EA4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140,0000</w:t>
            </w:r>
          </w:p>
        </w:tc>
        <w:tc>
          <w:tcPr>
            <w:tcW w:w="195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200092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ЭЦВ-6-10-110</w:t>
            </w:r>
          </w:p>
        </w:tc>
        <w:tc>
          <w:tcPr>
            <w:tcW w:w="170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C2B675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10,0000</w:t>
            </w:r>
          </w:p>
        </w:tc>
        <w:tc>
          <w:tcPr>
            <w:tcW w:w="16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DE830B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110,0000</w:t>
            </w:r>
          </w:p>
        </w:tc>
      </w:tr>
      <w:tr w:rsidR="000715CD" w:rsidRPr="000715CD" w14:paraId="307539B0" w14:textId="77777777" w:rsidTr="008C721F">
        <w:trPr>
          <w:jc w:val="center"/>
        </w:trPr>
        <w:tc>
          <w:tcPr>
            <w:tcW w:w="61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6D72E08" w14:textId="77777777" w:rsidR="008C721F" w:rsidRPr="000715CD" w:rsidRDefault="008C721F">
            <w:pPr>
              <w:jc w:val="center"/>
              <w:rPr>
                <w:rFonts w:ascii="Times New Roman" w:eastAsia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3</w:t>
            </w:r>
          </w:p>
        </w:tc>
        <w:tc>
          <w:tcPr>
            <w:tcW w:w="18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0DC4B1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Скважина водоснабжения ул. пер. Школьный, 7 В</w:t>
            </w:r>
          </w:p>
        </w:tc>
        <w:tc>
          <w:tcPr>
            <w:tcW w:w="152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3FA7B1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п.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Балахта</w:t>
            </w:r>
            <w:proofErr w:type="spellEnd"/>
          </w:p>
        </w:tc>
        <w:tc>
          <w:tcPr>
            <w:tcW w:w="174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138FE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ул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пер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Школьный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, 7 В</w:t>
            </w:r>
          </w:p>
        </w:tc>
        <w:tc>
          <w:tcPr>
            <w:tcW w:w="139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C466AD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40,0000</w:t>
            </w:r>
          </w:p>
        </w:tc>
        <w:tc>
          <w:tcPr>
            <w:tcW w:w="195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3E52B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ЭЦВ-6-10-110</w:t>
            </w:r>
          </w:p>
        </w:tc>
        <w:tc>
          <w:tcPr>
            <w:tcW w:w="170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B993B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10,0000</w:t>
            </w:r>
          </w:p>
        </w:tc>
        <w:tc>
          <w:tcPr>
            <w:tcW w:w="16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525AE0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110,0000</w:t>
            </w:r>
          </w:p>
        </w:tc>
      </w:tr>
      <w:tr w:rsidR="000715CD" w:rsidRPr="000715CD" w14:paraId="0486C531" w14:textId="77777777" w:rsidTr="008C721F">
        <w:trPr>
          <w:jc w:val="center"/>
        </w:trPr>
        <w:tc>
          <w:tcPr>
            <w:tcW w:w="61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C32E783" w14:textId="77777777" w:rsidR="008C721F" w:rsidRPr="000715CD" w:rsidRDefault="008C721F">
            <w:pPr>
              <w:jc w:val="center"/>
              <w:rPr>
                <w:rFonts w:ascii="Times New Roman" w:eastAsia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4</w:t>
            </w:r>
          </w:p>
        </w:tc>
        <w:tc>
          <w:tcPr>
            <w:tcW w:w="18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84682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Водозабор п. Балахта севернее расположения районной больницы</w:t>
            </w:r>
          </w:p>
        </w:tc>
        <w:tc>
          <w:tcPr>
            <w:tcW w:w="152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E5D2BA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п.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Балахта</w:t>
            </w:r>
            <w:proofErr w:type="spellEnd"/>
          </w:p>
        </w:tc>
        <w:tc>
          <w:tcPr>
            <w:tcW w:w="174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D1F9D2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севернее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расположения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районной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больницы</w:t>
            </w:r>
            <w:proofErr w:type="spellEnd"/>
          </w:p>
        </w:tc>
        <w:tc>
          <w:tcPr>
            <w:tcW w:w="139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69B560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н/д</w:t>
            </w:r>
          </w:p>
        </w:tc>
        <w:tc>
          <w:tcPr>
            <w:tcW w:w="195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5FCD4F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н/д</w:t>
            </w:r>
          </w:p>
        </w:tc>
        <w:tc>
          <w:tcPr>
            <w:tcW w:w="170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543AB2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н/д</w:t>
            </w:r>
          </w:p>
        </w:tc>
        <w:tc>
          <w:tcPr>
            <w:tcW w:w="16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5CA731" w14:textId="77777777" w:rsidR="008C721F" w:rsidRPr="000715CD" w:rsidRDefault="008C721F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н/д</w:t>
            </w:r>
          </w:p>
        </w:tc>
      </w:tr>
    </w:tbl>
    <w:p w14:paraId="414799BB" w14:textId="77777777" w:rsidR="0034300C" w:rsidRPr="000715CD" w:rsidRDefault="0034300C">
      <w:pPr>
        <w:rPr>
          <w:rFonts w:ascii="Times New Roman" w:hAnsi="Times New Roman"/>
        </w:rPr>
        <w:sectPr w:rsidR="0034300C" w:rsidRPr="000715CD" w:rsidSect="00EE3A23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2E165DC" w14:textId="77777777" w:rsidR="00BA091E" w:rsidRPr="000715CD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27" w:name="_Toc88831157"/>
      <w:bookmarkStart w:id="28" w:name="_Toc105077139"/>
      <w:r w:rsidRPr="000715CD">
        <w:lastRenderedPageBreak/>
        <w:t xml:space="preserve">1.1.4.2. </w:t>
      </w:r>
      <w:r w:rsidR="00BA091E" w:rsidRPr="000715CD"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27"/>
      <w:bookmarkEnd w:id="28"/>
    </w:p>
    <w:p w14:paraId="4C0D9B56" w14:textId="77777777" w:rsidR="0071488C" w:rsidRPr="000715CD" w:rsidRDefault="00601B89" w:rsidP="003B2D6D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0715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Вода, подаваемая в водопроводную сеть, должна соответствовать СанПиН</w:t>
      </w:r>
      <w:r w:rsidR="005066E7" w:rsidRPr="000715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2.1.4.3684-21» Санитарно-</w:t>
      </w:r>
      <w:r w:rsidR="00687FEA" w:rsidRPr="000715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эпидемиологические</w:t>
      </w:r>
      <w:r w:rsidR="005066E7" w:rsidRPr="000715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требования к содержанию территорий городских и сельских поселений, к водным объектам, питьевой воде и питьевому вод</w:t>
      </w:r>
      <w:r w:rsidR="00687FEA" w:rsidRPr="000715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оснабжению, атмосферному воздуху</w:t>
      </w:r>
      <w:r w:rsidR="005066E7" w:rsidRPr="000715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687FEA" w:rsidRPr="000715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профилактических</w:t>
      </w:r>
      <w:r w:rsidR="005066E7" w:rsidRPr="000715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) мероприятий» и СанПиН 2.1.4.3685-21 </w:t>
      </w:r>
      <w:r w:rsidR="005066E7" w:rsidRPr="000715CD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="005066E7" w:rsidRPr="000715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«Гигиенические нормативы и требования к обеспечению безопасности и (или) безвредности для человека факторов обитания среды». </w:t>
      </w:r>
      <w:r w:rsidRPr="000715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Необходимость обеззараживания подземных вод определяется органами санитарно-эпидемиологической службы.</w:t>
      </w:r>
    </w:p>
    <w:p w14:paraId="410D1A2B" w14:textId="77777777" w:rsidR="003B2D6D" w:rsidRPr="000715CD" w:rsidRDefault="003B2D6D" w:rsidP="003B2D6D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0715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Сооружения водоочистки для подачи воды в сеть на территории муниципального образования отсутствуют.</w:t>
      </w:r>
    </w:p>
    <w:p w14:paraId="2EB1BAFD" w14:textId="77777777" w:rsidR="003B2D6D" w:rsidRPr="000715CD" w:rsidRDefault="003B2D6D" w:rsidP="003B2D6D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0715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 таблице ниже представлены результаты лабораторных санитарно-гигиенических исследований централизованного водоснабжения муниципального образования п. Балахта. </w:t>
      </w:r>
    </w:p>
    <w:p w14:paraId="735F4DCE" w14:textId="77777777" w:rsidR="0034300C" w:rsidRPr="000715CD" w:rsidRDefault="0034300C">
      <w:pPr>
        <w:rPr>
          <w:rFonts w:ascii="Times New Roman" w:hAnsi="Times New Roman"/>
        </w:rPr>
        <w:sectPr w:rsidR="0034300C" w:rsidRPr="000715CD" w:rsidSect="00EE3A2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A38C622" w14:textId="77777777" w:rsidR="00445FB0" w:rsidRPr="000715CD" w:rsidRDefault="00445FB0" w:rsidP="003B2D6D">
      <w:pPr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14:paraId="5F15C836" w14:textId="77777777" w:rsidR="0034300C" w:rsidRPr="000715CD" w:rsidRDefault="003B2D6D">
      <w:pPr>
        <w:spacing w:before="400" w:after="200"/>
        <w:rPr>
          <w:rFonts w:ascii="Times New Roman" w:hAnsi="Times New Roman"/>
        </w:rPr>
      </w:pPr>
      <w:r w:rsidRPr="000715CD">
        <w:rPr>
          <w:rFonts w:ascii="Times New Roman" w:hAnsi="Times New Roman"/>
          <w:b/>
          <w:sz w:val="24"/>
        </w:rPr>
        <w:t>Таблица 1.1.4.2.1 - Сводная по результатам обследования качества воды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850"/>
        <w:gridCol w:w="2486"/>
        <w:gridCol w:w="1256"/>
        <w:gridCol w:w="2391"/>
        <w:gridCol w:w="1256"/>
        <w:gridCol w:w="2391"/>
        <w:gridCol w:w="1256"/>
        <w:gridCol w:w="2391"/>
      </w:tblGrid>
      <w:tr w:rsidR="000715CD" w:rsidRPr="000715CD" w14:paraId="7BF6D79F" w14:textId="77777777">
        <w:trPr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1AEB2D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610635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водозаборного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сооружения</w:t>
            </w:r>
            <w:proofErr w:type="spellEnd"/>
          </w:p>
        </w:tc>
        <w:tc>
          <w:tcPr>
            <w:tcW w:w="0" w:type="dxa"/>
            <w:gridSpan w:val="6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DBFA3A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Пробы</w:t>
            </w:r>
            <w:proofErr w:type="spellEnd"/>
          </w:p>
        </w:tc>
      </w:tr>
      <w:tr w:rsidR="000715CD" w:rsidRPr="000715CD" w14:paraId="51952EB5" w14:textId="77777777">
        <w:trPr>
          <w:jc w:val="center"/>
        </w:trPr>
        <w:tc>
          <w:tcPr>
            <w:tcW w:w="0" w:type="dxa"/>
            <w:vMerge/>
          </w:tcPr>
          <w:p w14:paraId="47BADC4F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66A28BC1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4D848C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При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подъеме</w:t>
            </w:r>
            <w:proofErr w:type="spellEnd"/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86CAFB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В сеть после водоподготовки (при наличии)</w:t>
            </w: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C9DECD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На разделе границ из сети потребителю</w:t>
            </w:r>
          </w:p>
        </w:tc>
      </w:tr>
      <w:tr w:rsidR="000715CD" w:rsidRPr="000715CD" w14:paraId="4381E44E" w14:textId="77777777">
        <w:trPr>
          <w:jc w:val="center"/>
        </w:trPr>
        <w:tc>
          <w:tcPr>
            <w:tcW w:w="0" w:type="dxa"/>
            <w:vMerge/>
          </w:tcPr>
          <w:p w14:paraId="632DADCB" w14:textId="77777777" w:rsidR="0034300C" w:rsidRPr="000715CD" w:rsidRDefault="0034300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dxa"/>
            <w:vMerge/>
          </w:tcPr>
          <w:p w14:paraId="6A712EFE" w14:textId="77777777" w:rsidR="0034300C" w:rsidRPr="000715CD" w:rsidRDefault="0034300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24B5D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всего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проб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за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2021 г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60E4B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не соответствует норме (указать какой показатель)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A32A0E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всего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проб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за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2021 г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354DEF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не соответствует норме (указать какой показатель)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9FAC16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всего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проб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за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2021 г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3D9BF0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не соответствует норме (указать какой показатель)</w:t>
            </w:r>
          </w:p>
        </w:tc>
      </w:tr>
      <w:tr w:rsidR="000715CD" w:rsidRPr="000715CD" w14:paraId="185F8651" w14:textId="77777777">
        <w:trPr>
          <w:jc w:val="center"/>
        </w:trPr>
        <w:tc>
          <w:tcPr>
            <w:tcW w:w="0" w:type="dxa"/>
            <w:gridSpan w:val="8"/>
            <w:shd w:val="clear" w:color="auto" w:fill="BDD7EE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692054B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ГПКК «ЦРКК»</w:t>
            </w:r>
          </w:p>
        </w:tc>
      </w:tr>
      <w:tr w:rsidR="000715CD" w:rsidRPr="000715CD" w14:paraId="48E9C0EE" w14:textId="77777777">
        <w:trPr>
          <w:jc w:val="center"/>
        </w:trPr>
        <w:tc>
          <w:tcPr>
            <w:tcW w:w="0" w:type="dxa"/>
            <w:gridSpan w:val="8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23B098F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пгт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Балахта</w:t>
            </w:r>
            <w:proofErr w:type="spellEnd"/>
          </w:p>
        </w:tc>
      </w:tr>
      <w:tr w:rsidR="000715CD" w:rsidRPr="000715CD" w14:paraId="2F5BEEF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A9B4BF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2BD427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Групповой водозабор (4 скважины) п. Балахта 600 м южнее жилой зоны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AB372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0ADC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общая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жесткость</w:t>
            </w:r>
            <w:proofErr w:type="spellEnd"/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C7DC5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5D247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сухой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остаток</w:t>
            </w:r>
            <w:proofErr w:type="spellEnd"/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4DA74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18114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</w:tr>
      <w:tr w:rsidR="000715CD" w:rsidRPr="000715CD" w14:paraId="3250F24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4EB649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57E5C5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Скважина буровая № 1288 ул. Дружбы, 12 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A9D9C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3EB5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общая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жесткость</w:t>
            </w:r>
            <w:proofErr w:type="spellEnd"/>
          </w:p>
        </w:tc>
        <w:tc>
          <w:tcPr>
            <w:tcW w:w="0" w:type="dxa"/>
            <w:vMerge/>
          </w:tcPr>
          <w:p w14:paraId="7D38A98B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01CD2F23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37960C16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125A6E95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</w:tr>
      <w:tr w:rsidR="000715CD" w:rsidRPr="000715CD" w14:paraId="290E695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66BE88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4C3A51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Скважина водоснабжения ул. пер. Школьный, 7 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A0F90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7DAE8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сухой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остаток</w:t>
            </w:r>
            <w:proofErr w:type="spellEnd"/>
          </w:p>
        </w:tc>
        <w:tc>
          <w:tcPr>
            <w:tcW w:w="0" w:type="dxa"/>
            <w:vMerge/>
          </w:tcPr>
          <w:p w14:paraId="729D1AA0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10136510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5318D0E2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7A123F2C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</w:tr>
      <w:tr w:rsidR="000715CD" w:rsidRPr="000715CD" w14:paraId="7469C7C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8EC90F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682237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Водозабор п. Балахта севернее расположения районной больницы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96FD2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B474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0" w:type="dxa"/>
            <w:vMerge/>
          </w:tcPr>
          <w:p w14:paraId="2469E415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0D5FAE15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2AA614CD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4078C6A7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</w:tr>
    </w:tbl>
    <w:p w14:paraId="19216E8A" w14:textId="77777777" w:rsidR="0034300C" w:rsidRPr="000715CD" w:rsidRDefault="0034300C">
      <w:pPr>
        <w:rPr>
          <w:rFonts w:ascii="Times New Roman" w:hAnsi="Times New Roman"/>
        </w:rPr>
        <w:sectPr w:rsidR="0034300C" w:rsidRPr="000715CD" w:rsidSect="00EE3A23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29A70C9" w14:textId="77777777" w:rsidR="001157A7" w:rsidRPr="000715CD" w:rsidRDefault="00714242" w:rsidP="003B2D6D">
      <w:pPr>
        <w:pStyle w:val="3TimesNewRoman14"/>
        <w:numPr>
          <w:ilvl w:val="0"/>
          <w:numId w:val="0"/>
        </w:numPr>
        <w:ind w:left="1224" w:hanging="504"/>
      </w:pPr>
      <w:bookmarkStart w:id="29" w:name="_Toc88831158"/>
      <w:bookmarkStart w:id="30" w:name="_Toc105077140"/>
      <w:r w:rsidRPr="000715CD">
        <w:lastRenderedPageBreak/>
        <w:t xml:space="preserve">1.1.4.3. </w:t>
      </w:r>
      <w:bookmarkStart w:id="31" w:name="OLE_LINK110"/>
      <w:bookmarkStart w:id="32" w:name="OLE_LINK111"/>
      <w:r w:rsidR="00FE289D" w:rsidRPr="000715CD">
        <w:t xml:space="preserve">Описание состояния и функционирования существующих насосных </w:t>
      </w:r>
      <w:bookmarkEnd w:id="31"/>
      <w:bookmarkEnd w:id="32"/>
      <w:r w:rsidR="00FE289D" w:rsidRPr="000715CD">
        <w:t>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  <w:bookmarkEnd w:id="29"/>
      <w:bookmarkEnd w:id="30"/>
    </w:p>
    <w:p w14:paraId="69E5A1E3" w14:textId="77777777" w:rsidR="003B2D6D" w:rsidRPr="000715CD" w:rsidRDefault="003B2D6D" w:rsidP="003B2D6D">
      <w:pPr>
        <w:pStyle w:val="a8"/>
        <w:spacing w:line="276" w:lineRule="auto"/>
        <w:ind w:left="142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0715CD">
        <w:rPr>
          <w:rFonts w:ascii="Times New Roman" w:hAnsi="Times New Roman"/>
          <w:sz w:val="24"/>
          <w:szCs w:val="24"/>
        </w:rPr>
        <w:t>На территории МО п. Балахта водоснабжение осуществляется подземной водой из артезианских скважин. В составе водозаборных узлов используются насосы марки ЭЦВ различной производительности.</w:t>
      </w:r>
    </w:p>
    <w:p w14:paraId="29807D9F" w14:textId="77777777" w:rsidR="006C252C" w:rsidRPr="000715CD" w:rsidRDefault="006C252C" w:rsidP="003B2D6D">
      <w:pPr>
        <w:pStyle w:val="TableParagraph"/>
        <w:spacing w:before="115" w:line="288" w:lineRule="auto"/>
        <w:ind w:left="142" w:right="335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0715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Оценка энергоэффективности системы водоснабжения, выраженная в удельных энергозатратах на куб. м поднимаемой воды (нормативный показатель 0,5 </w:t>
      </w:r>
      <w:proofErr w:type="spellStart"/>
      <w:r w:rsidRPr="000715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кВтч</w:t>
      </w:r>
      <w:proofErr w:type="spellEnd"/>
      <w:r w:rsidRPr="000715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/м3).</w:t>
      </w:r>
    </w:p>
    <w:p w14:paraId="416015C7" w14:textId="77777777" w:rsidR="0034300C" w:rsidRPr="000715CD" w:rsidRDefault="003B2D6D">
      <w:pPr>
        <w:spacing w:before="400" w:after="200"/>
        <w:rPr>
          <w:rFonts w:ascii="Times New Roman" w:hAnsi="Times New Roman"/>
        </w:rPr>
      </w:pPr>
      <w:bookmarkStart w:id="33" w:name="OLE_LINK135"/>
      <w:bookmarkStart w:id="34" w:name="OLE_LINK136"/>
      <w:bookmarkStart w:id="35" w:name="OLE_LINK137"/>
      <w:bookmarkEnd w:id="33"/>
      <w:bookmarkEnd w:id="34"/>
      <w:bookmarkEnd w:id="35"/>
      <w:r w:rsidRPr="000715CD">
        <w:rPr>
          <w:rFonts w:ascii="Times New Roman" w:hAnsi="Times New Roman"/>
          <w:b/>
          <w:sz w:val="24"/>
        </w:rPr>
        <w:t>Таблица 1.1.4.3.1 - Оценка энергоэффективности системы водоснабжения</w:t>
      </w:r>
    </w:p>
    <w:tbl>
      <w:tblPr>
        <w:tblStyle w:val="a5"/>
        <w:tblW w:w="3995" w:type="pct"/>
        <w:jc w:val="center"/>
        <w:tblLook w:val="04A0" w:firstRow="1" w:lastRow="0" w:firstColumn="1" w:lastColumn="0" w:noHBand="0" w:noVBand="1"/>
      </w:tblPr>
      <w:tblGrid>
        <w:gridCol w:w="1708"/>
        <w:gridCol w:w="1283"/>
        <w:gridCol w:w="1926"/>
        <w:gridCol w:w="2550"/>
      </w:tblGrid>
      <w:tr w:rsidR="000715CD" w:rsidRPr="000715CD" w14:paraId="4E31199B" w14:textId="77777777" w:rsidTr="00040500">
        <w:trPr>
          <w:jc w:val="center"/>
        </w:trPr>
        <w:tc>
          <w:tcPr>
            <w:tcW w:w="125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E30450B" w14:textId="77777777" w:rsidR="00040500" w:rsidRPr="000715CD" w:rsidRDefault="000405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  <w:tc>
          <w:tcPr>
            <w:tcW w:w="83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CD570FE" w14:textId="77777777" w:rsidR="00040500" w:rsidRPr="000715CD" w:rsidRDefault="00040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Объем поднятой воды в 2021 г, тыс. м3/год</w:t>
            </w:r>
          </w:p>
        </w:tc>
        <w:tc>
          <w:tcPr>
            <w:tcW w:w="125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35C8A60" w14:textId="77777777" w:rsidR="00040500" w:rsidRPr="000715CD" w:rsidRDefault="00040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Объем потребленной электроэнергии,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тыс.кВт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*час</w:t>
            </w:r>
          </w:p>
        </w:tc>
        <w:tc>
          <w:tcPr>
            <w:tcW w:w="165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035775D" w14:textId="77777777" w:rsidR="00040500" w:rsidRPr="000715CD" w:rsidRDefault="000405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Энергоэффективность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,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кВтч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/м3</w:t>
            </w:r>
          </w:p>
        </w:tc>
      </w:tr>
      <w:tr w:rsidR="000715CD" w:rsidRPr="000715CD" w14:paraId="3B5CC24E" w14:textId="77777777" w:rsidTr="00304B70">
        <w:trPr>
          <w:trHeight w:val="1339"/>
          <w:jc w:val="center"/>
        </w:trPr>
        <w:tc>
          <w:tcPr>
            <w:tcW w:w="12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B01BA9" w14:textId="77777777" w:rsidR="00040500" w:rsidRPr="000715CD" w:rsidRDefault="00040500">
            <w:pPr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пгт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Балахта</w:t>
            </w:r>
            <w:proofErr w:type="spellEnd"/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1FFC2" w14:textId="77777777" w:rsidR="00040500" w:rsidRPr="000715CD" w:rsidRDefault="00040500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207,1870</w:t>
            </w:r>
          </w:p>
        </w:tc>
        <w:tc>
          <w:tcPr>
            <w:tcW w:w="12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D7565" w14:textId="77777777" w:rsidR="00040500" w:rsidRPr="000715CD" w:rsidRDefault="00040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hAnsi="Times New Roman" w:cs="Times New Roman"/>
                <w:lang w:val="ru-RU"/>
              </w:rPr>
              <w:t>н/д</w:t>
            </w:r>
          </w:p>
        </w:tc>
        <w:tc>
          <w:tcPr>
            <w:tcW w:w="16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6D54D8" w14:textId="77777777" w:rsidR="00040500" w:rsidRPr="000715CD" w:rsidRDefault="000405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</w:tbl>
    <w:p w14:paraId="70970106" w14:textId="77777777" w:rsidR="006C252C" w:rsidRPr="000715CD" w:rsidRDefault="006C252C" w:rsidP="006C252C">
      <w:pPr>
        <w:rPr>
          <w:rFonts w:ascii="Times New Roman" w:eastAsia="Calibri" w:hAnsi="Times New Roman"/>
          <w:sz w:val="24"/>
          <w:szCs w:val="22"/>
        </w:rPr>
      </w:pPr>
    </w:p>
    <w:p w14:paraId="6C0F4973" w14:textId="77777777" w:rsidR="00040500" w:rsidRPr="000715CD" w:rsidRDefault="00040500" w:rsidP="003B2D6D">
      <w:pPr>
        <w:spacing w:line="276" w:lineRule="auto"/>
        <w:ind w:firstLine="709"/>
        <w:rPr>
          <w:rFonts w:ascii="Times New Roman" w:hAnsi="Times New Roman"/>
          <w:spacing w:val="-1"/>
          <w:sz w:val="24"/>
        </w:rPr>
      </w:pPr>
      <w:r w:rsidRPr="000715CD">
        <w:rPr>
          <w:rFonts w:ascii="Times New Roman" w:hAnsi="Times New Roman"/>
          <w:spacing w:val="-1"/>
          <w:sz w:val="24"/>
        </w:rPr>
        <w:t>Оценить энергоэффективность системы водоснабжения не возможно, ввиду отсутствия данных о электроэнергии.</w:t>
      </w:r>
    </w:p>
    <w:p w14:paraId="2181ADCD" w14:textId="77777777" w:rsidR="006C252C" w:rsidRPr="000715CD" w:rsidRDefault="006C252C" w:rsidP="00F63540">
      <w:pPr>
        <w:tabs>
          <w:tab w:val="left" w:pos="2880"/>
        </w:tabs>
        <w:rPr>
          <w:rFonts w:ascii="Times New Roman" w:hAnsi="Times New Roman"/>
          <w:sz w:val="24"/>
        </w:rPr>
      </w:pPr>
    </w:p>
    <w:p w14:paraId="06F5500B" w14:textId="77777777" w:rsidR="001157A7" w:rsidRPr="000715CD" w:rsidRDefault="00714242" w:rsidP="003B2D6D">
      <w:pPr>
        <w:pStyle w:val="3TimesNewRoman14"/>
        <w:numPr>
          <w:ilvl w:val="0"/>
          <w:numId w:val="0"/>
        </w:numPr>
        <w:ind w:left="1224" w:hanging="504"/>
        <w:rPr>
          <w:i/>
        </w:rPr>
      </w:pPr>
      <w:bookmarkStart w:id="36" w:name="_Toc88831159"/>
      <w:bookmarkStart w:id="37" w:name="_Toc105077141"/>
      <w:r w:rsidRPr="000715CD">
        <w:t xml:space="preserve">1.1.4.4. </w:t>
      </w:r>
      <w:r w:rsidR="001710C8" w:rsidRPr="000715CD"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bookmarkEnd w:id="36"/>
      <w:bookmarkEnd w:id="37"/>
    </w:p>
    <w:p w14:paraId="0C0C5CD0" w14:textId="77777777" w:rsidR="001157A7" w:rsidRPr="000715CD" w:rsidRDefault="002333C5" w:rsidP="003B2D6D">
      <w:pPr>
        <w:pStyle w:val="e"/>
        <w:spacing w:line="276" w:lineRule="auto"/>
        <w:jc w:val="both"/>
        <w:rPr>
          <w:rStyle w:val="FontStyle158"/>
          <w:rFonts w:eastAsia="Arial Unicode MS"/>
          <w:sz w:val="24"/>
        </w:rPr>
      </w:pPr>
      <w:r w:rsidRPr="000715CD">
        <w:rPr>
          <w:rStyle w:val="FontStyle158"/>
          <w:rFonts w:eastAsia="Arial Unicode MS"/>
          <w:sz w:val="24"/>
        </w:rPr>
        <w:t>Протяженность</w:t>
      </w:r>
      <w:r w:rsidR="00AC5EC0" w:rsidRPr="000715CD">
        <w:rPr>
          <w:rStyle w:val="FontStyle158"/>
          <w:rFonts w:eastAsia="Arial Unicode MS"/>
          <w:sz w:val="24"/>
        </w:rPr>
        <w:t xml:space="preserve"> водопроводных сетей</w:t>
      </w:r>
      <w:r w:rsidR="003B2D6D" w:rsidRPr="000715CD">
        <w:rPr>
          <w:rStyle w:val="FontStyle158"/>
          <w:rFonts w:eastAsia="Arial Unicode MS"/>
          <w:sz w:val="24"/>
        </w:rPr>
        <w:t xml:space="preserve"> холодного водоснабжения </w:t>
      </w:r>
      <w:r w:rsidRPr="000715CD">
        <w:rPr>
          <w:rStyle w:val="FontStyle158"/>
          <w:rFonts w:eastAsia="Arial Unicode MS"/>
          <w:sz w:val="24"/>
        </w:rPr>
        <w:t xml:space="preserve">п. Балахта </w:t>
      </w:r>
      <w:r w:rsidR="001E1D22" w:rsidRPr="000715CD">
        <w:rPr>
          <w:rStyle w:val="FontStyle158"/>
          <w:rFonts w:eastAsia="Arial Unicode MS"/>
          <w:sz w:val="24"/>
        </w:rPr>
        <w:t>соста</w:t>
      </w:r>
      <w:r w:rsidR="00AC5EC0" w:rsidRPr="000715CD">
        <w:rPr>
          <w:rStyle w:val="FontStyle158"/>
          <w:rFonts w:eastAsia="Arial Unicode MS"/>
          <w:sz w:val="24"/>
        </w:rPr>
        <w:t>вляет</w:t>
      </w:r>
      <w:r w:rsidR="003B2D6D" w:rsidRPr="000715CD">
        <w:rPr>
          <w:rStyle w:val="FontStyle158"/>
          <w:rFonts w:eastAsia="Arial Unicode MS"/>
          <w:sz w:val="24"/>
        </w:rPr>
        <w:t xml:space="preserve"> </w:t>
      </w:r>
      <w:bookmarkStart w:id="38" w:name="OLE_LINK147"/>
      <w:bookmarkStart w:id="39" w:name="OLE_LINK148"/>
      <w:bookmarkEnd w:id="38"/>
      <w:bookmarkEnd w:id="39"/>
      <w:r w:rsidR="00107647" w:rsidRPr="000715CD">
        <w:rPr>
          <w:rStyle w:val="FontStyle158"/>
          <w:rFonts w:eastAsia="Arial Unicode MS"/>
          <w:sz w:val="24"/>
        </w:rPr>
        <w:t>58,737</w:t>
      </w:r>
      <w:r w:rsidR="003B2D6D" w:rsidRPr="000715CD">
        <w:rPr>
          <w:rStyle w:val="FontStyle158"/>
          <w:rFonts w:eastAsia="Arial Unicode MS"/>
          <w:sz w:val="24"/>
        </w:rPr>
        <w:t xml:space="preserve"> </w:t>
      </w:r>
      <w:r w:rsidR="00AC5EC0" w:rsidRPr="000715CD">
        <w:rPr>
          <w:rStyle w:val="FontStyle158"/>
          <w:rFonts w:eastAsia="Arial Unicode MS"/>
          <w:sz w:val="24"/>
        </w:rPr>
        <w:t>к</w:t>
      </w:r>
      <w:r w:rsidR="00865687" w:rsidRPr="000715CD">
        <w:rPr>
          <w:rStyle w:val="FontStyle158"/>
          <w:rFonts w:eastAsia="Arial Unicode MS"/>
          <w:sz w:val="24"/>
        </w:rPr>
        <w:t>м</w:t>
      </w:r>
      <w:r w:rsidR="001157A7" w:rsidRPr="000715CD">
        <w:rPr>
          <w:rStyle w:val="FontStyle158"/>
          <w:rFonts w:eastAsia="Arial Unicode MS"/>
          <w:sz w:val="24"/>
        </w:rPr>
        <w:t xml:space="preserve">., </w:t>
      </w:r>
      <w:r w:rsidR="00107647" w:rsidRPr="000715CD">
        <w:rPr>
          <w:rStyle w:val="FontStyle158"/>
          <w:rFonts w:eastAsia="Arial Unicode MS"/>
          <w:sz w:val="24"/>
        </w:rPr>
        <w:t>материалы,</w:t>
      </w:r>
      <w:r w:rsidR="001157A7" w:rsidRPr="000715CD">
        <w:rPr>
          <w:rStyle w:val="FontStyle158"/>
          <w:rFonts w:eastAsia="Arial Unicode MS"/>
          <w:sz w:val="24"/>
        </w:rPr>
        <w:t xml:space="preserve"> использованные в конструктивных элементах водопровода </w:t>
      </w:r>
      <w:r w:rsidR="00107647" w:rsidRPr="000715CD">
        <w:rPr>
          <w:rStyle w:val="FontStyle158"/>
          <w:rFonts w:eastAsia="Arial Unicode MS"/>
          <w:sz w:val="24"/>
        </w:rPr>
        <w:t>сталь, полиэтилен</w:t>
      </w:r>
      <w:bookmarkStart w:id="40" w:name="OLE_LINK149"/>
      <w:bookmarkStart w:id="41" w:name="OLE_LINK150"/>
      <w:bookmarkEnd w:id="40"/>
      <w:bookmarkEnd w:id="41"/>
      <w:r w:rsidR="003B2D6D" w:rsidRPr="000715CD">
        <w:rPr>
          <w:rStyle w:val="FontStyle158"/>
          <w:rFonts w:eastAsia="Arial Unicode MS"/>
          <w:sz w:val="24"/>
        </w:rPr>
        <w:t>.</w:t>
      </w:r>
    </w:p>
    <w:p w14:paraId="51514E7C" w14:textId="77777777" w:rsidR="0034300C" w:rsidRPr="000715CD" w:rsidRDefault="0034300C">
      <w:pPr>
        <w:rPr>
          <w:rFonts w:ascii="Times New Roman" w:hAnsi="Times New Roman"/>
        </w:rPr>
        <w:sectPr w:rsidR="0034300C" w:rsidRPr="000715CD" w:rsidSect="00EE3A2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73CCA5B" w14:textId="77777777" w:rsidR="00107647" w:rsidRPr="000715CD" w:rsidRDefault="00107647" w:rsidP="003B2D6D">
      <w:pPr>
        <w:pStyle w:val="e"/>
        <w:spacing w:line="276" w:lineRule="auto"/>
        <w:jc w:val="both"/>
      </w:pPr>
    </w:p>
    <w:p w14:paraId="322BE0B2" w14:textId="77777777" w:rsidR="003B2D6D" w:rsidRPr="000715CD" w:rsidRDefault="003B2D6D" w:rsidP="003B2D6D">
      <w:pPr>
        <w:pStyle w:val="e"/>
        <w:spacing w:line="276" w:lineRule="auto"/>
        <w:jc w:val="both"/>
        <w:rPr>
          <w:rStyle w:val="FontStyle158"/>
          <w:rFonts w:eastAsia="Arial Unicode MS"/>
          <w:sz w:val="24"/>
        </w:rPr>
      </w:pPr>
      <w:r w:rsidRPr="000715CD">
        <w:t>Характеристика водопроводной сети</w:t>
      </w:r>
      <w:r w:rsidRPr="000715CD">
        <w:rPr>
          <w:spacing w:val="48"/>
        </w:rPr>
        <w:t xml:space="preserve"> </w:t>
      </w:r>
      <w:r w:rsidRPr="000715CD">
        <w:t>системы</w:t>
      </w:r>
      <w:r w:rsidRPr="000715CD">
        <w:rPr>
          <w:spacing w:val="48"/>
        </w:rPr>
        <w:t xml:space="preserve"> </w:t>
      </w:r>
      <w:r w:rsidRPr="000715CD">
        <w:t>водоснабжения, находящейся в хозяйственном ведение ГПКК «ЦРКК»</w:t>
      </w:r>
      <w:r w:rsidRPr="000715CD">
        <w:rPr>
          <w:spacing w:val="49"/>
        </w:rPr>
        <w:t xml:space="preserve"> </w:t>
      </w:r>
      <w:r w:rsidRPr="000715CD">
        <w:t>представлена в таблице</w:t>
      </w:r>
      <w:r w:rsidRPr="000715CD">
        <w:rPr>
          <w:rStyle w:val="FontStyle158"/>
          <w:rFonts w:eastAsia="Arial Unicode MS"/>
          <w:sz w:val="24"/>
        </w:rPr>
        <w:t xml:space="preserve"> ниже.</w:t>
      </w:r>
    </w:p>
    <w:p w14:paraId="5857EC1F" w14:textId="77777777" w:rsidR="0034300C" w:rsidRPr="000715CD" w:rsidRDefault="003B2D6D">
      <w:pPr>
        <w:spacing w:before="400" w:after="200"/>
        <w:rPr>
          <w:rFonts w:ascii="Times New Roman" w:hAnsi="Times New Roman"/>
        </w:rPr>
      </w:pPr>
      <w:r w:rsidRPr="000715CD">
        <w:rPr>
          <w:rFonts w:ascii="Times New Roman" w:hAnsi="Times New Roman"/>
          <w:b/>
          <w:sz w:val="24"/>
        </w:rPr>
        <w:t>Таблица 1.1.4.4.1 - Характеристика водопроводной сети системы водоснабжения ГПКК «ЦРКК»</w:t>
      </w:r>
    </w:p>
    <w:tbl>
      <w:tblPr>
        <w:tblW w:w="12747" w:type="dxa"/>
        <w:tblInd w:w="-5" w:type="dxa"/>
        <w:tblLook w:val="04A0" w:firstRow="1" w:lastRow="0" w:firstColumn="1" w:lastColumn="0" w:noHBand="0" w:noVBand="1"/>
      </w:tblPr>
      <w:tblGrid>
        <w:gridCol w:w="2156"/>
        <w:gridCol w:w="1025"/>
        <w:gridCol w:w="1800"/>
        <w:gridCol w:w="1305"/>
        <w:gridCol w:w="1544"/>
        <w:gridCol w:w="730"/>
        <w:gridCol w:w="940"/>
        <w:gridCol w:w="921"/>
        <w:gridCol w:w="904"/>
        <w:gridCol w:w="711"/>
        <w:gridCol w:w="711"/>
      </w:tblGrid>
      <w:tr w:rsidR="000715CD" w:rsidRPr="000715CD" w14:paraId="205F8E39" w14:textId="77777777" w:rsidTr="00107647">
        <w:trPr>
          <w:trHeight w:val="390"/>
          <w:tblHeader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0A4AD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Месторасположение водопровода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5CAF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Диаметр труб, мм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A8035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Протяженность водопровода, км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947DB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Материал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A6B06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Год ввода в эксплуатацию</w:t>
            </w:r>
          </w:p>
        </w:tc>
        <w:tc>
          <w:tcPr>
            <w:tcW w:w="4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CAA66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% износа</w:t>
            </w:r>
          </w:p>
        </w:tc>
      </w:tr>
      <w:tr w:rsidR="000715CD" w:rsidRPr="000715CD" w14:paraId="1F6A265B" w14:textId="77777777" w:rsidTr="00107647">
        <w:trPr>
          <w:trHeight w:val="375"/>
          <w:tblHeader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DFE665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966153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205C36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7E39CB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7BE0BD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696AC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100%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32565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80%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28461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70%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153B0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50%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86DD4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10%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E4B7C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5%</w:t>
            </w:r>
          </w:p>
        </w:tc>
      </w:tr>
      <w:tr w:rsidR="000715CD" w:rsidRPr="000715CD" w14:paraId="409CD944" w14:textId="77777777" w:rsidTr="00107647">
        <w:trPr>
          <w:trHeight w:val="300"/>
        </w:trPr>
        <w:tc>
          <w:tcPr>
            <w:tcW w:w="12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303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 xml:space="preserve">п. Балахта </w:t>
            </w:r>
            <w:proofErr w:type="spellStart"/>
            <w:r w:rsidRPr="000715CD">
              <w:rPr>
                <w:rFonts w:ascii="Times New Roman" w:hAnsi="Times New Roman"/>
                <w:b/>
                <w:bCs/>
              </w:rPr>
              <w:t>Группововй</w:t>
            </w:r>
            <w:proofErr w:type="spellEnd"/>
            <w:r w:rsidRPr="000715CD">
              <w:rPr>
                <w:rFonts w:ascii="Times New Roman" w:hAnsi="Times New Roman"/>
                <w:b/>
                <w:bCs/>
              </w:rPr>
              <w:t xml:space="preserve"> водозабор </w:t>
            </w:r>
          </w:p>
        </w:tc>
      </w:tr>
      <w:tr w:rsidR="000715CD" w:rsidRPr="000715CD" w14:paraId="4C43BEE1" w14:textId="77777777" w:rsidTr="00107647">
        <w:trPr>
          <w:trHeight w:val="135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E86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Групповой водозабор "Сырзавод" до водонапорной башни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D9E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102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7F1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1,240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293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сталь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01B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1985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D3A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5F0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1,08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1DB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8EF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43A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F29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549A1BEB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908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Щорса -1592м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A69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F25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3,014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5E6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85D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67D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872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C9C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978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234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43F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54381424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DE169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473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138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0,970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CFF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6A8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C76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203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E1F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F60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66C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CB8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78F9C216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981B9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5C1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B06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0,452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5B6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75E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D45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FB0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105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64E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75B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FDE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38E3EE62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BC2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Яновского- 3494м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0F3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86A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1,550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994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D04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FB5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711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EDC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9E4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57E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C6C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2F38CF93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CF0C2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FD1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770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191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6CA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32F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AC0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9BB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D21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99A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2DF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377BCE57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008A1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D43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A8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0,973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816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612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B7E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0A5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456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ACD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192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F83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6CE645E2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7A537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F0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A2E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0,571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542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4D1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149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D4C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581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51F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EC0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1E0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09148A5A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E56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Садовая-  646м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E62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4D6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0,570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E76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129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F3B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95C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25D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C9E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751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BD5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38412AB8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C46B4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677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443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0,076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274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CB0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AB4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CE4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68B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FB2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0C5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76B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718E972D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AA9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 xml:space="preserve">ул. </w:t>
            </w:r>
            <w:proofErr w:type="spellStart"/>
            <w:r w:rsidRPr="000715CD">
              <w:rPr>
                <w:rFonts w:ascii="Times New Roman" w:hAnsi="Times New Roman"/>
              </w:rPr>
              <w:t>Бобкова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285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274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0,750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21D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0F5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B11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48A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F5F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7B1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047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C8B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0FA748E1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A87DF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67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774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DD8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EAA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BCC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CE2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4A7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D6C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32B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71D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041E334A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38D12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C14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D30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630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A35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349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8BF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D63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269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5F8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5EE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7E0F7946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44E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Победы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DD9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B04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B0B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178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74B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209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1CB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8CF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D77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FA3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6D4A786B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C7136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E4F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4C2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0,068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14E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170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F5A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010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0D5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558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93B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1A4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6149F44F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994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Приморская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351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E70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0DC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460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B0B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65F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C11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6B6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F72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725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73681427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E6013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AFE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826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0,092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F18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683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D05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018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B8E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9C1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8D4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806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6CDBEEDB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133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lastRenderedPageBreak/>
              <w:t>ул. Сибирская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8A0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5FC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0,420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127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C85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41F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84F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6CA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ADE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B7C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625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416EF37B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72631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0F8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6CD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097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C4D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39C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C1C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1A1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1D2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51F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DF9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02787004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9C0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пер. Юбилейный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E3C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3ED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0,470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0B1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E3B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E19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05D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EF5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A05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0B3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F0A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3D2EF010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DF1EA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7B2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22D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0,410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86B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E03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A85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0B1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4F8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213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1A6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6A7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73958208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C678F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B94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D5C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0C0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AB0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269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DF1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C2E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F50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31A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C5E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136AAE86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74A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Богаткова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EFC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AAD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E1A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9EE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CD6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895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B80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D43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01A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C00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5DF84D57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5FB14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3B8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ACD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0,058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79F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D11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391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6B3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EFC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4E0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1BA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25F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05AF76BB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E4B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Молодогвардейцев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04D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4C5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0,450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102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B05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824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C05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BE4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55E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84A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2A4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21A082CC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A9982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E53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884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0,470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FE5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B8C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8E9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25F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A9B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6B8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E26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34E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7D093339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68FC6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6A3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485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0,030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91C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B81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F4F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BB8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458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D57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CBB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106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4E37BA54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17A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60 лет Октября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3F5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7B6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BCC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чугун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745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1986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C58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E3E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8F9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BE6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EC0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93F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7E144DAA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3F551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053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9C5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0,470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DC1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75C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1986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7D8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984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EB5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B6B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F24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744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01FA5195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46C97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C42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052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BCD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AB7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1986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D2B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923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483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BE8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F24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27D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6262BBE0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843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Сурикова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151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A9E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1D0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212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1975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016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E97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498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743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8BE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8EB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475C3204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E5F77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F89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F16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F05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368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37A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F49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D09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715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091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A67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58DE0AA2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78BAF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964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377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466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323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3C6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F04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7CA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061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F69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4B2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6B19573A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BF3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Маяковского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97E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0FE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E7B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C53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292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546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B27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430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BF5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0A0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3F1D98D0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43E1C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A3B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B03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066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5D9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231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6D9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2F4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35B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A56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F8B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618E6E57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C2D5D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45C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492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DB3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D7D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836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164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725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317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8A3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D7C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75D60581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EE4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Правды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D82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6EF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A33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935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A38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8F5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FA6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411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FD3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2C1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33EC195B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E2AF0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037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E01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9F1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E8A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8B8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C3D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C40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3D5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30C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645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4EA7DD3E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57C2C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5BB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F42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EA4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FC9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1979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E3D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4ED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9BB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C73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A65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CF6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7C8AAD7A" w14:textId="77777777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808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 xml:space="preserve">пер. </w:t>
            </w:r>
            <w:proofErr w:type="spellStart"/>
            <w:r w:rsidRPr="000715CD">
              <w:rPr>
                <w:rFonts w:ascii="Times New Roman" w:hAnsi="Times New Roman"/>
              </w:rPr>
              <w:t>Чулымский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395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F7E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3A5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611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73A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AA0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439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573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C4E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B4C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48C59F6E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2A8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пер. Ворошилова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D3E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4FE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754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457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016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D37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55D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FC8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C8F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847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4C5FA2D6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207A4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FFC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A5D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0,052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212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619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9D5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E0A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9D9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662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CE8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5F3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38BAD70E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CE2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Комсомольская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680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D76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36A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786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174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F56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5ED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141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54A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66A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71F8F138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90B60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532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64A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025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6DA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1996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029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6F2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7D7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F98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70F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F99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0BBFE7BD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AF4D7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D3E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A2E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0,247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660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947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1996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CAD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53C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8DF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686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A37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C01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26D7FE13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F0F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lastRenderedPageBreak/>
              <w:t>ул. Космонавтов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DDA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E49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A8E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928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609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845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686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27F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01A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6CD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160F0612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AD872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7A7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D92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0,154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7FE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3BD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001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9A1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655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786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9B7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914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532F627F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99A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 xml:space="preserve">ул. </w:t>
            </w:r>
            <w:proofErr w:type="spellStart"/>
            <w:r w:rsidRPr="000715CD">
              <w:rPr>
                <w:rFonts w:ascii="Times New Roman" w:hAnsi="Times New Roman"/>
              </w:rPr>
              <w:t>Мозгана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C56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BDD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BEE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DAA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86D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C7F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0AB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2E3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910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65C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58A90243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2839E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2A4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A70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0,480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EC2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EB7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12E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4BB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618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6A4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0C8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254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4FC10B23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8ACA3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E36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89E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B9A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527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9E8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B89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973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B83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591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C74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562A94C5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279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Щетинкина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989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65F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0,550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ACD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947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635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A65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52F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C07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B2C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3C3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0B7AFFB8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A2966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141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38C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0,266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3CD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5C1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04E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E9B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808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52C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6C2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532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2BC805F6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EA7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Советской Армии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DE8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7C9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8D3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672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198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B39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C0F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27F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ECD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0A9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2D558AA8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98B6E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C55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68C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C55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01D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370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AC1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C07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BF1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A6F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6AD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07899454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50C9F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157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562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0,093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238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3BA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07B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52C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28F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335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C09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EE4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28E253DE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040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Ломоносова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4C2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0BD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1,450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469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08F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AE9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F18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DE7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7E0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BE7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E43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1DC5DE7F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82F3D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E47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8B7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32D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782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84E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5AD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206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E6E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189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34D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4CD37941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5F1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 xml:space="preserve">ул. </w:t>
            </w:r>
            <w:proofErr w:type="spellStart"/>
            <w:r w:rsidRPr="000715CD">
              <w:rPr>
                <w:rFonts w:ascii="Times New Roman" w:hAnsi="Times New Roman"/>
              </w:rPr>
              <w:t>Дивногорская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DA1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09D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0,645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24C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905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BC8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9B5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AAE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1B0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0E2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890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65C99BDA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F96CB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D4F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052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D24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ECA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63A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3B0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75E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106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998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C74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1DCA1B61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F41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Красноярская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779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B62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0,905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959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934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1991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B5B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7D7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BA8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23D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7FF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FB8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55003691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912D4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50D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263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0,392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115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D60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1991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55B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118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3A3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19F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F07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205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2014A3BC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42C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Молодежная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879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6CC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0,354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542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378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5FE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242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DEA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C1D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947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BC5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76FBFAC0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A315F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EDB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738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0,452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957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385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3A3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582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D38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58C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A9D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ADF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526ACB7F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F9B06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180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F4F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0,416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ABA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070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891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E56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A24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029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264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7B3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76E4C542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D9609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BB6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1F2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F2E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7CE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6C2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29F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530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335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98B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1F7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69A88D1D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7B8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 xml:space="preserve">ул. </w:t>
            </w:r>
            <w:proofErr w:type="spellStart"/>
            <w:r w:rsidRPr="000715CD">
              <w:rPr>
                <w:rFonts w:ascii="Times New Roman" w:hAnsi="Times New Roman"/>
              </w:rPr>
              <w:t>Новоселовская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8C6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ACB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16B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FD9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1989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6FA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A6D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66A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932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C08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923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3E06ED51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A8DD8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580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00F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88B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0E1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126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B9B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4ED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7D6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9B9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209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718E609E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B24CD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A74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7B0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924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0DC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35C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12D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081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49F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883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4BC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6698A2F2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7E3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Борисевича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D94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610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0,870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C9B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731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8FB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79C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9B0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D7B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A40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A55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2CF6A799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006AB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7F0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E0A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32B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A4B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111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68D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7AF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0E9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D88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57A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4BBEEC66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855F4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1C0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F13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CAA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7CA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1991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E28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BA1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357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BF2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CEC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9EC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36F9132C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FDB4B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CF1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C51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341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DCB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8FE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83E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3AB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947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258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311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148BEE39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491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Хохлова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C37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348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0,561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052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0C7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41F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846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B9D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279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3FD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FF1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6F032A4E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EC484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E48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E4F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C4B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B88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1996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421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728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B77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6DE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574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9A7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0203EEBC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AEE31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B16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BF7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066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5C2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85B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516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0F4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BA0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C6F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4B8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74B247CE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A455C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DAE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944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0,086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745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BDF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B70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2D0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9ED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7F8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A38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2AD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47D9B286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918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Юшкова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1D9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2E8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CB5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771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1996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921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281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974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5CF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C90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BBB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0E12DDDC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2A45C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238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D90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0,534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9E3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429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1F6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758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DF0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0C5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D01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4A4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05CF8825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5FB85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D27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0A9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74D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CC0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F38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14F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BF5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394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6BD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39A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48726620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9ED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пер. Некрасова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E50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6E3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0,384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404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45B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D6A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348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6FF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140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1A1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458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24D86061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4B81C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E5E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F58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0,394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217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E84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5E7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7B9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BFA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408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62D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01D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44D5B235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63E96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AFB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2A2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5ED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A3E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102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CBE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52A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F82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08E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EDA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1AE18BD5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631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Гагарина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0A6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EEF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146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A6B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42C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B26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7CB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893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E6A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EB1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678FA6AD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E2B1E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F55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E37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0,470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5CE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739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62D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C84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C3B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928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13F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0EC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71BEA563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A2D44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4B3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673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0,736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E59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D34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7F2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904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962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B77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7E7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2E5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7124814B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BAD9E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5A8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5FA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0,688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B61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F56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7B7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FCA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D25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F92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DA5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ADB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2AD73AB9" w14:textId="77777777" w:rsidTr="00CF2452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0F3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пер. Крупской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52E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0C7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035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4A7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88E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B93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438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75F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9D5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004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23406BB6" w14:textId="77777777" w:rsidTr="00CF2452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950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Транспортная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6AB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63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7AB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C97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D88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A32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455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DDE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781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87B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552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193D3B5B" w14:textId="77777777" w:rsidTr="00CF2452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D93A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7FC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586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302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F02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34A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A3A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537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407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FB8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3B8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15BF0F7E" w14:textId="77777777" w:rsidTr="00CF2452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C3F6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8D2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1AB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0,948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8B0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07C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F3C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DF6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794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BDD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5A9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0DE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45CC893E" w14:textId="77777777" w:rsidTr="00CF2452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0DA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пер. Совхозный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479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0F4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F38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3D6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D36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31D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147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D90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9E5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227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42EF8833" w14:textId="77777777" w:rsidTr="00CF2452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9E5EA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2C6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68E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0,072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091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8BA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466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DB3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F29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B53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C13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4AB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433FD98B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D7D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Комарова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CEE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93E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641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FDD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8E4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295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73E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20F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83B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D11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7D8E3E71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97015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8D2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DB8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782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EC1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88A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D3F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E43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3B8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1F5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DA6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26211D51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73C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Чайковского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92F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33F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73B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AC9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DB6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8B6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189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D30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ED7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9CA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656F5A71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E68E4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E31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072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2B7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7F9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CA1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F48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AC6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A37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E0F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9B0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3F716C40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7C3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Заречная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0C2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CFE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65B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837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DE7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AB3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107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5BB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0A5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C40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071D6FFF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29FD3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53E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385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010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610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251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9B8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2CC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E5D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CDA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79F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5743DC9D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4D0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Каткова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B7C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A27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802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389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3D0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B0F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173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CC9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590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46C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45F64455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36633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935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17C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0,700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A08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8C4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F6C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3E5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EBD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64D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40A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46F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3E0F67D9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8445A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F18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E6A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CFF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D48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0A4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071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AC0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B55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2C1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0AD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00E456F0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FC612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A35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065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41F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9A3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0E2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215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E60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239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F0A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61A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2C361ED5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D8E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Мичурина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EE9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EAC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988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454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3F0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F7F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BC0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475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CD5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219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00E19572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992B8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5F4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119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E16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85D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016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180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391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BC3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6A1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B62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26573AF6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EF99F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465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6D6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83D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F2A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9E5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E14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DFE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4D3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AAE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101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3811164C" w14:textId="77777777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C09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Степная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36C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172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6A3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906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690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440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9E8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8C5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9D9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BE5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4BC73488" w14:textId="77777777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388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Чкалова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617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FF6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1BF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C57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3D8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2EB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792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69E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ECB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A62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479F1332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23B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Олега Кошевого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FDC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69C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DBF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A44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D4B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4ED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75B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42B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8B7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53A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41CD058B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043CD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D2C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3AA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0,060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4B9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FD2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BEF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093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E29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AF1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CE9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55C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02B9BA49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735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Энергетиков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EC9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D70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879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16A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CEF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EDA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9BA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2A0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895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A20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2BA55D44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C45A8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0E4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BF3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264,000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745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AD4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6DA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F4E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8CE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2FD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291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689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61663431" w14:textId="77777777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C469" w14:textId="77777777" w:rsidR="00107647" w:rsidRPr="000715CD" w:rsidRDefault="00107647" w:rsidP="00304B70">
            <w:pPr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A74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B61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41,303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C35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77E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120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2FF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4,270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207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5,414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69D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4,316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8F2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FB5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0,000</w:t>
            </w:r>
          </w:p>
        </w:tc>
      </w:tr>
      <w:tr w:rsidR="000715CD" w:rsidRPr="000715CD" w14:paraId="2B837952" w14:textId="77777777" w:rsidTr="00107647">
        <w:trPr>
          <w:trHeight w:val="300"/>
        </w:trPr>
        <w:tc>
          <w:tcPr>
            <w:tcW w:w="12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D1D2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Водозабор п. Балахта севернее расположения районной больницы</w:t>
            </w:r>
          </w:p>
        </w:tc>
      </w:tr>
      <w:tr w:rsidR="000715CD" w:rsidRPr="000715CD" w14:paraId="297F936F" w14:textId="77777777" w:rsidTr="00107647">
        <w:trPr>
          <w:trHeight w:val="6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FBB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от скважины до улицы Советская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1C1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167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0,461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907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74D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DBF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37F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2F9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9AB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E0D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309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04A40B99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D1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Советская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BE6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69B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1,210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1AF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851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EF7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8AD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0F1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5C3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7DA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2BA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5D822E5F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D97F8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BF1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9F7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0,536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3DF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281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ED1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A8E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65D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73F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D7F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2E1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15E66D51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9D770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D73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A95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0,532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E75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DCC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EA7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33E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AF6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131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C2F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FEA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510A45B2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C80AF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A59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9BC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108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0DF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BCE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C86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F32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1F6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0B0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36D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3B7660D9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9FF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Солнечная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D2E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7BC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0,523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600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F6B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7BD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754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BE4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53B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286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2B7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68F5ECF1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E33A8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912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EFF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0,585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C72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01E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DEF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905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19D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5A5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A4C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3E7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0D0775D0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FC7EC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719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906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0,239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B41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827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14F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775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D58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EAE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26C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0E8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1E3E116F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708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Фрунзе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94D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56D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982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A5F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15D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2DB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E58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454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C1E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61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7ABD956C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F9F32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332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5D6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AE7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6BE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A65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D8C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2D1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34C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82D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72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26A33137" w14:textId="77777777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5D06" w14:textId="77777777" w:rsidR="00107647" w:rsidRPr="000715CD" w:rsidRDefault="00107647" w:rsidP="00304B70">
            <w:pPr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94B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C25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4,762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59B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B06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4C3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A9E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E20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2D5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33C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421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0,000</w:t>
            </w:r>
          </w:p>
        </w:tc>
      </w:tr>
      <w:tr w:rsidR="000715CD" w:rsidRPr="000715CD" w14:paraId="7323C2BE" w14:textId="77777777" w:rsidTr="00107647">
        <w:trPr>
          <w:trHeight w:val="300"/>
        </w:trPr>
        <w:tc>
          <w:tcPr>
            <w:tcW w:w="12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3E20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п. Балахта скважина ул. пер. Школьный, 7 В</w:t>
            </w:r>
          </w:p>
        </w:tc>
      </w:tr>
      <w:tr w:rsidR="000715CD" w:rsidRPr="000715CD" w14:paraId="2253DFB5" w14:textId="77777777" w:rsidTr="00107647">
        <w:trPr>
          <w:trHeight w:val="6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F1C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от скважины до улицы Просвещения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2C3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7B7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0,620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57E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3B0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C27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A5F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31A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9DB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5AF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808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1850AD8E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EC7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715CD">
              <w:rPr>
                <w:rFonts w:ascii="Times New Roman" w:hAnsi="Times New Roman"/>
              </w:rPr>
              <w:t>ул</w:t>
            </w:r>
            <w:proofErr w:type="spellEnd"/>
            <w:r w:rsidRPr="000715CD">
              <w:rPr>
                <w:rFonts w:ascii="Times New Roman" w:hAnsi="Times New Roman"/>
              </w:rPr>
              <w:t xml:space="preserve"> . Просвещения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20B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29B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8EF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CE7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3CD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D1E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9EE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1DB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FEB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22D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711BF9B9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EDD33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EBB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541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18A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82C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F80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311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15F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A44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119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8BB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36DF8B3C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81828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8A6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688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F33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354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F79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E25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955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23B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2B4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152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70B8ABE7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D4A80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D1D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E79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83F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6BF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FF5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519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567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A3F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418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A91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6D8065A9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AC1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Карла-Маркса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9D4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081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0,495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E72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7F0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350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74D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E6A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65A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F79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53A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0B289FF0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8EF3D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F84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FAF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447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E4B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154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3C5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051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066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002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A46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442A163A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825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Энгельса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40B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532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1,158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A7E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6E5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759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087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112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EC8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43E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996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3DE8D971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39B32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84C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FE2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61A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19F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95E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DCB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20C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7DA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6A7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72E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167A9AAC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A8F81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1E5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6DE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0,976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4A1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6AF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630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95D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E2E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8FE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6E2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E66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3E1C218E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7F5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Советская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0C8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10C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0,956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8BC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BAF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90B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B2A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289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77E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A7D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071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21BFE829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010A3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251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CD9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566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34C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153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546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4F5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E2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81E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ADE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5862A04C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A28B0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BFD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045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DBF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573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B39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B2A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20A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EBB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33D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567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4DEA1561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67D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Карла-Либкнехта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647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51F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0,459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730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CEE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409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ADB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0CE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F80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F2A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A1A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3B764AC8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31889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01A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70B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0,575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775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5AD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A4D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024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674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1B2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832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9DD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6EACAC1A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F9B52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694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0C5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0,556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B5F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176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820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A4C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36A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D43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7EF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0DD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1584C5A5" w14:textId="77777777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52F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Чапаева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886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939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B5D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A6F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319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6D7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082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BA8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984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76F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3B5F1814" w14:textId="77777777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F67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6E4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757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963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E3F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5DF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405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775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E72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6C9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3AF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49B750B5" w14:textId="77777777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79A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715CD">
              <w:rPr>
                <w:rFonts w:ascii="Times New Roman" w:hAnsi="Times New Roman"/>
              </w:rPr>
              <w:t>ул</w:t>
            </w:r>
            <w:proofErr w:type="spellEnd"/>
            <w:r w:rsidRPr="000715CD">
              <w:rPr>
                <w:rFonts w:ascii="Times New Roman" w:hAnsi="Times New Roman"/>
              </w:rPr>
              <w:t xml:space="preserve"> Бебеля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D2F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24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19A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5BB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8D6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B1C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83E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EF8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501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E0D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5ECE1B45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021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Ленина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764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BC5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0,072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208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19E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0B8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655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2A5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623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8F3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92B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764CC54C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90707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4CA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0DA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3E6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7F2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12E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D49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EF2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BC3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C9F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EA7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04E90F4A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9EE4A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8C7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57C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0,441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21E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154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ECE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7A7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F11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E2F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8DC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CA6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348660B3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47F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Калинина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F1B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629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0,437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CB3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E13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6FE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5C2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850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729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561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287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0BF5D60B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89137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AAD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0AD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1,026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97C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4D3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F92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C2D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164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9FB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8F7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72B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1A52EE93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11080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FAA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D81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0,428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F5F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540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8DE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AC1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E26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E47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078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36A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37098ABD" w14:textId="77777777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2B7B" w14:textId="77777777" w:rsidR="00107647" w:rsidRPr="000715CD" w:rsidRDefault="00107647" w:rsidP="00304B70">
            <w:pPr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02B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428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11,097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292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FE9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407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41D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823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38C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A23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8D3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0,000</w:t>
            </w:r>
          </w:p>
        </w:tc>
      </w:tr>
      <w:tr w:rsidR="000715CD" w:rsidRPr="000715CD" w14:paraId="4E1BC93D" w14:textId="77777777" w:rsidTr="00107647">
        <w:trPr>
          <w:trHeight w:val="300"/>
        </w:trPr>
        <w:tc>
          <w:tcPr>
            <w:tcW w:w="12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C55F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п. Балахта скважина ул. Дружбы, 12 А</w:t>
            </w:r>
          </w:p>
        </w:tc>
      </w:tr>
      <w:tr w:rsidR="000715CD" w:rsidRPr="000715CD" w14:paraId="44C69FB2" w14:textId="77777777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0C7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Дружбы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186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061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C42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C23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AA3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E6B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88C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A1D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D97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A4D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50A9044B" w14:textId="77777777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4B3B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пер. Восточный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C89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03A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A7C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918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C04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496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8D3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7BE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2F9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E2E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509AA45E" w14:textId="77777777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856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 xml:space="preserve">ул. Новая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267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8F9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135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996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A3E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206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8FD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14F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F42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97F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4CE5128B" w14:textId="77777777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93B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lastRenderedPageBreak/>
              <w:t>ул. Автомобилистов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F76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D49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421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86B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D49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1C6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EE0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C01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0,370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BB0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97E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02A09559" w14:textId="77777777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3CF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ул. Овражная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44E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EB9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F1D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0FC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78D3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F23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37B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69F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6C3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765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145C4F17" w14:textId="77777777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E165A" w14:textId="77777777" w:rsidR="00107647" w:rsidRPr="000715CD" w:rsidRDefault="00107647" w:rsidP="00304B70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5C2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2740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BA9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DB65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1990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6F6F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C29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65A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B95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0,225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351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D3C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</w:tr>
      <w:tr w:rsidR="000715CD" w:rsidRPr="000715CD" w14:paraId="39D51962" w14:textId="77777777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D802" w14:textId="77777777" w:rsidR="00107647" w:rsidRPr="000715CD" w:rsidRDefault="00107647" w:rsidP="00304B70">
            <w:pPr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967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805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1,575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6D8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C68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3E3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0359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43E1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BA58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1,445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B73C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368A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0,000</w:t>
            </w:r>
          </w:p>
        </w:tc>
      </w:tr>
      <w:tr w:rsidR="000715CD" w:rsidRPr="000715CD" w14:paraId="3EAF8EDC" w14:textId="77777777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A8DB" w14:textId="77777777" w:rsidR="00107647" w:rsidRPr="000715CD" w:rsidRDefault="00107647" w:rsidP="00304B70">
            <w:pPr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Всего по п. Балахта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B4B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DF66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58,737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27FE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103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</w:rPr>
            </w:pPr>
            <w:r w:rsidRPr="000715CD">
              <w:rPr>
                <w:rFonts w:ascii="Times New Roman" w:hAnsi="Times New Roman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F39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A6D2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4,270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CFD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5,414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F147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5,761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2024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CC7D" w14:textId="77777777" w:rsidR="00107647" w:rsidRPr="000715CD" w:rsidRDefault="00107647" w:rsidP="00304B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15CD">
              <w:rPr>
                <w:rFonts w:ascii="Times New Roman" w:hAnsi="Times New Roman"/>
                <w:b/>
                <w:bCs/>
              </w:rPr>
              <w:t>0,000</w:t>
            </w:r>
          </w:p>
        </w:tc>
      </w:tr>
    </w:tbl>
    <w:p w14:paraId="70085148" w14:textId="77777777" w:rsidR="00CF2452" w:rsidRPr="000715CD" w:rsidRDefault="00CF2452" w:rsidP="003B2D6D">
      <w:pPr>
        <w:pStyle w:val="e"/>
        <w:spacing w:line="276" w:lineRule="auto"/>
        <w:jc w:val="both"/>
      </w:pPr>
      <w:r w:rsidRPr="000715CD">
        <w:t>Около 10,059 км сетей имеют износ более 70% и нуждаются в замене.</w:t>
      </w:r>
    </w:p>
    <w:p w14:paraId="0A231C50" w14:textId="77777777" w:rsidR="0034300C" w:rsidRPr="000715CD" w:rsidRDefault="0034300C">
      <w:pPr>
        <w:rPr>
          <w:rFonts w:ascii="Times New Roman" w:hAnsi="Times New Roman"/>
        </w:rPr>
        <w:sectPr w:rsidR="0034300C" w:rsidRPr="000715CD" w:rsidSect="00EE3A23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001E4EF" w14:textId="77777777" w:rsidR="00BA091E" w:rsidRPr="000715CD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42" w:name="_Toc88831160"/>
      <w:bookmarkStart w:id="43" w:name="_Toc105077142"/>
      <w:r w:rsidRPr="000715CD">
        <w:lastRenderedPageBreak/>
        <w:t xml:space="preserve">1.1.4.5. </w:t>
      </w:r>
      <w:r w:rsidR="00BA091E" w:rsidRPr="000715CD">
        <w:t>Описание существующих технических и технологических проблем, возникающи</w:t>
      </w:r>
      <w:r w:rsidR="0083120C" w:rsidRPr="000715CD">
        <w:t xml:space="preserve">х при водоснабжении </w:t>
      </w:r>
      <w:r w:rsidRPr="000715CD">
        <w:t>поселений, городских округов,</w:t>
      </w:r>
      <w:r w:rsidR="00BA091E" w:rsidRPr="000715CD">
        <w:t xml:space="preserve">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42"/>
      <w:bookmarkEnd w:id="43"/>
    </w:p>
    <w:p w14:paraId="63B85D51" w14:textId="77777777" w:rsidR="001710C8" w:rsidRPr="000715CD" w:rsidRDefault="00A966A3" w:rsidP="003B2D6D">
      <w:pPr>
        <w:pStyle w:val="e"/>
        <w:spacing w:line="276" w:lineRule="auto"/>
        <w:jc w:val="both"/>
      </w:pPr>
      <w:r w:rsidRPr="000715CD">
        <w:t xml:space="preserve">Проблемы эксплуатации системы водоснабжения с позиции основных показателей работы системы коммунальной инфраструктуры отражены в таблице </w:t>
      </w:r>
      <w:r w:rsidR="00AF77F6" w:rsidRPr="000715CD">
        <w:t>ниже:</w:t>
      </w:r>
    </w:p>
    <w:p w14:paraId="32E0EAFB" w14:textId="77777777" w:rsidR="006C0579" w:rsidRPr="000715CD" w:rsidRDefault="006C0579" w:rsidP="006C0579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0715CD">
        <w:rPr>
          <w:rFonts w:ascii="Times New Roman" w:eastAsiaTheme="minorHAnsi" w:hAnsi="Times New Roman"/>
          <w:b/>
          <w:sz w:val="24"/>
          <w:szCs w:val="22"/>
          <w:lang w:eastAsia="en-US"/>
        </w:rPr>
        <w:t>Таблица</w:t>
      </w:r>
      <w:r w:rsidR="004E442D" w:rsidRPr="000715CD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</w:t>
      </w:r>
      <w:r w:rsidR="003B2D6D" w:rsidRPr="000715CD">
        <w:rPr>
          <w:rFonts w:ascii="Times New Roman" w:eastAsiaTheme="minorHAnsi" w:hAnsi="Times New Roman"/>
          <w:b/>
          <w:sz w:val="24"/>
          <w:szCs w:val="22"/>
          <w:lang w:eastAsia="en-US"/>
        </w:rPr>
        <w:t>1.1.4.5.1</w:t>
      </w:r>
      <w:r w:rsidRPr="000715CD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– Проблемы системы с точки зрения основных показателей</w:t>
      </w:r>
    </w:p>
    <w:tbl>
      <w:tblPr>
        <w:tblStyle w:val="a5"/>
        <w:tblpPr w:leftFromText="180" w:rightFromText="180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559"/>
        <w:gridCol w:w="1691"/>
        <w:gridCol w:w="7095"/>
      </w:tblGrid>
      <w:tr w:rsidR="000715CD" w:rsidRPr="000715CD" w14:paraId="761DB888" w14:textId="77777777" w:rsidTr="003B2D6D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79A37EDD" w14:textId="77777777" w:rsidR="003B2D6D" w:rsidRPr="000715CD" w:rsidRDefault="003B2D6D" w:rsidP="003B2D6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1046E2C4" w14:textId="77777777" w:rsidR="003B2D6D" w:rsidRPr="000715CD" w:rsidRDefault="003B2D6D" w:rsidP="003B2D6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715CD">
              <w:rPr>
                <w:rFonts w:ascii="Times New Roman" w:hAnsi="Times New Roman" w:cs="Times New Roman"/>
                <w:sz w:val="24"/>
              </w:rPr>
              <w:t>Показатель</w:t>
            </w:r>
            <w:proofErr w:type="spellEnd"/>
          </w:p>
        </w:tc>
        <w:tc>
          <w:tcPr>
            <w:tcW w:w="7641" w:type="dxa"/>
            <w:shd w:val="clear" w:color="auto" w:fill="F2F2F2" w:themeFill="background1" w:themeFillShade="F2"/>
            <w:vAlign w:val="center"/>
          </w:tcPr>
          <w:p w14:paraId="0A76440F" w14:textId="77777777" w:rsidR="003B2D6D" w:rsidRPr="000715CD" w:rsidRDefault="003B2D6D" w:rsidP="003B2D6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715CD">
              <w:rPr>
                <w:rFonts w:ascii="Times New Roman" w:hAnsi="Times New Roman" w:cs="Times New Roman"/>
                <w:sz w:val="24"/>
              </w:rPr>
              <w:t>Описание</w:t>
            </w:r>
            <w:proofErr w:type="spellEnd"/>
          </w:p>
        </w:tc>
      </w:tr>
      <w:tr w:rsidR="000715CD" w:rsidRPr="000715CD" w14:paraId="0CC1EEAA" w14:textId="77777777" w:rsidTr="003B2D6D">
        <w:tc>
          <w:tcPr>
            <w:tcW w:w="561" w:type="dxa"/>
            <w:shd w:val="clear" w:color="auto" w:fill="auto"/>
            <w:vAlign w:val="center"/>
          </w:tcPr>
          <w:p w14:paraId="6D3D2560" w14:textId="77777777" w:rsidR="003B2D6D" w:rsidRPr="000715CD" w:rsidRDefault="003B2D6D" w:rsidP="003B2D6D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715C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DCFCA56" w14:textId="77777777" w:rsidR="003B2D6D" w:rsidRPr="000715CD" w:rsidRDefault="003B2D6D" w:rsidP="003B2D6D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715CD">
              <w:rPr>
                <w:rFonts w:ascii="Times New Roman" w:hAnsi="Times New Roman" w:cs="Times New Roman"/>
                <w:sz w:val="22"/>
              </w:rPr>
              <w:t>Надежность</w:t>
            </w:r>
            <w:proofErr w:type="spellEnd"/>
          </w:p>
        </w:tc>
        <w:tc>
          <w:tcPr>
            <w:tcW w:w="7641" w:type="dxa"/>
            <w:shd w:val="clear" w:color="auto" w:fill="auto"/>
            <w:vAlign w:val="center"/>
          </w:tcPr>
          <w:p w14:paraId="079225D4" w14:textId="77777777" w:rsidR="003B2D6D" w:rsidRPr="000715CD" w:rsidRDefault="003B2D6D" w:rsidP="003B2D6D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 w:val="22"/>
                <w:lang w:val="ru-RU"/>
              </w:rPr>
              <w:t>Старение сетей водоснабжения, увеличение протяженности сетей с износом.</w:t>
            </w:r>
          </w:p>
        </w:tc>
      </w:tr>
      <w:tr w:rsidR="000715CD" w:rsidRPr="000715CD" w14:paraId="17AFAD07" w14:textId="77777777" w:rsidTr="003B2D6D">
        <w:tc>
          <w:tcPr>
            <w:tcW w:w="561" w:type="dxa"/>
            <w:shd w:val="clear" w:color="auto" w:fill="auto"/>
            <w:vAlign w:val="center"/>
          </w:tcPr>
          <w:p w14:paraId="06EDAF87" w14:textId="77777777" w:rsidR="003B2D6D" w:rsidRPr="000715CD" w:rsidRDefault="003B2D6D" w:rsidP="003B2D6D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715C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7737142" w14:textId="77777777" w:rsidR="003B2D6D" w:rsidRPr="000715CD" w:rsidRDefault="003B2D6D" w:rsidP="003B2D6D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715CD">
              <w:rPr>
                <w:rFonts w:ascii="Times New Roman" w:hAnsi="Times New Roman" w:cs="Times New Roman"/>
                <w:sz w:val="22"/>
              </w:rPr>
              <w:t>Эффективность</w:t>
            </w:r>
            <w:proofErr w:type="spellEnd"/>
          </w:p>
        </w:tc>
        <w:tc>
          <w:tcPr>
            <w:tcW w:w="7641" w:type="dxa"/>
            <w:shd w:val="clear" w:color="auto" w:fill="auto"/>
            <w:vAlign w:val="center"/>
          </w:tcPr>
          <w:p w14:paraId="52CCD90D" w14:textId="77777777" w:rsidR="003B2D6D" w:rsidRPr="000715CD" w:rsidRDefault="003B2D6D" w:rsidP="003B2D6D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 w:val="22"/>
                <w:lang w:val="ru-RU"/>
              </w:rPr>
              <w:t>Низкая обеспеченность потребителей приборами учета потребления воды. Высокий уровень потерь воды при транспортировке.</w:t>
            </w:r>
          </w:p>
        </w:tc>
      </w:tr>
      <w:tr w:rsidR="000715CD" w:rsidRPr="000715CD" w14:paraId="10D8DCB8" w14:textId="77777777" w:rsidTr="003B2D6D">
        <w:tc>
          <w:tcPr>
            <w:tcW w:w="561" w:type="dxa"/>
            <w:shd w:val="clear" w:color="auto" w:fill="auto"/>
            <w:vAlign w:val="center"/>
          </w:tcPr>
          <w:p w14:paraId="498DAF32" w14:textId="77777777" w:rsidR="003B2D6D" w:rsidRPr="000715CD" w:rsidRDefault="003B2D6D" w:rsidP="003B2D6D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0715CD">
              <w:rPr>
                <w:rFonts w:ascii="Times New Roman" w:hAnsi="Times New Roman" w:cs="Times New Roman"/>
                <w:iCs/>
                <w:sz w:val="22"/>
              </w:rPr>
              <w:t>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B870035" w14:textId="77777777" w:rsidR="003B2D6D" w:rsidRPr="000715CD" w:rsidRDefault="003B2D6D" w:rsidP="003B2D6D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715CD">
              <w:rPr>
                <w:rFonts w:ascii="Times New Roman" w:hAnsi="Times New Roman" w:cs="Times New Roman"/>
                <w:sz w:val="22"/>
              </w:rPr>
              <w:t>Качество</w:t>
            </w:r>
            <w:proofErr w:type="spellEnd"/>
          </w:p>
        </w:tc>
        <w:tc>
          <w:tcPr>
            <w:tcW w:w="7641" w:type="dxa"/>
            <w:shd w:val="clear" w:color="auto" w:fill="auto"/>
            <w:vAlign w:val="center"/>
          </w:tcPr>
          <w:p w14:paraId="651FD26F" w14:textId="77777777" w:rsidR="003B2D6D" w:rsidRPr="000715CD" w:rsidRDefault="003B2D6D" w:rsidP="003B2D6D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 w:val="22"/>
                <w:lang w:val="ru-RU"/>
              </w:rPr>
              <w:t xml:space="preserve">Качество воды подземных водоисточников не соответствуют СанПиН. </w:t>
            </w:r>
          </w:p>
        </w:tc>
      </w:tr>
    </w:tbl>
    <w:p w14:paraId="6A984400" w14:textId="77777777" w:rsidR="00CF2452" w:rsidRPr="000715CD" w:rsidRDefault="00CF2452" w:rsidP="003B2D6D">
      <w:pPr>
        <w:pStyle w:val="e"/>
        <w:spacing w:line="276" w:lineRule="auto"/>
        <w:jc w:val="both"/>
      </w:pPr>
    </w:p>
    <w:p w14:paraId="6E75A6F0" w14:textId="77777777" w:rsidR="00A966A3" w:rsidRPr="000715CD" w:rsidRDefault="00A966A3" w:rsidP="003B2D6D">
      <w:pPr>
        <w:pStyle w:val="e"/>
        <w:spacing w:line="276" w:lineRule="auto"/>
        <w:jc w:val="both"/>
      </w:pPr>
      <w:r w:rsidRPr="000715CD">
        <w:t>Основными показателями работы системы водоснабжения с учетом перечня мероприятий являются повышение качества, надежности, эффективности работы системы, а также обеспечение доступности услуги для потребителей в части подключения объектов нового строительства.</w:t>
      </w:r>
    </w:p>
    <w:p w14:paraId="32923774" w14:textId="77777777" w:rsidR="00A966A3" w:rsidRPr="000715CD" w:rsidRDefault="00A966A3" w:rsidP="003B2D6D">
      <w:pPr>
        <w:pStyle w:val="e"/>
        <w:spacing w:line="276" w:lineRule="auto"/>
        <w:jc w:val="both"/>
      </w:pPr>
      <w:r w:rsidRPr="000715CD">
        <w:t>Эффект от реализации мероприятий по совершенствованию системы водоснабжения:</w:t>
      </w:r>
    </w:p>
    <w:p w14:paraId="2E663722" w14:textId="77777777" w:rsidR="00A966A3" w:rsidRPr="000715CD" w:rsidRDefault="00A966A3" w:rsidP="0097369E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0715CD">
        <w:t>повышение надежности системы водоснабжения;</w:t>
      </w:r>
    </w:p>
    <w:p w14:paraId="225DCC99" w14:textId="77777777" w:rsidR="00A966A3" w:rsidRPr="000715CD" w:rsidRDefault="00A966A3" w:rsidP="0097369E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0715CD">
        <w:t>снижение фактических потерь воды;</w:t>
      </w:r>
    </w:p>
    <w:p w14:paraId="037EDABC" w14:textId="77777777" w:rsidR="00A966A3" w:rsidRPr="000715CD" w:rsidRDefault="00A966A3" w:rsidP="0097369E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0715CD">
        <w:t>снижение потребления электрической энергии;</w:t>
      </w:r>
    </w:p>
    <w:p w14:paraId="349A06E9" w14:textId="77777777" w:rsidR="00A966A3" w:rsidRPr="000715CD" w:rsidRDefault="00A966A3" w:rsidP="0097369E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0715CD">
        <w:t>увеличение ресурсов работы насосов;</w:t>
      </w:r>
    </w:p>
    <w:p w14:paraId="1407DD5B" w14:textId="77777777" w:rsidR="00A966A3" w:rsidRPr="000715CD" w:rsidRDefault="00A966A3" w:rsidP="0097369E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0715CD">
        <w:t>увеличение срока службы водопроводных сетей за счет исключения гидравлических ударов;</w:t>
      </w:r>
    </w:p>
    <w:p w14:paraId="0CC3B531" w14:textId="77777777" w:rsidR="00A966A3" w:rsidRPr="000715CD" w:rsidRDefault="00086CB0" w:rsidP="0097369E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0715CD">
        <w:t xml:space="preserve">расширение возможностей подключения объектов </w:t>
      </w:r>
      <w:r w:rsidR="00A966A3" w:rsidRPr="000715CD">
        <w:t>перспективного строительства.</w:t>
      </w:r>
    </w:p>
    <w:p w14:paraId="4B0AD711" w14:textId="77777777" w:rsidR="00A966A3" w:rsidRPr="000715CD" w:rsidRDefault="00C76EF1" w:rsidP="003B2D6D">
      <w:pPr>
        <w:pStyle w:val="e"/>
        <w:spacing w:line="276" w:lineRule="auto"/>
        <w:jc w:val="both"/>
      </w:pPr>
      <w:r w:rsidRPr="000715CD">
        <w:t>Предписания органов, осуществляющих государственный надзор, муниципальный контроль, об устранении нарушений, влияющих на качество и безопасность воды, отсутствуют.</w:t>
      </w:r>
    </w:p>
    <w:p w14:paraId="79E97ED7" w14:textId="77777777" w:rsidR="00AF77F6" w:rsidRPr="000715CD" w:rsidRDefault="00AF77F6" w:rsidP="00AF77F6">
      <w:pPr>
        <w:pStyle w:val="e"/>
        <w:spacing w:before="0" w:line="240" w:lineRule="auto"/>
        <w:ind w:firstLine="567"/>
        <w:jc w:val="both"/>
      </w:pPr>
    </w:p>
    <w:p w14:paraId="0DB3EBE1" w14:textId="77777777" w:rsidR="00BA091E" w:rsidRPr="000715CD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44" w:name="_Toc88831161"/>
      <w:bookmarkStart w:id="45" w:name="_Toc105077143"/>
      <w:r w:rsidRPr="000715CD">
        <w:t xml:space="preserve">1.1.4.6. </w:t>
      </w:r>
      <w:r w:rsidR="00BA091E" w:rsidRPr="000715CD">
        <w:t>Описание централизованной системы горячего водоснабжения с использованием закрытых систем горячего водоснабжения</w:t>
      </w:r>
      <w:r w:rsidR="003B4AA8" w:rsidRPr="000715CD">
        <w:t>, отражающее технологические особенности указанной системы</w:t>
      </w:r>
      <w:bookmarkEnd w:id="44"/>
      <w:bookmarkEnd w:id="45"/>
    </w:p>
    <w:p w14:paraId="4A6CCE43" w14:textId="77777777" w:rsidR="003B2D6D" w:rsidRPr="000715CD" w:rsidRDefault="003B2D6D" w:rsidP="003B2D6D">
      <w:pPr>
        <w:spacing w:line="360" w:lineRule="auto"/>
        <w:ind w:firstLine="709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Централизованная система горячего водоснабжения на территории МО п. Балахта отсутствует.</w:t>
      </w:r>
    </w:p>
    <w:p w14:paraId="4B31AAAB" w14:textId="77777777" w:rsidR="00086CB0" w:rsidRPr="000715CD" w:rsidRDefault="00086CB0" w:rsidP="003B2D6D">
      <w:pPr>
        <w:pStyle w:val="aff5"/>
        <w:ind w:firstLine="709"/>
        <w:rPr>
          <w:color w:val="auto"/>
        </w:rPr>
      </w:pPr>
      <w:bookmarkStart w:id="46" w:name="OLE_LINK159"/>
      <w:bookmarkStart w:id="47" w:name="OLE_LINK160"/>
      <w:bookmarkStart w:id="48" w:name="OLE_LINK161"/>
      <w:bookmarkEnd w:id="46"/>
      <w:bookmarkEnd w:id="47"/>
      <w:bookmarkEnd w:id="48"/>
    </w:p>
    <w:p w14:paraId="4B6D4327" w14:textId="77777777" w:rsidR="00BA091E" w:rsidRPr="000715CD" w:rsidRDefault="00487B94" w:rsidP="00487B94">
      <w:pPr>
        <w:pStyle w:val="3TimesNewRoman14"/>
        <w:numPr>
          <w:ilvl w:val="0"/>
          <w:numId w:val="0"/>
        </w:numPr>
        <w:ind w:left="1224" w:hanging="504"/>
      </w:pPr>
      <w:bookmarkStart w:id="49" w:name="_Toc88831162"/>
      <w:bookmarkStart w:id="50" w:name="_Toc105077144"/>
      <w:r w:rsidRPr="000715CD">
        <w:t xml:space="preserve">1.1.5. </w:t>
      </w:r>
      <w:r w:rsidR="00BA091E" w:rsidRPr="000715CD"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49"/>
      <w:bookmarkEnd w:id="50"/>
    </w:p>
    <w:p w14:paraId="39B611A0" w14:textId="77777777" w:rsidR="00F50CBD" w:rsidRPr="000715CD" w:rsidRDefault="00B37386" w:rsidP="003B2D6D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П</w:t>
      </w:r>
      <w:r w:rsidR="003B2D6D" w:rsidRPr="000715CD">
        <w:rPr>
          <w:rFonts w:ascii="Times New Roman" w:hAnsi="Times New Roman"/>
          <w:sz w:val="24"/>
        </w:rPr>
        <w:t>. Балахта</w:t>
      </w:r>
      <w:r w:rsidR="00F50CBD" w:rsidRPr="000715CD">
        <w:rPr>
          <w:rFonts w:ascii="Times New Roman" w:hAnsi="Times New Roman"/>
          <w:sz w:val="24"/>
        </w:rPr>
        <w:t xml:space="preserve"> не относится к территории распространения вечномерзлых грунтов, таким образом, отсутствуют технические и технологические решения по предотвращению замерзания воды.</w:t>
      </w:r>
    </w:p>
    <w:p w14:paraId="18CEF487" w14:textId="77777777" w:rsidR="005B2054" w:rsidRPr="000715CD" w:rsidRDefault="005B2054" w:rsidP="00086CB0">
      <w:pPr>
        <w:pStyle w:val="e"/>
        <w:spacing w:line="276" w:lineRule="auto"/>
        <w:jc w:val="both"/>
      </w:pPr>
    </w:p>
    <w:p w14:paraId="5687AADF" w14:textId="77777777" w:rsidR="00BA091E" w:rsidRPr="000715CD" w:rsidRDefault="00487B94" w:rsidP="00487B94">
      <w:pPr>
        <w:pStyle w:val="3TimesNewRoman14"/>
        <w:numPr>
          <w:ilvl w:val="0"/>
          <w:numId w:val="0"/>
        </w:numPr>
        <w:ind w:left="1224" w:hanging="504"/>
      </w:pPr>
      <w:bookmarkStart w:id="51" w:name="_Toc88831163"/>
      <w:bookmarkStart w:id="52" w:name="_Toc105077145"/>
      <w:r w:rsidRPr="000715CD">
        <w:t xml:space="preserve">1.1.6. </w:t>
      </w:r>
      <w:r w:rsidR="00BA091E" w:rsidRPr="000715CD"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</w:t>
      </w:r>
      <w:r w:rsidR="003B4AA8" w:rsidRPr="000715CD">
        <w:t xml:space="preserve"> (границ зон, в которых расположены такие объекты)</w:t>
      </w:r>
      <w:bookmarkEnd w:id="51"/>
      <w:bookmarkEnd w:id="52"/>
    </w:p>
    <w:p w14:paraId="2DB2FFF5" w14:textId="77777777" w:rsidR="00640ACF" w:rsidRPr="000715CD" w:rsidRDefault="00CF2452" w:rsidP="003B2D6D">
      <w:pPr>
        <w:pStyle w:val="ae"/>
        <w:spacing w:after="0"/>
        <w:ind w:left="0" w:firstLine="709"/>
        <w:contextualSpacing w:val="0"/>
        <w:jc w:val="both"/>
      </w:pPr>
      <w:r w:rsidRPr="000715CD">
        <w:t xml:space="preserve">Оборудование и сети системы водоснабжения находятся в муниципальной собственности Администрации п. Балахта. </w:t>
      </w:r>
      <w:r w:rsidR="00F50CBD" w:rsidRPr="000715CD">
        <w:rPr>
          <w:szCs w:val="24"/>
        </w:rPr>
        <w:t>Эксплуатацией объектов ВКХ занимается</w:t>
      </w:r>
      <w:r w:rsidR="003B2D6D" w:rsidRPr="000715CD">
        <w:rPr>
          <w:szCs w:val="24"/>
        </w:rPr>
        <w:t xml:space="preserve"> </w:t>
      </w:r>
      <w:bookmarkStart w:id="53" w:name="OLE_LINK170"/>
      <w:bookmarkStart w:id="54" w:name="OLE_LINK171"/>
      <w:bookmarkEnd w:id="53"/>
      <w:bookmarkEnd w:id="54"/>
      <w:r w:rsidR="00F50CBD" w:rsidRPr="000715CD">
        <w:rPr>
          <w:szCs w:val="24"/>
        </w:rPr>
        <w:t>ГПКК «ЦРКК».</w:t>
      </w:r>
    </w:p>
    <w:p w14:paraId="471236C4" w14:textId="77777777" w:rsidR="00640ACF" w:rsidRPr="000715CD" w:rsidRDefault="00640ACF">
      <w:pPr>
        <w:jc w:val="left"/>
        <w:rPr>
          <w:rFonts w:ascii="Times New Roman" w:hAnsi="Times New Roman"/>
          <w:sz w:val="24"/>
        </w:rPr>
      </w:pPr>
    </w:p>
    <w:p w14:paraId="20CBD219" w14:textId="77777777" w:rsidR="0034300C" w:rsidRPr="000715CD" w:rsidRDefault="0034300C">
      <w:pPr>
        <w:rPr>
          <w:rFonts w:ascii="Times New Roman" w:hAnsi="Times New Roman"/>
        </w:rPr>
        <w:sectPr w:rsidR="0034300C" w:rsidRPr="000715CD" w:rsidSect="00EE3A2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647DB34" w14:textId="77777777" w:rsidR="00F90691" w:rsidRPr="000715CD" w:rsidRDefault="003B2D6D" w:rsidP="00D36F4D">
      <w:pPr>
        <w:pStyle w:val="3TimesNewRoman14"/>
        <w:numPr>
          <w:ilvl w:val="0"/>
          <w:numId w:val="0"/>
        </w:numPr>
        <w:ind w:left="1224" w:hanging="504"/>
      </w:pPr>
      <w:bookmarkStart w:id="55" w:name="_Toc88831164"/>
      <w:bookmarkStart w:id="56" w:name="_Toc105077146"/>
      <w:r w:rsidRPr="000715CD">
        <w:t>1.2</w:t>
      </w:r>
      <w:r w:rsidR="00D36F4D" w:rsidRPr="000715CD">
        <w:t xml:space="preserve">. </w:t>
      </w:r>
      <w:r w:rsidR="00B41DD6" w:rsidRPr="000715CD">
        <w:t>НАПРАВЛЕНИ</w:t>
      </w:r>
      <w:r w:rsidR="00C23B74" w:rsidRPr="000715CD">
        <w:t>Я</w:t>
      </w:r>
      <w:r w:rsidR="00B41DD6" w:rsidRPr="000715CD">
        <w:t xml:space="preserve"> РАЗВИТИЯ ЦЕНТРАЛИЗОВАННЫХ СИСТЕМ ВОДОСНАБЖЕНИЯ</w:t>
      </w:r>
      <w:bookmarkEnd w:id="55"/>
      <w:bookmarkEnd w:id="56"/>
    </w:p>
    <w:p w14:paraId="4DB136BA" w14:textId="77777777" w:rsidR="00EB7DDE" w:rsidRPr="000715CD" w:rsidRDefault="003B2D6D" w:rsidP="00D36F4D">
      <w:pPr>
        <w:pStyle w:val="3TimesNewRoman14"/>
        <w:numPr>
          <w:ilvl w:val="0"/>
          <w:numId w:val="0"/>
        </w:numPr>
        <w:ind w:left="1224" w:hanging="504"/>
      </w:pPr>
      <w:bookmarkStart w:id="57" w:name="_Toc88831165"/>
      <w:bookmarkStart w:id="58" w:name="_Toc105077147"/>
      <w:r w:rsidRPr="000715CD">
        <w:t>1.2</w:t>
      </w:r>
      <w:r w:rsidR="00D36F4D" w:rsidRPr="000715CD">
        <w:t xml:space="preserve">.1. </w:t>
      </w:r>
      <w:r w:rsidR="00F90691" w:rsidRPr="000715CD">
        <w:t>Основные направления, принципы, задачи и плановые значения показателей развития централизованных систем водоснабжения</w:t>
      </w:r>
      <w:bookmarkEnd w:id="57"/>
      <w:bookmarkEnd w:id="58"/>
    </w:p>
    <w:p w14:paraId="228D596F" w14:textId="77777777" w:rsidR="005169D9" w:rsidRPr="000715CD" w:rsidRDefault="005169D9" w:rsidP="005169D9">
      <w:pPr>
        <w:pStyle w:val="e"/>
        <w:spacing w:before="0" w:line="276" w:lineRule="auto"/>
        <w:jc w:val="both"/>
      </w:pPr>
      <w:r w:rsidRPr="000715CD">
        <w:t>О</w:t>
      </w:r>
      <w:r w:rsidR="00FB1220" w:rsidRPr="000715CD">
        <w:t>сновной задачей развития</w:t>
      </w:r>
      <w:r w:rsidR="003B2D6D" w:rsidRPr="000715CD">
        <w:t xml:space="preserve"> МО </w:t>
      </w:r>
      <w:r w:rsidRPr="000715CD">
        <w:t>п. Балахта</w:t>
      </w:r>
      <w:r w:rsidR="003B2D6D" w:rsidRPr="000715CD">
        <w:t xml:space="preserve"> </w:t>
      </w:r>
      <w:r w:rsidRPr="000715CD">
        <w:t>является бесперебойное обеспечение всего населения качественным централизованным водоснабжением. Для решения данной задачи необходимы следующие направления развития централизованной системы водоснабжения муниципального образования:</w:t>
      </w:r>
    </w:p>
    <w:p w14:paraId="23ACC554" w14:textId="77777777" w:rsidR="005169D9" w:rsidRPr="000715CD" w:rsidRDefault="005169D9" w:rsidP="0097369E">
      <w:pPr>
        <w:pStyle w:val="e"/>
        <w:numPr>
          <w:ilvl w:val="0"/>
          <w:numId w:val="5"/>
        </w:numPr>
        <w:spacing w:before="0" w:line="276" w:lineRule="auto"/>
        <w:jc w:val="both"/>
      </w:pPr>
      <w:r w:rsidRPr="000715CD">
        <w:t>обеспечение централизованным водоснабжением перспективных объектов капитального строительства;</w:t>
      </w:r>
    </w:p>
    <w:p w14:paraId="361ADE5D" w14:textId="77777777" w:rsidR="005169D9" w:rsidRPr="000715CD" w:rsidRDefault="005169D9" w:rsidP="0097369E">
      <w:pPr>
        <w:pStyle w:val="e"/>
        <w:numPr>
          <w:ilvl w:val="0"/>
          <w:numId w:val="5"/>
        </w:numPr>
        <w:spacing w:before="0" w:line="276" w:lineRule="auto"/>
        <w:jc w:val="both"/>
      </w:pPr>
      <w:r w:rsidRPr="000715CD">
        <w:t>снижение потерь воды при транспортировке;</w:t>
      </w:r>
    </w:p>
    <w:p w14:paraId="3FD16E20" w14:textId="77777777" w:rsidR="005169D9" w:rsidRPr="000715CD" w:rsidRDefault="005169D9" w:rsidP="0097369E">
      <w:pPr>
        <w:pStyle w:val="e"/>
        <w:numPr>
          <w:ilvl w:val="0"/>
          <w:numId w:val="5"/>
        </w:numPr>
        <w:spacing w:before="0" w:line="276" w:lineRule="auto"/>
        <w:jc w:val="both"/>
      </w:pPr>
      <w:r w:rsidRPr="000715CD">
        <w:t>привлечение инвестиций в модернизацию и техническое перевооружение объектов водоснабжения;</w:t>
      </w:r>
    </w:p>
    <w:p w14:paraId="607AA162" w14:textId="77777777" w:rsidR="005169D9" w:rsidRPr="000715CD" w:rsidRDefault="005169D9" w:rsidP="0097369E">
      <w:pPr>
        <w:pStyle w:val="e"/>
        <w:numPr>
          <w:ilvl w:val="0"/>
          <w:numId w:val="5"/>
        </w:numPr>
        <w:spacing w:before="0" w:line="276" w:lineRule="auto"/>
        <w:jc w:val="both"/>
      </w:pPr>
      <w:r w:rsidRPr="000715CD">
        <w:t>обновление основного оборудования объектов и сетей централизованной системы водоснабжения;</w:t>
      </w:r>
    </w:p>
    <w:p w14:paraId="5B8E0BAF" w14:textId="77777777" w:rsidR="00EB7DDE" w:rsidRPr="000715CD" w:rsidRDefault="005169D9" w:rsidP="0097369E">
      <w:pPr>
        <w:pStyle w:val="e"/>
        <w:numPr>
          <w:ilvl w:val="0"/>
          <w:numId w:val="5"/>
        </w:numPr>
        <w:spacing w:before="0" w:line="276" w:lineRule="auto"/>
        <w:jc w:val="both"/>
      </w:pPr>
      <w:r w:rsidRPr="000715CD">
        <w:t>реконструкция и модернизация водопроводной сети в целях обеспечения качества воды, поставляемой потребителям, повышения надежности водоснабжения и снижения аварийности</w:t>
      </w:r>
      <w:r w:rsidR="00BA091E" w:rsidRPr="000715CD">
        <w:t>.</w:t>
      </w:r>
      <w:r w:rsidR="002445FA" w:rsidRPr="000715CD">
        <w:t xml:space="preserve"> </w:t>
      </w:r>
    </w:p>
    <w:p w14:paraId="736325AB" w14:textId="77777777" w:rsidR="005169D9" w:rsidRPr="000715CD" w:rsidRDefault="005169D9" w:rsidP="005169D9">
      <w:pPr>
        <w:pStyle w:val="e"/>
        <w:spacing w:before="0" w:line="276" w:lineRule="auto"/>
        <w:ind w:left="1069" w:firstLine="0"/>
        <w:jc w:val="both"/>
      </w:pPr>
    </w:p>
    <w:p w14:paraId="3DA8FCF2" w14:textId="77777777" w:rsidR="00BA091E" w:rsidRPr="000715CD" w:rsidRDefault="003B2D6D" w:rsidP="00D36F4D">
      <w:pPr>
        <w:pStyle w:val="3TimesNewRoman14"/>
        <w:numPr>
          <w:ilvl w:val="0"/>
          <w:numId w:val="0"/>
        </w:numPr>
        <w:ind w:left="1224" w:hanging="504"/>
      </w:pPr>
      <w:bookmarkStart w:id="59" w:name="_Toc88831166"/>
      <w:bookmarkStart w:id="60" w:name="_Toc105077148"/>
      <w:r w:rsidRPr="000715CD">
        <w:t>1.2</w:t>
      </w:r>
      <w:r w:rsidR="00D36F4D" w:rsidRPr="000715CD">
        <w:t xml:space="preserve">.2. </w:t>
      </w:r>
      <w:r w:rsidR="002445FA" w:rsidRPr="000715CD">
        <w:t xml:space="preserve">Различные сценарии развития централизованных систем водоснабжения в зависимости от различных сценариев развития </w:t>
      </w:r>
      <w:r w:rsidR="00E1715E" w:rsidRPr="000715CD">
        <w:t xml:space="preserve">поселений, </w:t>
      </w:r>
      <w:r w:rsidR="002445FA" w:rsidRPr="000715CD">
        <w:t>городск</w:t>
      </w:r>
      <w:r w:rsidR="00E1715E" w:rsidRPr="000715CD">
        <w:t xml:space="preserve">их </w:t>
      </w:r>
      <w:r w:rsidR="002445FA" w:rsidRPr="000715CD">
        <w:t>округ</w:t>
      </w:r>
      <w:r w:rsidR="00E1715E" w:rsidRPr="000715CD">
        <w:t>ов</w:t>
      </w:r>
      <w:bookmarkEnd w:id="59"/>
      <w:bookmarkEnd w:id="60"/>
    </w:p>
    <w:p w14:paraId="16FC9214" w14:textId="77777777" w:rsidR="003B2D6D" w:rsidRPr="000715CD" w:rsidRDefault="003B2D6D" w:rsidP="003B2D6D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I сценарий «Высокий вариант прогноза численности населения».</w:t>
      </w:r>
    </w:p>
    <w:p w14:paraId="727CCBA6" w14:textId="77777777" w:rsidR="003B2D6D" w:rsidRPr="000715CD" w:rsidRDefault="003B2D6D" w:rsidP="003B2D6D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 xml:space="preserve">При этом сценарии ожидаемое увеличение численности населения связано с естественным ростом населения. I сценарий прогноза влечет за собой необходимость в </w:t>
      </w:r>
      <w:r w:rsidRPr="000715CD">
        <w:rPr>
          <w:rFonts w:ascii="Times New Roman" w:hAnsi="Times New Roman"/>
          <w:sz w:val="24"/>
        </w:rPr>
        <w:lastRenderedPageBreak/>
        <w:t>дополнительном развитии мощности объектов обслуживания населения, прирост площади под жилыми зонами также увеличится.</w:t>
      </w:r>
    </w:p>
    <w:p w14:paraId="389D9CF6" w14:textId="77777777" w:rsidR="003B2D6D" w:rsidRPr="000715CD" w:rsidRDefault="003B2D6D" w:rsidP="003B2D6D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II сценарий «Консервативный вариант прогноза численности населения».</w:t>
      </w:r>
    </w:p>
    <w:p w14:paraId="119B5460" w14:textId="77777777" w:rsidR="003B2D6D" w:rsidRPr="000715CD" w:rsidRDefault="003B2D6D" w:rsidP="003B2D6D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При этом сценарии учитывается общее сокращение рабочих мест в МО из-за спада объемов производства, темпы снижения численности населения будут оставаться на среднем уровне (при сохранении отрицательного естественного и механического прироста). При этом варианте можно ожидать проблем из-за невозможности сохранить сложившуюся жилую общественную застройку, инженерную и транспортную инфраструктуры, могут появиться экономические проблемы. Сценарий II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14:paraId="0F009389" w14:textId="77777777" w:rsidR="003B2D6D" w:rsidRPr="000715CD" w:rsidRDefault="003B2D6D" w:rsidP="003B2D6D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III сценарий «Промежуточный вариант прогноза численности населения».</w:t>
      </w:r>
    </w:p>
    <w:p w14:paraId="2428AC23" w14:textId="77777777" w:rsidR="003B2D6D" w:rsidRPr="000715CD" w:rsidRDefault="003B2D6D" w:rsidP="003B2D6D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При этом сценарии ожидание увеличения водопотребления не планируется. Сценарий III прогноза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14:paraId="47608B7D" w14:textId="77777777" w:rsidR="003B2D6D" w:rsidRPr="000715CD" w:rsidRDefault="003B2D6D" w:rsidP="003B2D6D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В муниципальном образовании п. Балахта</w:t>
      </w:r>
      <w:r w:rsidRPr="000715CD">
        <w:rPr>
          <w:rFonts w:ascii="Times New Roman" w:hAnsi="Times New Roman"/>
          <w:szCs w:val="24"/>
        </w:rPr>
        <w:t xml:space="preserve"> </w:t>
      </w:r>
      <w:r w:rsidRPr="000715CD">
        <w:rPr>
          <w:rFonts w:ascii="Times New Roman" w:hAnsi="Times New Roman"/>
          <w:sz w:val="24"/>
        </w:rPr>
        <w:t>предполагается III сценарий развития поселения, исходя из отсутствия прироста численности проживающего населения.</w:t>
      </w:r>
    </w:p>
    <w:p w14:paraId="5DD40CE8" w14:textId="77777777" w:rsidR="00B37386" w:rsidRPr="000715CD" w:rsidRDefault="00B37386" w:rsidP="00B37386">
      <w:pPr>
        <w:pStyle w:val="a8"/>
        <w:spacing w:line="276" w:lineRule="auto"/>
        <w:ind w:firstLine="709"/>
        <w:jc w:val="both"/>
        <w:rPr>
          <w:rFonts w:ascii="Times New Roman" w:hAnsi="Times New Roman"/>
        </w:rPr>
      </w:pPr>
      <w:bookmarkStart w:id="61" w:name="_Hlk103846294"/>
      <w:bookmarkStart w:id="62" w:name="_Hlk103775813"/>
      <w:r w:rsidRPr="000715CD">
        <w:rPr>
          <w:rFonts w:ascii="Times New Roman" w:hAnsi="Times New Roman"/>
          <w:sz w:val="24"/>
        </w:rPr>
        <w:t>Планируемый прирост, снос объектов отсутствует.</w:t>
      </w:r>
      <w:bookmarkEnd w:id="61"/>
      <w:r w:rsidRPr="000715CD">
        <w:rPr>
          <w:rFonts w:ascii="Times New Roman" w:hAnsi="Times New Roman"/>
          <w:sz w:val="24"/>
        </w:rPr>
        <w:t xml:space="preserve"> </w:t>
      </w:r>
    </w:p>
    <w:bookmarkEnd w:id="62"/>
    <w:p w14:paraId="2AFFF999" w14:textId="77777777" w:rsidR="0034300C" w:rsidRPr="000715CD" w:rsidRDefault="0034300C">
      <w:pPr>
        <w:rPr>
          <w:rFonts w:ascii="Times New Roman" w:hAnsi="Times New Roman"/>
        </w:rPr>
        <w:sectPr w:rsidR="0034300C" w:rsidRPr="000715CD" w:rsidSect="00EE3A2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91729D7" w14:textId="77777777" w:rsidR="000D0DD4" w:rsidRPr="000715CD" w:rsidRDefault="003B2D6D" w:rsidP="00D36F4D">
      <w:pPr>
        <w:pStyle w:val="3TimesNewRoman14"/>
        <w:numPr>
          <w:ilvl w:val="0"/>
          <w:numId w:val="0"/>
        </w:numPr>
        <w:ind w:left="1224" w:hanging="504"/>
      </w:pPr>
      <w:bookmarkStart w:id="63" w:name="_Toc88831167"/>
      <w:bookmarkStart w:id="64" w:name="_Toc105077149"/>
      <w:r w:rsidRPr="000715CD">
        <w:t>1.3</w:t>
      </w:r>
      <w:r w:rsidR="00D36F4D" w:rsidRPr="000715CD">
        <w:t xml:space="preserve">. </w:t>
      </w:r>
      <w:bookmarkStart w:id="65" w:name="OLE_LINK172"/>
      <w:bookmarkStart w:id="66" w:name="OLE_LINK173"/>
      <w:r w:rsidR="00B41DD6" w:rsidRPr="000715CD">
        <w:t xml:space="preserve">БАЛАНС </w:t>
      </w:r>
      <w:r w:rsidR="00784ED4" w:rsidRPr="000715CD">
        <w:t xml:space="preserve">ВОДОСНАБЖЕНИЯ И ПОТРЕБЛЕНИЯ </w:t>
      </w:r>
      <w:r w:rsidR="00FA2589" w:rsidRPr="000715CD">
        <w:t xml:space="preserve">ГОРЯЧЕЙ, </w:t>
      </w:r>
      <w:r w:rsidR="00784ED4" w:rsidRPr="000715CD">
        <w:t>ПИТЬЕВОЙ И ТЕХНИЧЕСКОЙ ВОДЫ</w:t>
      </w:r>
      <w:bookmarkEnd w:id="63"/>
      <w:bookmarkEnd w:id="64"/>
      <w:bookmarkEnd w:id="65"/>
      <w:bookmarkEnd w:id="66"/>
    </w:p>
    <w:p w14:paraId="48ACECFB" w14:textId="77777777" w:rsidR="00BA091E" w:rsidRPr="000715CD" w:rsidRDefault="003B2D6D" w:rsidP="00D36F4D">
      <w:pPr>
        <w:pStyle w:val="3TimesNewRoman14"/>
        <w:numPr>
          <w:ilvl w:val="0"/>
          <w:numId w:val="0"/>
        </w:numPr>
        <w:ind w:left="1224" w:hanging="504"/>
      </w:pPr>
      <w:bookmarkStart w:id="67" w:name="_Toc88831168"/>
      <w:bookmarkStart w:id="68" w:name="_Toc105077150"/>
      <w:r w:rsidRPr="000715CD">
        <w:t>1.3</w:t>
      </w:r>
      <w:r w:rsidR="00D36F4D" w:rsidRPr="000715CD">
        <w:t xml:space="preserve">.1. </w:t>
      </w:r>
      <w:r w:rsidR="00BA091E" w:rsidRPr="000715CD">
        <w:t>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  <w:bookmarkEnd w:id="67"/>
      <w:bookmarkEnd w:id="68"/>
    </w:p>
    <w:p w14:paraId="2D0C24CA" w14:textId="77777777" w:rsidR="000D0DD4" w:rsidRPr="000715CD" w:rsidRDefault="002648B1" w:rsidP="003B2D6D">
      <w:pPr>
        <w:pStyle w:val="e"/>
        <w:spacing w:before="0" w:line="276" w:lineRule="auto"/>
      </w:pPr>
      <w:r w:rsidRPr="000715CD">
        <w:t>Объемы водопотребления му</w:t>
      </w:r>
      <w:r w:rsidR="009E410F" w:rsidRPr="000715CD">
        <w:t>ниципального образования</w:t>
      </w:r>
      <w:r w:rsidR="003B2D6D" w:rsidRPr="000715CD">
        <w:t xml:space="preserve"> </w:t>
      </w:r>
      <w:r w:rsidRPr="000715CD">
        <w:t>п. Балахта</w:t>
      </w:r>
      <w:r w:rsidR="003B2D6D" w:rsidRPr="000715CD">
        <w:t xml:space="preserve"> </w:t>
      </w:r>
      <w:r w:rsidR="00334AD4" w:rsidRPr="000715CD">
        <w:t>основан</w:t>
      </w:r>
      <w:r w:rsidR="004E442D" w:rsidRPr="000715CD">
        <w:t xml:space="preserve"> на данных предоставленных РСО </w:t>
      </w:r>
      <w:r w:rsidR="00BF0B90" w:rsidRPr="000715CD">
        <w:t>и приведены</w:t>
      </w:r>
      <w:r w:rsidRPr="000715CD">
        <w:t xml:space="preserve"> в таблице </w:t>
      </w:r>
      <w:bookmarkStart w:id="69" w:name="OLE_LINK174"/>
      <w:bookmarkStart w:id="70" w:name="OLE_LINK175"/>
      <w:bookmarkStart w:id="71" w:name="OLE_LINK176"/>
      <w:bookmarkEnd w:id="69"/>
      <w:bookmarkEnd w:id="70"/>
      <w:bookmarkEnd w:id="71"/>
      <w:r w:rsidRPr="000715CD">
        <w:t>1.3.1.1</w:t>
      </w:r>
      <w:r w:rsidR="003B2D6D" w:rsidRPr="000715CD">
        <w:t>.</w:t>
      </w:r>
    </w:p>
    <w:p w14:paraId="45EC176C" w14:textId="77777777" w:rsidR="0034300C" w:rsidRPr="000715CD" w:rsidRDefault="003B2D6D">
      <w:pPr>
        <w:spacing w:before="400" w:after="200"/>
        <w:rPr>
          <w:rFonts w:ascii="Times New Roman" w:hAnsi="Times New Roman"/>
        </w:rPr>
      </w:pPr>
      <w:r w:rsidRPr="000715CD">
        <w:rPr>
          <w:rFonts w:ascii="Times New Roman" w:hAnsi="Times New Roman"/>
          <w:b/>
          <w:sz w:val="24"/>
        </w:rPr>
        <w:t>Таблица 1.3.1.1 - Общий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345"/>
        <w:gridCol w:w="2345"/>
        <w:gridCol w:w="1420"/>
        <w:gridCol w:w="1225"/>
        <w:gridCol w:w="1005"/>
        <w:gridCol w:w="1005"/>
      </w:tblGrid>
      <w:tr w:rsidR="000715CD" w:rsidRPr="000715CD" w14:paraId="6C30467B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4B735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295643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831887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Ед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изм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4DF15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2021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</w:tr>
      <w:tr w:rsidR="000715CD" w:rsidRPr="000715CD" w14:paraId="3F65F349" w14:textId="77777777">
        <w:trPr>
          <w:jc w:val="center"/>
        </w:trPr>
        <w:tc>
          <w:tcPr>
            <w:tcW w:w="2310" w:type="pct"/>
            <w:vMerge/>
          </w:tcPr>
          <w:p w14:paraId="130CDF96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6FEA3D8E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0848560B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A19955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284524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9543AF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  <w:proofErr w:type="spellEnd"/>
          </w:p>
        </w:tc>
      </w:tr>
      <w:tr w:rsidR="000715CD" w:rsidRPr="000715CD" w14:paraId="41248A4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331927" w14:textId="77777777" w:rsidR="0034300C" w:rsidRPr="000715CD" w:rsidRDefault="003B2D6D">
            <w:pPr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пгт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Балахта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8BAA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Поднято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FD1EB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91077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8FD2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5C57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0715CD" w:rsidRPr="000715CD" w14:paraId="0E55421F" w14:textId="77777777">
        <w:trPr>
          <w:jc w:val="center"/>
        </w:trPr>
        <w:tc>
          <w:tcPr>
            <w:tcW w:w="2310" w:type="pct"/>
            <w:vMerge/>
          </w:tcPr>
          <w:p w14:paraId="31DA3DF5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87B5B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Собственные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34C4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A12F7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A761A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5AAAC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0715CD" w:rsidRPr="000715CD" w14:paraId="19AC2F61" w14:textId="77777777">
        <w:trPr>
          <w:jc w:val="center"/>
        </w:trPr>
        <w:tc>
          <w:tcPr>
            <w:tcW w:w="2310" w:type="pct"/>
            <w:vMerge/>
          </w:tcPr>
          <w:p w14:paraId="77D665D8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0DF8D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Передано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сеть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10C2A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08331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9D030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88E45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0715CD" w:rsidRPr="000715CD" w14:paraId="4C2592EC" w14:textId="77777777">
        <w:trPr>
          <w:jc w:val="center"/>
        </w:trPr>
        <w:tc>
          <w:tcPr>
            <w:tcW w:w="2310" w:type="pct"/>
            <w:vMerge/>
          </w:tcPr>
          <w:p w14:paraId="7DA24CF0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6E95F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Потери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сети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7AF0A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700A8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34,5312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514D5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10CA1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0715CD" w:rsidRPr="000715CD" w14:paraId="08C56F64" w14:textId="77777777">
        <w:trPr>
          <w:jc w:val="center"/>
        </w:trPr>
        <w:tc>
          <w:tcPr>
            <w:tcW w:w="2310" w:type="pct"/>
            <w:vMerge/>
          </w:tcPr>
          <w:p w14:paraId="588234E9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34ABE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Передано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потребителям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B4A8C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BB693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BFCF6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8552C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0715CD" w:rsidRPr="000715CD" w14:paraId="21149131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4F13AA" w14:textId="77777777" w:rsidR="0034300C" w:rsidRPr="000715CD" w:rsidRDefault="003B2D6D">
            <w:pPr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п.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Балахта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B22D6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Поднято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4E80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C5B73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13C4E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75A3A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0715CD" w:rsidRPr="000715CD" w14:paraId="02483432" w14:textId="77777777">
        <w:trPr>
          <w:jc w:val="center"/>
        </w:trPr>
        <w:tc>
          <w:tcPr>
            <w:tcW w:w="2310" w:type="pct"/>
            <w:vMerge/>
          </w:tcPr>
          <w:p w14:paraId="2D12D5E0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3BA6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Собственные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20A6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C70D1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DA06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0FEEC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0715CD" w:rsidRPr="000715CD" w14:paraId="05E9F85E" w14:textId="77777777">
        <w:trPr>
          <w:jc w:val="center"/>
        </w:trPr>
        <w:tc>
          <w:tcPr>
            <w:tcW w:w="2310" w:type="pct"/>
            <w:vMerge/>
          </w:tcPr>
          <w:p w14:paraId="27071BDC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C49B8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Передано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сеть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8F0A9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540E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E8C5A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34D5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0715CD" w:rsidRPr="000715CD" w14:paraId="4D2DB5B9" w14:textId="77777777">
        <w:trPr>
          <w:jc w:val="center"/>
        </w:trPr>
        <w:tc>
          <w:tcPr>
            <w:tcW w:w="2310" w:type="pct"/>
            <w:vMerge/>
          </w:tcPr>
          <w:p w14:paraId="7BE9DCD3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C9911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Потери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сети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F5AA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D5567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34,5312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3DE7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B3C8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0715CD" w:rsidRPr="000715CD" w14:paraId="1D78017B" w14:textId="77777777">
        <w:trPr>
          <w:jc w:val="center"/>
        </w:trPr>
        <w:tc>
          <w:tcPr>
            <w:tcW w:w="2310" w:type="pct"/>
            <w:vMerge/>
          </w:tcPr>
          <w:p w14:paraId="6DA15A43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0B74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Передано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потребителям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54BB4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A2208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172,6560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C6FE0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0B959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</w:tbl>
    <w:p w14:paraId="1FDD83F5" w14:textId="77777777" w:rsidR="003B2D6D" w:rsidRPr="000715CD" w:rsidRDefault="003B2D6D" w:rsidP="003B2D6D">
      <w:pPr>
        <w:pStyle w:val="70"/>
        <w:rPr>
          <w:color w:val="auto"/>
        </w:rPr>
      </w:pPr>
      <w:bookmarkStart w:id="72" w:name="_Toc524593175"/>
      <w:bookmarkStart w:id="73" w:name="_Toc88831169"/>
    </w:p>
    <w:p w14:paraId="101C114B" w14:textId="77777777" w:rsidR="000724DE" w:rsidRPr="000715CD" w:rsidRDefault="003B2D6D" w:rsidP="00D36F4D">
      <w:pPr>
        <w:pStyle w:val="3TimesNewRoman14"/>
        <w:numPr>
          <w:ilvl w:val="0"/>
          <w:numId w:val="0"/>
        </w:numPr>
        <w:ind w:left="1224" w:hanging="504"/>
      </w:pPr>
      <w:bookmarkStart w:id="74" w:name="_Toc105077151"/>
      <w:r w:rsidRPr="000715CD">
        <w:t>1.3</w:t>
      </w:r>
      <w:r w:rsidR="00D36F4D" w:rsidRPr="000715CD">
        <w:t xml:space="preserve">.2. </w:t>
      </w:r>
      <w:r w:rsidR="00E63089" w:rsidRPr="000715CD">
        <w:t>Т</w:t>
      </w:r>
      <w:r w:rsidR="00EE70AD" w:rsidRPr="000715CD">
        <w:t xml:space="preserve">ерриториальный баланс подачи </w:t>
      </w:r>
      <w:r w:rsidR="00645A49" w:rsidRPr="000715CD">
        <w:t xml:space="preserve">горячей, </w:t>
      </w:r>
      <w:r w:rsidR="00EE70AD" w:rsidRPr="000715CD">
        <w:t>питьевой и технической воды по технологическим зонам водоснабжения (годовой и в сутки максимального водопотребления)</w:t>
      </w:r>
      <w:bookmarkEnd w:id="72"/>
      <w:bookmarkEnd w:id="73"/>
      <w:bookmarkEnd w:id="74"/>
    </w:p>
    <w:p w14:paraId="1FD02212" w14:textId="77777777" w:rsidR="001C5DA7" w:rsidRPr="000715CD" w:rsidRDefault="001C5DA7" w:rsidP="003B2D6D">
      <w:pPr>
        <w:pStyle w:val="e"/>
        <w:spacing w:before="0" w:line="276" w:lineRule="auto"/>
        <w:jc w:val="both"/>
      </w:pPr>
      <w:r w:rsidRPr="000715CD">
        <w:t>В муниципальном образование п. Балахта</w:t>
      </w:r>
      <w:r w:rsidR="003B2D6D" w:rsidRPr="000715CD">
        <w:t xml:space="preserve"> </w:t>
      </w:r>
      <w:r w:rsidRPr="000715CD">
        <w:t>существуют</w:t>
      </w:r>
      <w:r w:rsidR="003B2D6D" w:rsidRPr="000715CD">
        <w:t xml:space="preserve"> </w:t>
      </w:r>
      <w:bookmarkStart w:id="75" w:name="OLE_LINK214"/>
      <w:bookmarkStart w:id="76" w:name="OLE_LINK215"/>
      <w:bookmarkEnd w:id="75"/>
      <w:bookmarkEnd w:id="76"/>
      <w:r w:rsidRPr="000715CD">
        <w:t>4</w:t>
      </w:r>
      <w:r w:rsidR="000624E8" w:rsidRPr="000715CD">
        <w:t xml:space="preserve"> </w:t>
      </w:r>
      <w:r w:rsidRPr="000715CD">
        <w:t>технологические зоны холодного водоснабжения, которые представлены в таблице ниже:</w:t>
      </w:r>
    </w:p>
    <w:p w14:paraId="0EB7CC62" w14:textId="77777777" w:rsidR="0034300C" w:rsidRPr="000715CD" w:rsidRDefault="003B2D6D">
      <w:pPr>
        <w:spacing w:before="400" w:after="200"/>
        <w:rPr>
          <w:rFonts w:ascii="Times New Roman" w:hAnsi="Times New Roman"/>
        </w:rPr>
      </w:pPr>
      <w:r w:rsidRPr="000715CD">
        <w:rPr>
          <w:rFonts w:ascii="Times New Roman" w:hAnsi="Times New Roman"/>
          <w:b/>
          <w:sz w:val="24"/>
        </w:rPr>
        <w:t>Таблица 1.3.2.1 - Территориальный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491"/>
        <w:gridCol w:w="1691"/>
        <w:gridCol w:w="1691"/>
        <w:gridCol w:w="1359"/>
        <w:gridCol w:w="1175"/>
        <w:gridCol w:w="969"/>
        <w:gridCol w:w="969"/>
      </w:tblGrid>
      <w:tr w:rsidR="000715CD" w:rsidRPr="000715CD" w14:paraId="1C824C04" w14:textId="77777777" w:rsidTr="00B37386">
        <w:trPr>
          <w:tblHeader/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C2875C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73B83F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РСО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42CD2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AC47DE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Ед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изм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F1FA82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2021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</w:tr>
      <w:tr w:rsidR="000715CD" w:rsidRPr="000715CD" w14:paraId="39BC8440" w14:textId="77777777">
        <w:trPr>
          <w:jc w:val="center"/>
        </w:trPr>
        <w:tc>
          <w:tcPr>
            <w:tcW w:w="2310" w:type="pct"/>
            <w:vMerge/>
          </w:tcPr>
          <w:p w14:paraId="4DAAEE40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3182DAF4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041683FB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6ED1F6A4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7EFF63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BC4EFD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D32323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  <w:proofErr w:type="spellEnd"/>
          </w:p>
        </w:tc>
      </w:tr>
      <w:tr w:rsidR="000715CD" w:rsidRPr="000715CD" w14:paraId="4294F9E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A6E3C" w14:textId="77777777" w:rsidR="0034300C" w:rsidRPr="000715CD" w:rsidRDefault="003B2D6D">
            <w:pPr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пгт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Балахта</w:t>
            </w:r>
            <w:proofErr w:type="spellEnd"/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D3A54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ГПКК «ЦРКК»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775D9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Поднято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E65C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A3BA7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3651E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F02A5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0715CD" w:rsidRPr="000715CD" w14:paraId="2D3BF895" w14:textId="77777777">
        <w:trPr>
          <w:jc w:val="center"/>
        </w:trPr>
        <w:tc>
          <w:tcPr>
            <w:tcW w:w="2310" w:type="pct"/>
            <w:vMerge/>
          </w:tcPr>
          <w:p w14:paraId="68444339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1DD3CAE9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1C010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Собственные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5FF56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557EE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F236A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26F96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0715CD" w:rsidRPr="000715CD" w14:paraId="5EDA4699" w14:textId="77777777">
        <w:trPr>
          <w:jc w:val="center"/>
        </w:trPr>
        <w:tc>
          <w:tcPr>
            <w:tcW w:w="2310" w:type="pct"/>
            <w:vMerge/>
          </w:tcPr>
          <w:p w14:paraId="70BC3D46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00879BC6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6F996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Передано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сеть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5DC1A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DB7EA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7D70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08D5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0715CD" w:rsidRPr="000715CD" w14:paraId="54363819" w14:textId="77777777">
        <w:trPr>
          <w:jc w:val="center"/>
        </w:trPr>
        <w:tc>
          <w:tcPr>
            <w:tcW w:w="2310" w:type="pct"/>
            <w:vMerge/>
          </w:tcPr>
          <w:p w14:paraId="76D3442E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21EB886E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DDB73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Потери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сети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CA3E8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CD857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34,5312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8586C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FB59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0715CD" w:rsidRPr="000715CD" w14:paraId="1D517FE4" w14:textId="77777777">
        <w:trPr>
          <w:jc w:val="center"/>
        </w:trPr>
        <w:tc>
          <w:tcPr>
            <w:tcW w:w="2310" w:type="pct"/>
            <w:vMerge/>
          </w:tcPr>
          <w:p w14:paraId="3F12F39E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5518DAC0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8CD63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Передано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потребителям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03978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D83CA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9BB83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634B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0715CD" w:rsidRPr="000715CD" w14:paraId="2CB6AF1E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A409C5" w14:textId="77777777" w:rsidR="0034300C" w:rsidRPr="000715CD" w:rsidRDefault="003B2D6D">
            <w:pPr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п.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Балахта</w:t>
            </w:r>
            <w:proofErr w:type="spellEnd"/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7B06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ГПКК «ЦРКК»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D6E6C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Поднято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F990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7ED21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DFAA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955A5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0715CD" w:rsidRPr="000715CD" w14:paraId="7FD55837" w14:textId="77777777">
        <w:trPr>
          <w:jc w:val="center"/>
        </w:trPr>
        <w:tc>
          <w:tcPr>
            <w:tcW w:w="2310" w:type="pct"/>
            <w:vMerge/>
          </w:tcPr>
          <w:p w14:paraId="7768D5B5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0BDB695B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65916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Собственные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8862A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3E78A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7E83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84DB1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0715CD" w:rsidRPr="000715CD" w14:paraId="22B63893" w14:textId="77777777">
        <w:trPr>
          <w:jc w:val="center"/>
        </w:trPr>
        <w:tc>
          <w:tcPr>
            <w:tcW w:w="2310" w:type="pct"/>
            <w:vMerge/>
          </w:tcPr>
          <w:p w14:paraId="36A640E6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23148868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C1B0E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Передано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сеть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BA34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A4623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59B0E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E35EB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0715CD" w:rsidRPr="000715CD" w14:paraId="1930C83F" w14:textId="77777777">
        <w:trPr>
          <w:jc w:val="center"/>
        </w:trPr>
        <w:tc>
          <w:tcPr>
            <w:tcW w:w="2310" w:type="pct"/>
            <w:vMerge/>
          </w:tcPr>
          <w:p w14:paraId="43A536FE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343B9513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D2DBD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Потери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сети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4863B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26BF6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34,5312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9640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F2E5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0715CD" w:rsidRPr="000715CD" w14:paraId="47D8E661" w14:textId="77777777">
        <w:trPr>
          <w:jc w:val="center"/>
        </w:trPr>
        <w:tc>
          <w:tcPr>
            <w:tcW w:w="2310" w:type="pct"/>
            <w:vMerge/>
          </w:tcPr>
          <w:p w14:paraId="7F7EE529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422A52A6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B194C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Передано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потребителям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A5746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6F72A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8E456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9B7B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0715CD" w:rsidRPr="000715CD" w14:paraId="68459BBD" w14:textId="77777777">
        <w:trPr>
          <w:jc w:val="center"/>
        </w:trPr>
        <w:tc>
          <w:tcPr>
            <w:tcW w:w="2310" w:type="pct"/>
            <w:vMerge/>
          </w:tcPr>
          <w:p w14:paraId="670AF259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03BB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00A1B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Поднято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8E47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70794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EA45E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8995D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0715CD" w:rsidRPr="000715CD" w14:paraId="0A005F1A" w14:textId="77777777">
        <w:trPr>
          <w:jc w:val="center"/>
        </w:trPr>
        <w:tc>
          <w:tcPr>
            <w:tcW w:w="2310" w:type="pct"/>
            <w:vMerge/>
          </w:tcPr>
          <w:p w14:paraId="517484A4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7E115F64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857B0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Собственные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CDDDE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C7252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E976D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8164B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0715CD" w:rsidRPr="000715CD" w14:paraId="491F9A87" w14:textId="77777777">
        <w:trPr>
          <w:jc w:val="center"/>
        </w:trPr>
        <w:tc>
          <w:tcPr>
            <w:tcW w:w="2310" w:type="pct"/>
            <w:vMerge/>
          </w:tcPr>
          <w:p w14:paraId="4B4D0D89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660D173C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414A2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Передано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сеть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C7004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2878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F5F07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664A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0715CD" w:rsidRPr="000715CD" w14:paraId="0512CFA6" w14:textId="77777777">
        <w:trPr>
          <w:jc w:val="center"/>
        </w:trPr>
        <w:tc>
          <w:tcPr>
            <w:tcW w:w="2310" w:type="pct"/>
            <w:vMerge/>
          </w:tcPr>
          <w:p w14:paraId="5C781AA9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06A3BBA3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2017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Потери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сети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DEA38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34F49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34,5312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994B8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F37D1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0715CD" w:rsidRPr="000715CD" w14:paraId="0C31873F" w14:textId="77777777">
        <w:trPr>
          <w:jc w:val="center"/>
        </w:trPr>
        <w:tc>
          <w:tcPr>
            <w:tcW w:w="2310" w:type="pct"/>
            <w:vMerge/>
          </w:tcPr>
          <w:p w14:paraId="3DB4C32F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5AB0BE89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A6D2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Передано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потребителям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A53C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CAE4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172,6560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7650A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00EA8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</w:tbl>
    <w:p w14:paraId="631E45B0" w14:textId="77777777" w:rsidR="003B2D6D" w:rsidRPr="000715CD" w:rsidRDefault="003B2D6D" w:rsidP="003B2D6D">
      <w:pPr>
        <w:pStyle w:val="70"/>
        <w:rPr>
          <w:color w:val="auto"/>
        </w:rPr>
      </w:pPr>
      <w:bookmarkStart w:id="77" w:name="OLE_LINK247"/>
      <w:bookmarkStart w:id="78" w:name="OLE_LINK248"/>
      <w:bookmarkStart w:id="79" w:name="OLE_LINK249"/>
      <w:bookmarkStart w:id="80" w:name="_Toc88831170"/>
      <w:bookmarkEnd w:id="77"/>
      <w:bookmarkEnd w:id="78"/>
      <w:bookmarkEnd w:id="79"/>
    </w:p>
    <w:p w14:paraId="1B646DEC" w14:textId="77777777" w:rsidR="00194349" w:rsidRPr="000715CD" w:rsidRDefault="003B2D6D" w:rsidP="00D36F4D">
      <w:pPr>
        <w:pStyle w:val="3TimesNewRoman14"/>
        <w:numPr>
          <w:ilvl w:val="0"/>
          <w:numId w:val="0"/>
        </w:numPr>
        <w:ind w:left="1224" w:hanging="504"/>
      </w:pPr>
      <w:bookmarkStart w:id="81" w:name="_Toc105077152"/>
      <w:r w:rsidRPr="000715CD">
        <w:t>1.3</w:t>
      </w:r>
      <w:r w:rsidR="00D36F4D" w:rsidRPr="000715CD">
        <w:t xml:space="preserve">.3. </w:t>
      </w:r>
      <w:r w:rsidR="000D0DD4" w:rsidRPr="000715CD">
        <w:t>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</w:r>
      <w:bookmarkEnd w:id="80"/>
      <w:bookmarkEnd w:id="81"/>
    </w:p>
    <w:p w14:paraId="76D9A94F" w14:textId="77777777" w:rsidR="0007645E" w:rsidRPr="000715CD" w:rsidRDefault="005B2FA3" w:rsidP="003B2D6D">
      <w:pPr>
        <w:pStyle w:val="e"/>
        <w:spacing w:before="0" w:line="276" w:lineRule="auto"/>
        <w:jc w:val="both"/>
      </w:pPr>
      <w:r w:rsidRPr="000715CD">
        <w:t>Структурный баланс водопотребления по группам абонентов муниципального образования представлен</w:t>
      </w:r>
      <w:r w:rsidR="0007645E" w:rsidRPr="000715CD">
        <w:t xml:space="preserve"> на таблице</w:t>
      </w:r>
      <w:r w:rsidR="0053599E" w:rsidRPr="000715CD">
        <w:t xml:space="preserve"> ниже:</w:t>
      </w:r>
    </w:p>
    <w:p w14:paraId="3CDCFC82" w14:textId="77777777" w:rsidR="0034300C" w:rsidRPr="000715CD" w:rsidRDefault="003B2D6D">
      <w:pPr>
        <w:spacing w:before="400" w:after="200"/>
        <w:rPr>
          <w:rFonts w:ascii="Times New Roman" w:hAnsi="Times New Roman"/>
        </w:rPr>
      </w:pPr>
      <w:bookmarkStart w:id="82" w:name="OLE_LINK281"/>
      <w:bookmarkStart w:id="83" w:name="OLE_LINK282"/>
      <w:bookmarkEnd w:id="82"/>
      <w:bookmarkEnd w:id="83"/>
      <w:r w:rsidRPr="000715CD">
        <w:rPr>
          <w:rFonts w:ascii="Times New Roman" w:hAnsi="Times New Roman"/>
          <w:b/>
          <w:sz w:val="24"/>
        </w:rPr>
        <w:t>Таблица 1.3.3.1 - Структурный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510"/>
        <w:gridCol w:w="2510"/>
        <w:gridCol w:w="1420"/>
        <w:gridCol w:w="1115"/>
        <w:gridCol w:w="895"/>
        <w:gridCol w:w="895"/>
      </w:tblGrid>
      <w:tr w:rsidR="000715CD" w:rsidRPr="000715CD" w14:paraId="6CB6767A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4CFD84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4A9C9F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места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реализации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0B66B0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Ед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изм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134413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2021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</w:tr>
      <w:tr w:rsidR="000715CD" w:rsidRPr="000715CD" w14:paraId="4F94566C" w14:textId="77777777">
        <w:trPr>
          <w:jc w:val="center"/>
        </w:trPr>
        <w:tc>
          <w:tcPr>
            <w:tcW w:w="2310" w:type="pct"/>
            <w:vMerge/>
          </w:tcPr>
          <w:p w14:paraId="2EEC1990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329D6AE0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5C19EABD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94F4CE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246C1A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F807EF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  <w:proofErr w:type="spellEnd"/>
          </w:p>
        </w:tc>
      </w:tr>
      <w:tr w:rsidR="000715CD" w:rsidRPr="000715CD" w14:paraId="01FC560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45504" w14:textId="77777777" w:rsidR="0034300C" w:rsidRPr="000715CD" w:rsidRDefault="003B2D6D">
            <w:pPr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пгт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Балахта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FE1D8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Хозяйственно-питьевые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(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BF517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4BCC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144,295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EA54B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0BC1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0715CD" w:rsidRPr="000715CD" w14:paraId="1D70EAB1" w14:textId="77777777">
        <w:trPr>
          <w:jc w:val="center"/>
        </w:trPr>
        <w:tc>
          <w:tcPr>
            <w:tcW w:w="2310" w:type="pct"/>
            <w:vMerge/>
          </w:tcPr>
          <w:p w14:paraId="487D5A08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3B8A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00B88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B44AF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18,370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DC95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1EAF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0715CD" w:rsidRPr="000715CD" w14:paraId="3E66A93F" w14:textId="77777777">
        <w:trPr>
          <w:jc w:val="center"/>
        </w:trPr>
        <w:tc>
          <w:tcPr>
            <w:tcW w:w="2310" w:type="pct"/>
            <w:vMerge/>
          </w:tcPr>
          <w:p w14:paraId="0FE848AB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387CB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Производственные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(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потребители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58C5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4C15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9,991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6AE0A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38642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0715CD" w:rsidRPr="000715CD" w14:paraId="1387AACC" w14:textId="77777777">
        <w:trPr>
          <w:jc w:val="center"/>
        </w:trPr>
        <w:tc>
          <w:tcPr>
            <w:tcW w:w="2310" w:type="pct"/>
            <w:vMerge/>
          </w:tcPr>
          <w:p w14:paraId="0377AC95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489A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C2788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95D1B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172,656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9B460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DB423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0715CD" w:rsidRPr="000715CD" w14:paraId="5367A884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B008C8" w14:textId="77777777" w:rsidR="0034300C" w:rsidRPr="000715CD" w:rsidRDefault="003B2D6D">
            <w:pPr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п. Балахта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4DD51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Хозяйственно-питьевые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(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)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F4DDE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F194C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144,295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5500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3D516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0715CD" w:rsidRPr="000715CD" w14:paraId="2855C3B9" w14:textId="77777777">
        <w:trPr>
          <w:jc w:val="center"/>
        </w:trPr>
        <w:tc>
          <w:tcPr>
            <w:tcW w:w="2310" w:type="pct"/>
            <w:vMerge/>
          </w:tcPr>
          <w:p w14:paraId="4AB8A539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A74A4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DA80E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1083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18,370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F448E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9E48A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0715CD" w:rsidRPr="000715CD" w14:paraId="28560E4F" w14:textId="77777777">
        <w:trPr>
          <w:jc w:val="center"/>
        </w:trPr>
        <w:tc>
          <w:tcPr>
            <w:tcW w:w="2310" w:type="pct"/>
            <w:vMerge/>
          </w:tcPr>
          <w:p w14:paraId="7D426B9E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77D5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Производственные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(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потребители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)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FF5C1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C220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9,991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2AB0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7293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0715CD" w:rsidRPr="000715CD" w14:paraId="236D39F6" w14:textId="77777777">
        <w:trPr>
          <w:jc w:val="center"/>
        </w:trPr>
        <w:tc>
          <w:tcPr>
            <w:tcW w:w="2310" w:type="pct"/>
            <w:vMerge/>
          </w:tcPr>
          <w:p w14:paraId="086FBDED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D5DCA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FBFC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EDE4F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172,656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762BE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800C8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</w:tbl>
    <w:p w14:paraId="30555E92" w14:textId="77777777" w:rsidR="003B2D6D" w:rsidRPr="000715CD" w:rsidRDefault="003B2D6D" w:rsidP="003B2D6D">
      <w:pPr>
        <w:pStyle w:val="e"/>
        <w:spacing w:line="276" w:lineRule="auto"/>
        <w:jc w:val="center"/>
      </w:pPr>
    </w:p>
    <w:p w14:paraId="5619D676" w14:textId="77777777" w:rsidR="00E82C0E" w:rsidRPr="000715CD" w:rsidRDefault="00E82C0E" w:rsidP="00E82C0E">
      <w:pPr>
        <w:spacing w:line="276" w:lineRule="auto"/>
        <w:ind w:firstLine="709"/>
        <w:rPr>
          <w:rFonts w:ascii="Times New Roman" w:hAnsi="Times New Roman"/>
          <w:b/>
          <w:sz w:val="24"/>
        </w:rPr>
      </w:pPr>
      <w:r w:rsidRPr="000715CD">
        <w:rPr>
          <w:rFonts w:ascii="Times New Roman" w:hAnsi="Times New Roman"/>
          <w:sz w:val="24"/>
        </w:rPr>
        <w:t>Из</w:t>
      </w:r>
      <w:r w:rsidRPr="000715CD">
        <w:rPr>
          <w:rFonts w:ascii="Times New Roman" w:hAnsi="Times New Roman"/>
          <w:spacing w:val="12"/>
          <w:sz w:val="24"/>
        </w:rPr>
        <w:t xml:space="preserve"> </w:t>
      </w:r>
      <w:r w:rsidR="001652C2" w:rsidRPr="000715CD">
        <w:rPr>
          <w:rFonts w:ascii="Times New Roman" w:hAnsi="Times New Roman"/>
          <w:sz w:val="24"/>
        </w:rPr>
        <w:t>таблицы</w:t>
      </w:r>
      <w:r w:rsidR="003B2D6D" w:rsidRPr="000715CD">
        <w:rPr>
          <w:rFonts w:ascii="Times New Roman" w:hAnsi="Times New Roman"/>
          <w:sz w:val="24"/>
        </w:rPr>
        <w:t xml:space="preserve"> </w:t>
      </w:r>
      <w:r w:rsidRPr="000715CD">
        <w:rPr>
          <w:rFonts w:ascii="Times New Roman" w:hAnsi="Times New Roman"/>
          <w:sz w:val="24"/>
        </w:rPr>
        <w:t>1.3.3.1</w:t>
      </w:r>
      <w:r w:rsidR="003B2D6D" w:rsidRPr="000715CD">
        <w:rPr>
          <w:rFonts w:ascii="Times New Roman" w:hAnsi="Times New Roman"/>
          <w:sz w:val="24"/>
        </w:rPr>
        <w:t xml:space="preserve"> </w:t>
      </w:r>
      <w:r w:rsidRPr="000715CD">
        <w:rPr>
          <w:rFonts w:ascii="Times New Roman" w:hAnsi="Times New Roman"/>
          <w:sz w:val="24"/>
        </w:rPr>
        <w:t>видно,</w:t>
      </w:r>
      <w:r w:rsidRPr="000715CD">
        <w:rPr>
          <w:rFonts w:ascii="Times New Roman" w:hAnsi="Times New Roman"/>
          <w:spacing w:val="13"/>
          <w:sz w:val="24"/>
        </w:rPr>
        <w:t xml:space="preserve"> </w:t>
      </w:r>
      <w:r w:rsidRPr="000715CD">
        <w:rPr>
          <w:rFonts w:ascii="Times New Roman" w:hAnsi="Times New Roman"/>
          <w:spacing w:val="-1"/>
          <w:sz w:val="24"/>
        </w:rPr>
        <w:t>что</w:t>
      </w:r>
      <w:r w:rsidRPr="000715CD">
        <w:rPr>
          <w:rFonts w:ascii="Times New Roman" w:hAnsi="Times New Roman"/>
          <w:spacing w:val="11"/>
          <w:sz w:val="24"/>
        </w:rPr>
        <w:t xml:space="preserve"> </w:t>
      </w:r>
      <w:r w:rsidRPr="000715CD">
        <w:rPr>
          <w:rFonts w:ascii="Times New Roman" w:hAnsi="Times New Roman"/>
          <w:sz w:val="24"/>
        </w:rPr>
        <w:t>основным</w:t>
      </w:r>
      <w:r w:rsidRPr="000715CD">
        <w:rPr>
          <w:rFonts w:ascii="Times New Roman" w:hAnsi="Times New Roman"/>
          <w:spacing w:val="12"/>
          <w:sz w:val="24"/>
        </w:rPr>
        <w:t xml:space="preserve"> </w:t>
      </w:r>
      <w:r w:rsidRPr="000715CD">
        <w:rPr>
          <w:rFonts w:ascii="Times New Roman" w:hAnsi="Times New Roman"/>
          <w:sz w:val="24"/>
        </w:rPr>
        <w:t>потребителем</w:t>
      </w:r>
      <w:r w:rsidRPr="000715CD">
        <w:rPr>
          <w:rFonts w:ascii="Times New Roman" w:hAnsi="Times New Roman"/>
          <w:spacing w:val="12"/>
          <w:sz w:val="24"/>
        </w:rPr>
        <w:t xml:space="preserve"> </w:t>
      </w:r>
      <w:r w:rsidRPr="000715CD">
        <w:rPr>
          <w:rFonts w:ascii="Times New Roman" w:hAnsi="Times New Roman"/>
          <w:sz w:val="24"/>
        </w:rPr>
        <w:t>воды</w:t>
      </w:r>
      <w:r w:rsidRPr="000715CD">
        <w:rPr>
          <w:rFonts w:ascii="Times New Roman" w:hAnsi="Times New Roman"/>
          <w:spacing w:val="13"/>
          <w:sz w:val="24"/>
        </w:rPr>
        <w:t xml:space="preserve"> </w:t>
      </w:r>
      <w:r w:rsidRPr="000715CD">
        <w:rPr>
          <w:rFonts w:ascii="Times New Roman" w:hAnsi="Times New Roman"/>
          <w:sz w:val="24"/>
        </w:rPr>
        <w:t>является</w:t>
      </w:r>
      <w:r w:rsidR="003B2D6D" w:rsidRPr="000715CD">
        <w:rPr>
          <w:rFonts w:ascii="Times New Roman" w:hAnsi="Times New Roman"/>
          <w:sz w:val="24"/>
        </w:rPr>
        <w:t xml:space="preserve"> </w:t>
      </w:r>
      <w:r w:rsidRPr="000715CD">
        <w:rPr>
          <w:rFonts w:ascii="Times New Roman" w:hAnsi="Times New Roman"/>
          <w:sz w:val="24"/>
        </w:rPr>
        <w:t>население, на его  долю приходится</w:t>
      </w:r>
      <w:r w:rsidR="003B2D6D" w:rsidRPr="000715CD">
        <w:rPr>
          <w:rFonts w:ascii="Times New Roman" w:hAnsi="Times New Roman"/>
          <w:sz w:val="24"/>
        </w:rPr>
        <w:t xml:space="preserve"> </w:t>
      </w:r>
      <w:r w:rsidRPr="000715CD">
        <w:rPr>
          <w:rFonts w:ascii="Times New Roman" w:hAnsi="Times New Roman"/>
          <w:sz w:val="24"/>
        </w:rPr>
        <w:t>84</w:t>
      </w:r>
      <w:r w:rsidR="00A678E3" w:rsidRPr="000715CD">
        <w:rPr>
          <w:rFonts w:ascii="Times New Roman" w:hAnsi="Times New Roman"/>
          <w:sz w:val="24"/>
        </w:rPr>
        <w:t xml:space="preserve"> %</w:t>
      </w:r>
      <w:r w:rsidR="009B70C0" w:rsidRPr="000715CD">
        <w:rPr>
          <w:rFonts w:ascii="Times New Roman" w:hAnsi="Times New Roman"/>
          <w:sz w:val="24"/>
        </w:rPr>
        <w:t xml:space="preserve"> </w:t>
      </w:r>
      <w:r w:rsidRPr="000715CD">
        <w:rPr>
          <w:rFonts w:ascii="Times New Roman" w:hAnsi="Times New Roman"/>
          <w:sz w:val="24"/>
        </w:rPr>
        <w:t>потребления от</w:t>
      </w:r>
      <w:r w:rsidR="003B2D6D" w:rsidRPr="000715CD">
        <w:rPr>
          <w:rFonts w:ascii="Times New Roman" w:hAnsi="Times New Roman"/>
          <w:sz w:val="24"/>
        </w:rPr>
        <w:t xml:space="preserve"> </w:t>
      </w:r>
      <w:r w:rsidRPr="000715CD">
        <w:rPr>
          <w:rFonts w:ascii="Times New Roman" w:hAnsi="Times New Roman"/>
          <w:sz w:val="24"/>
        </w:rPr>
        <w:t>объема реализации очищенной воды, на долю бюджетных организаций приходится порядка</w:t>
      </w:r>
      <w:r w:rsidR="003B2D6D" w:rsidRPr="000715CD">
        <w:rPr>
          <w:rFonts w:ascii="Times New Roman" w:hAnsi="Times New Roman"/>
          <w:sz w:val="24"/>
        </w:rPr>
        <w:t xml:space="preserve"> </w:t>
      </w:r>
      <w:r w:rsidRPr="000715CD">
        <w:rPr>
          <w:rFonts w:ascii="Times New Roman" w:hAnsi="Times New Roman"/>
          <w:sz w:val="24"/>
        </w:rPr>
        <w:t>11 %</w:t>
      </w:r>
      <w:r w:rsidR="00382783" w:rsidRPr="000715CD">
        <w:rPr>
          <w:rFonts w:ascii="Times New Roman" w:hAnsi="Times New Roman"/>
          <w:sz w:val="24"/>
        </w:rPr>
        <w:t>.</w:t>
      </w:r>
    </w:p>
    <w:p w14:paraId="38455B63" w14:textId="77777777" w:rsidR="005F38E3" w:rsidRPr="000715CD" w:rsidRDefault="005F38E3" w:rsidP="003B2D6D">
      <w:pPr>
        <w:pStyle w:val="70"/>
        <w:rPr>
          <w:color w:val="auto"/>
        </w:rPr>
      </w:pPr>
    </w:p>
    <w:p w14:paraId="77FFF713" w14:textId="77777777" w:rsidR="00EE3A23" w:rsidRDefault="00EE3A23" w:rsidP="00DC6C5A">
      <w:pPr>
        <w:pStyle w:val="e"/>
        <w:spacing w:line="276" w:lineRule="auto"/>
        <w:rPr>
          <w:b/>
        </w:rPr>
      </w:pPr>
    </w:p>
    <w:p w14:paraId="57CFBBBB" w14:textId="5848B2CB" w:rsidR="0055119A" w:rsidRPr="000715CD" w:rsidRDefault="003B2D6D" w:rsidP="00DC6C5A">
      <w:pPr>
        <w:pStyle w:val="e"/>
        <w:spacing w:line="276" w:lineRule="auto"/>
        <w:rPr>
          <w:b/>
        </w:rPr>
      </w:pPr>
      <w:r w:rsidRPr="000715CD">
        <w:rPr>
          <w:b/>
        </w:rPr>
        <w:lastRenderedPageBreak/>
        <w:t>Расчетный расход воды на полив</w:t>
      </w:r>
    </w:p>
    <w:p w14:paraId="5761DBCF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Нормы расхода воды на полив приняты по СП 31.13330.2012 Водоснабжение. Наружные сети и сооружения. Актуализированная редакция СНиП 2.04.02-84*</w:t>
      </w:r>
    </w:p>
    <w:p w14:paraId="603A7D19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 xml:space="preserve">Удельное среднесуточное за поливочный сезон потребление воды на поливку в расчете на одного жителя принято 0,07 </w:t>
      </w:r>
      <w:proofErr w:type="spellStart"/>
      <w:r w:rsidRPr="000715CD">
        <w:t>куб.м</w:t>
      </w:r>
      <w:proofErr w:type="spellEnd"/>
      <w:r w:rsidRPr="000715CD">
        <w:t xml:space="preserve"> /сутки в зависимости от местных условий. </w:t>
      </w:r>
    </w:p>
    <w:p w14:paraId="3EDE0D50" w14:textId="77777777" w:rsidR="0055119A" w:rsidRPr="000715CD" w:rsidRDefault="0055119A" w:rsidP="00DC6C5A">
      <w:pPr>
        <w:pStyle w:val="e"/>
        <w:spacing w:line="276" w:lineRule="auto"/>
        <w:jc w:val="both"/>
      </w:pPr>
      <w:r w:rsidRPr="000715CD">
        <w:t>Расчетные показатели расхода воды на полив зеленых насажден</w:t>
      </w:r>
      <w:r w:rsidR="00194875" w:rsidRPr="000715CD">
        <w:t>ий приведены в таблице ниже:</w:t>
      </w:r>
    </w:p>
    <w:p w14:paraId="67B178BF" w14:textId="77777777" w:rsidR="00360298" w:rsidRPr="000715CD" w:rsidRDefault="00360298" w:rsidP="00DC6C5A">
      <w:pPr>
        <w:pStyle w:val="e"/>
        <w:spacing w:line="276" w:lineRule="auto"/>
        <w:jc w:val="both"/>
      </w:pPr>
    </w:p>
    <w:p w14:paraId="1E722A8E" w14:textId="77777777" w:rsidR="0055119A" w:rsidRPr="000715CD" w:rsidRDefault="0053599E" w:rsidP="003B2D6D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0715CD">
        <w:rPr>
          <w:rFonts w:eastAsiaTheme="minorHAnsi"/>
          <w:b/>
          <w:szCs w:val="22"/>
          <w:lang w:eastAsia="en-US"/>
        </w:rPr>
        <w:t>Таблица 1.3.3.2</w:t>
      </w:r>
      <w:r w:rsidR="00360298" w:rsidRPr="000715CD">
        <w:rPr>
          <w:rFonts w:eastAsiaTheme="minorHAnsi"/>
          <w:b/>
          <w:szCs w:val="22"/>
          <w:lang w:eastAsia="en-US"/>
        </w:rPr>
        <w:t xml:space="preserve"> –</w:t>
      </w:r>
      <w:r w:rsidR="00360298" w:rsidRPr="000715CD">
        <w:rPr>
          <w:b/>
        </w:rPr>
        <w:t xml:space="preserve"> Расчетный расход воды на полив</w:t>
      </w:r>
      <w:r w:rsidR="00360298" w:rsidRPr="000715CD">
        <w:rPr>
          <w:rFonts w:eastAsiaTheme="minorHAnsi"/>
          <w:b/>
          <w:lang w:eastAsia="en-US"/>
        </w:rPr>
        <w:t xml:space="preserve"> на муниципальное образование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14"/>
        <w:gridCol w:w="1784"/>
        <w:gridCol w:w="1717"/>
        <w:gridCol w:w="2917"/>
        <w:gridCol w:w="1613"/>
      </w:tblGrid>
      <w:tr w:rsidR="000715CD" w:rsidRPr="000715CD" w14:paraId="0E4ECD2D" w14:textId="77777777" w:rsidTr="003B2D6D">
        <w:trPr>
          <w:trHeight w:val="1210"/>
          <w:jc w:val="center"/>
        </w:trPr>
        <w:tc>
          <w:tcPr>
            <w:tcW w:w="540" w:type="dxa"/>
            <w:shd w:val="clear" w:color="auto" w:fill="F2F2F2" w:themeFill="background1" w:themeFillShade="F2"/>
            <w:vAlign w:val="center"/>
            <w:hideMark/>
          </w:tcPr>
          <w:p w14:paraId="1CD74408" w14:textId="77777777" w:rsidR="003B2D6D" w:rsidRPr="000715CD" w:rsidRDefault="003B2D6D" w:rsidP="003B2D6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0715CD">
              <w:rPr>
                <w:rFonts w:ascii="Times New Roman" w:hAnsi="Times New Roman"/>
                <w:bCs/>
                <w:iCs/>
                <w:sz w:val="24"/>
              </w:rPr>
              <w:t>№ п/п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  <w:hideMark/>
          </w:tcPr>
          <w:p w14:paraId="0959B476" w14:textId="77777777" w:rsidR="003B2D6D" w:rsidRPr="000715CD" w:rsidRDefault="003B2D6D" w:rsidP="003B2D6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0715CD">
              <w:rPr>
                <w:rFonts w:ascii="Times New Roman" w:hAnsi="Times New Roman"/>
                <w:bCs/>
                <w:iCs/>
                <w:sz w:val="24"/>
              </w:rPr>
              <w:t>Потребители и степень благоустройства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  <w:hideMark/>
          </w:tcPr>
          <w:p w14:paraId="516CC644" w14:textId="77777777" w:rsidR="003B2D6D" w:rsidRPr="000715CD" w:rsidRDefault="003B2D6D" w:rsidP="003B2D6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0715CD">
              <w:rPr>
                <w:rFonts w:ascii="Times New Roman" w:hAnsi="Times New Roman"/>
                <w:bCs/>
                <w:iCs/>
                <w:sz w:val="24"/>
              </w:rPr>
              <w:t>Норма м</w:t>
            </w:r>
            <w:r w:rsidRPr="000715CD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0715CD">
              <w:rPr>
                <w:rFonts w:ascii="Times New Roman" w:hAnsi="Times New Roman"/>
                <w:bCs/>
                <w:iCs/>
                <w:sz w:val="24"/>
              </w:rPr>
              <w:t>/</w:t>
            </w:r>
            <w:proofErr w:type="spellStart"/>
            <w:r w:rsidRPr="000715CD">
              <w:rPr>
                <w:rFonts w:ascii="Times New Roman" w:hAnsi="Times New Roman"/>
                <w:bCs/>
                <w:iCs/>
                <w:sz w:val="24"/>
              </w:rPr>
              <w:t>сут</w:t>
            </w:r>
            <w:proofErr w:type="spellEnd"/>
            <w:r w:rsidRPr="000715CD">
              <w:rPr>
                <w:rFonts w:ascii="Times New Roman" w:hAnsi="Times New Roman"/>
                <w:bCs/>
                <w:iCs/>
                <w:sz w:val="24"/>
              </w:rPr>
              <w:t xml:space="preserve"> на чел.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14:paraId="54FF0FC5" w14:textId="77777777" w:rsidR="003B2D6D" w:rsidRPr="000715CD" w:rsidRDefault="003B2D6D" w:rsidP="003B2D6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0715CD">
              <w:rPr>
                <w:rFonts w:ascii="Times New Roman" w:hAnsi="Times New Roman"/>
                <w:bCs/>
                <w:iCs/>
                <w:sz w:val="24"/>
              </w:rPr>
              <w:t>Население, чел.</w:t>
            </w:r>
          </w:p>
        </w:tc>
        <w:tc>
          <w:tcPr>
            <w:tcW w:w="2917" w:type="dxa"/>
            <w:shd w:val="clear" w:color="auto" w:fill="F2F2F2" w:themeFill="background1" w:themeFillShade="F2"/>
            <w:vAlign w:val="center"/>
            <w:hideMark/>
          </w:tcPr>
          <w:p w14:paraId="580CD613" w14:textId="77777777" w:rsidR="003B2D6D" w:rsidRPr="000715CD" w:rsidRDefault="003B2D6D" w:rsidP="003B2D6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0715CD">
              <w:rPr>
                <w:rFonts w:ascii="Times New Roman" w:hAnsi="Times New Roman"/>
                <w:bCs/>
                <w:iCs/>
                <w:sz w:val="24"/>
              </w:rPr>
              <w:t>Расход, м</w:t>
            </w:r>
            <w:r w:rsidRPr="000715CD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0715CD">
              <w:rPr>
                <w:rFonts w:ascii="Times New Roman" w:hAnsi="Times New Roman"/>
                <w:bCs/>
                <w:iCs/>
                <w:sz w:val="24"/>
              </w:rPr>
              <w:t>/</w:t>
            </w:r>
            <w:proofErr w:type="spellStart"/>
            <w:r w:rsidRPr="000715CD">
              <w:rPr>
                <w:rFonts w:ascii="Times New Roman" w:hAnsi="Times New Roman"/>
                <w:bCs/>
                <w:iCs/>
                <w:sz w:val="24"/>
              </w:rPr>
              <w:t>сут</w:t>
            </w:r>
            <w:proofErr w:type="spellEnd"/>
          </w:p>
        </w:tc>
        <w:tc>
          <w:tcPr>
            <w:tcW w:w="1613" w:type="dxa"/>
            <w:shd w:val="clear" w:color="auto" w:fill="F2F2F2" w:themeFill="background1" w:themeFillShade="F2"/>
            <w:vAlign w:val="center"/>
          </w:tcPr>
          <w:p w14:paraId="7F7D8B1D" w14:textId="77777777" w:rsidR="003B2D6D" w:rsidRPr="000715CD" w:rsidRDefault="003B2D6D" w:rsidP="003B2D6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0715CD">
              <w:rPr>
                <w:rFonts w:ascii="Times New Roman" w:hAnsi="Times New Roman"/>
                <w:bCs/>
                <w:iCs/>
                <w:sz w:val="24"/>
              </w:rPr>
              <w:t xml:space="preserve">Расход, </w:t>
            </w:r>
            <w:proofErr w:type="spellStart"/>
            <w:r w:rsidRPr="000715CD">
              <w:rPr>
                <w:rFonts w:ascii="Times New Roman" w:hAnsi="Times New Roman"/>
                <w:bCs/>
                <w:iCs/>
                <w:sz w:val="24"/>
              </w:rPr>
              <w:t>тыс</w:t>
            </w:r>
            <w:proofErr w:type="spellEnd"/>
            <w:r w:rsidRPr="000715CD">
              <w:rPr>
                <w:rFonts w:ascii="Times New Roman" w:hAnsi="Times New Roman"/>
                <w:bCs/>
                <w:iCs/>
                <w:sz w:val="24"/>
              </w:rPr>
              <w:t xml:space="preserve"> м</w:t>
            </w:r>
            <w:r w:rsidRPr="000715CD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0715CD">
              <w:rPr>
                <w:rFonts w:ascii="Times New Roman" w:hAnsi="Times New Roman"/>
                <w:bCs/>
                <w:iCs/>
                <w:sz w:val="24"/>
              </w:rPr>
              <w:t>/год</w:t>
            </w:r>
          </w:p>
        </w:tc>
      </w:tr>
      <w:tr w:rsidR="007D7A94" w:rsidRPr="000715CD" w14:paraId="16417BDE" w14:textId="77777777" w:rsidTr="003B2D6D">
        <w:trPr>
          <w:trHeight w:val="454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0021F1B9" w14:textId="77777777" w:rsidR="007D7A94" w:rsidRPr="000715CD" w:rsidRDefault="007D7A94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0715CD">
              <w:rPr>
                <w:rFonts w:ascii="Times New Roman" w:hAnsi="Times New Roman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142E66D" w14:textId="77777777" w:rsidR="007D7A94" w:rsidRPr="000715CD" w:rsidRDefault="007D7A94" w:rsidP="00DC6C5A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715CD">
              <w:rPr>
                <w:rFonts w:ascii="Times New Roman" w:hAnsi="Times New Roman"/>
                <w:sz w:val="22"/>
                <w:szCs w:val="22"/>
              </w:rPr>
              <w:t xml:space="preserve">Полив зеленых насаждений и покрытий 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6E8EC17B" w14:textId="77777777" w:rsidR="007D7A94" w:rsidRPr="000715CD" w:rsidRDefault="003B2D6D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5CD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5A18AC2" w14:textId="77777777" w:rsidR="007D7A94" w:rsidRPr="000715CD" w:rsidRDefault="003B2D6D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5CD">
              <w:rPr>
                <w:rFonts w:ascii="Times New Roman" w:hAnsi="Times New Roman"/>
                <w:sz w:val="22"/>
                <w:szCs w:val="22"/>
                <w:lang w:val="en-US"/>
              </w:rPr>
              <w:t>6829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51553713" w14:textId="77777777" w:rsidR="007D7A94" w:rsidRPr="000715CD" w:rsidRDefault="003B2D6D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5CD">
              <w:rPr>
                <w:rFonts w:ascii="Times New Roman" w:hAnsi="Times New Roman"/>
                <w:sz w:val="22"/>
                <w:szCs w:val="22"/>
                <w:lang w:val="en-US"/>
              </w:rPr>
              <w:t>478,03</w:t>
            </w:r>
          </w:p>
        </w:tc>
        <w:tc>
          <w:tcPr>
            <w:tcW w:w="1613" w:type="dxa"/>
            <w:vAlign w:val="center"/>
          </w:tcPr>
          <w:p w14:paraId="4D2EC4D2" w14:textId="77777777" w:rsidR="007D7A94" w:rsidRPr="000715CD" w:rsidRDefault="003B2D6D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0715CD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57,3636</w:t>
            </w:r>
          </w:p>
        </w:tc>
      </w:tr>
    </w:tbl>
    <w:p w14:paraId="6939A360" w14:textId="77777777" w:rsidR="001819F3" w:rsidRPr="000715CD" w:rsidRDefault="001819F3" w:rsidP="00DC6C5A">
      <w:pPr>
        <w:pStyle w:val="e"/>
        <w:spacing w:line="276" w:lineRule="auto"/>
        <w:rPr>
          <w:b/>
        </w:rPr>
      </w:pPr>
    </w:p>
    <w:p w14:paraId="4B9AB677" w14:textId="77777777" w:rsidR="0055119A" w:rsidRPr="000715CD" w:rsidRDefault="0055119A" w:rsidP="00DC6C5A">
      <w:pPr>
        <w:pStyle w:val="e"/>
        <w:spacing w:line="276" w:lineRule="auto"/>
        <w:rPr>
          <w:b/>
        </w:rPr>
      </w:pPr>
      <w:r w:rsidRPr="000715CD">
        <w:rPr>
          <w:b/>
        </w:rPr>
        <w:t>Расход воды на пожаротушение</w:t>
      </w:r>
    </w:p>
    <w:p w14:paraId="0956D517" w14:textId="77777777" w:rsidR="0055119A" w:rsidRPr="000715CD" w:rsidRDefault="0055119A" w:rsidP="00DC6C5A">
      <w:pPr>
        <w:pStyle w:val="e"/>
        <w:spacing w:line="276" w:lineRule="auto"/>
        <w:jc w:val="both"/>
      </w:pPr>
      <w:r w:rsidRPr="000715CD">
        <w:t>На период пополнения пожарного запаса воды допускается снижение подачи воды на хозяйственно-питьевые нужды до 70% расчетного расхода, а подача воды на производственные нужды производится по аварийному графику.</w:t>
      </w:r>
    </w:p>
    <w:p w14:paraId="63398F5F" w14:textId="77777777" w:rsidR="00F83319" w:rsidRPr="000715CD" w:rsidRDefault="004D3650" w:rsidP="00AE68E0">
      <w:pPr>
        <w:pStyle w:val="e"/>
        <w:spacing w:line="276" w:lineRule="auto"/>
        <w:jc w:val="both"/>
        <w:rPr>
          <w:b/>
          <w:i/>
        </w:rPr>
      </w:pPr>
      <w:r w:rsidRPr="000715CD">
        <w:t xml:space="preserve">Нормы расхода приняты согласно СП 8.13130.2020 Системы противопожарной защиты. Наружное противопожарное водоснабжение. </w:t>
      </w:r>
      <w:r w:rsidR="008C2181" w:rsidRPr="000715CD">
        <w:t xml:space="preserve"> Требования пожарной безопасности (с Изменением </w:t>
      </w:r>
      <w:r w:rsidR="006E5AF2" w:rsidRPr="000715CD">
        <w:t>№</w:t>
      </w:r>
      <w:r w:rsidR="008C2181" w:rsidRPr="000715CD">
        <w:t xml:space="preserve"> 1)</w:t>
      </w:r>
      <w:r w:rsidR="0053599E" w:rsidRPr="000715CD">
        <w:t xml:space="preserve"> и сведены в таблице ниже:</w:t>
      </w:r>
    </w:p>
    <w:p w14:paraId="323E1C4F" w14:textId="77777777" w:rsidR="00360298" w:rsidRPr="000715CD" w:rsidRDefault="00360298" w:rsidP="003B2D6D">
      <w:pPr>
        <w:spacing w:line="276" w:lineRule="auto"/>
        <w:rPr>
          <w:rFonts w:ascii="Times New Roman" w:hAnsi="Times New Roman"/>
          <w:b/>
          <w:i/>
          <w:sz w:val="24"/>
        </w:rPr>
      </w:pPr>
    </w:p>
    <w:p w14:paraId="13D0D2A7" w14:textId="77777777" w:rsidR="00360298" w:rsidRPr="000715CD" w:rsidRDefault="0053599E" w:rsidP="003B2D6D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0715CD">
        <w:rPr>
          <w:rFonts w:eastAsiaTheme="minorHAnsi"/>
          <w:b/>
          <w:szCs w:val="22"/>
          <w:lang w:eastAsia="en-US"/>
        </w:rPr>
        <w:t>Таблица 1.3.3.3</w:t>
      </w:r>
      <w:r w:rsidR="00360298" w:rsidRPr="000715CD">
        <w:rPr>
          <w:rFonts w:eastAsiaTheme="minorHAnsi"/>
          <w:b/>
          <w:szCs w:val="22"/>
          <w:lang w:eastAsia="en-US"/>
        </w:rPr>
        <w:t xml:space="preserve"> –</w:t>
      </w:r>
      <w:r w:rsidR="00360298" w:rsidRPr="000715CD">
        <w:rPr>
          <w:b/>
        </w:rPr>
        <w:t xml:space="preserve"> Расход воды на пожаротушение</w:t>
      </w:r>
      <w:r w:rsidR="00360298" w:rsidRPr="000715CD">
        <w:rPr>
          <w:rFonts w:eastAsiaTheme="minorHAnsi"/>
          <w:b/>
          <w:lang w:eastAsia="en-US"/>
        </w:rPr>
        <w:t xml:space="preserve"> на муниципальное образование</w:t>
      </w:r>
    </w:p>
    <w:tbl>
      <w:tblPr>
        <w:tblW w:w="107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1861"/>
        <w:gridCol w:w="1319"/>
        <w:gridCol w:w="1129"/>
        <w:gridCol w:w="924"/>
        <w:gridCol w:w="1348"/>
        <w:gridCol w:w="988"/>
        <w:gridCol w:w="2571"/>
      </w:tblGrid>
      <w:tr w:rsidR="000715CD" w:rsidRPr="000715CD" w14:paraId="68811B9B" w14:textId="77777777" w:rsidTr="00EA6C1B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2DFCE0" w14:textId="77777777" w:rsidR="00EA6C1B" w:rsidRPr="000715CD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0715CD">
              <w:rPr>
                <w:rFonts w:ascii="Times New Roman" w:hAnsi="Times New Roman"/>
                <w:bCs/>
                <w:iCs/>
                <w:sz w:val="24"/>
              </w:rPr>
              <w:t>№</w:t>
            </w:r>
          </w:p>
          <w:p w14:paraId="784AFDA8" w14:textId="77777777" w:rsidR="00EA6C1B" w:rsidRPr="000715CD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0715CD">
              <w:rPr>
                <w:rFonts w:ascii="Times New Roman" w:hAnsi="Times New Roman"/>
                <w:bCs/>
                <w:iCs/>
                <w:sz w:val="24"/>
              </w:rPr>
              <w:t>п/п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F1FF87" w14:textId="77777777" w:rsidR="00EA6C1B" w:rsidRPr="000715CD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0715CD">
              <w:rPr>
                <w:rFonts w:ascii="Times New Roman" w:hAnsi="Times New Roman"/>
                <w:bCs/>
                <w:iCs/>
                <w:sz w:val="24"/>
              </w:rPr>
              <w:t>Объекты</w:t>
            </w:r>
          </w:p>
          <w:p w14:paraId="31E4D4A8" w14:textId="77777777" w:rsidR="00EA6C1B" w:rsidRPr="000715CD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0715CD">
              <w:rPr>
                <w:rFonts w:ascii="Times New Roman" w:hAnsi="Times New Roman"/>
                <w:bCs/>
                <w:iCs/>
                <w:sz w:val="24"/>
              </w:rPr>
              <w:t>пожаротушения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BEF930" w14:textId="77777777" w:rsidR="00EA6C1B" w:rsidRPr="000715CD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0715CD">
              <w:rPr>
                <w:rFonts w:ascii="Times New Roman" w:hAnsi="Times New Roman"/>
                <w:bCs/>
                <w:iCs/>
                <w:sz w:val="24"/>
              </w:rPr>
              <w:t>Население</w:t>
            </w:r>
          </w:p>
          <w:p w14:paraId="636A7D34" w14:textId="77777777" w:rsidR="00EA6C1B" w:rsidRPr="000715CD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proofErr w:type="spellStart"/>
            <w:r w:rsidRPr="000715CD">
              <w:rPr>
                <w:rFonts w:ascii="Times New Roman" w:hAnsi="Times New Roman"/>
                <w:bCs/>
                <w:iCs/>
                <w:sz w:val="24"/>
              </w:rPr>
              <w:t>тыс.чел</w:t>
            </w:r>
            <w:proofErr w:type="spellEnd"/>
            <w:r w:rsidRPr="000715CD"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521AC5" w14:textId="77777777" w:rsidR="00EA6C1B" w:rsidRPr="000715CD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0715CD">
              <w:rPr>
                <w:rFonts w:ascii="Times New Roman" w:hAnsi="Times New Roman"/>
                <w:bCs/>
                <w:iCs/>
                <w:sz w:val="24"/>
              </w:rPr>
              <w:t>Кол-во</w:t>
            </w:r>
          </w:p>
          <w:p w14:paraId="73D9BA1A" w14:textId="77777777" w:rsidR="00EA6C1B" w:rsidRPr="000715CD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0715CD">
              <w:rPr>
                <w:rFonts w:ascii="Times New Roman" w:hAnsi="Times New Roman"/>
                <w:bCs/>
                <w:iCs/>
                <w:sz w:val="24"/>
              </w:rPr>
              <w:t>пожаров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C55CAD" w14:textId="77777777" w:rsidR="00EA6C1B" w:rsidRPr="000715CD" w:rsidRDefault="00EA6C1B" w:rsidP="00E3133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0715CD">
              <w:rPr>
                <w:rFonts w:ascii="Times New Roman" w:hAnsi="Times New Roman"/>
                <w:bCs/>
                <w:iCs/>
                <w:sz w:val="24"/>
              </w:rPr>
              <w:t>Расход воды</w:t>
            </w:r>
          </w:p>
        </w:tc>
      </w:tr>
      <w:tr w:rsidR="000715CD" w:rsidRPr="000715CD" w14:paraId="14E8B1C4" w14:textId="77777777" w:rsidTr="00EA6C1B">
        <w:trPr>
          <w:trHeight w:val="125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0D0372" w14:textId="77777777" w:rsidR="00EA6C1B" w:rsidRPr="000715CD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9F9BD" w14:textId="77777777" w:rsidR="00EA6C1B" w:rsidRPr="000715CD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FEB2E1" w14:textId="77777777" w:rsidR="00EA6C1B" w:rsidRPr="000715CD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215F2B" w14:textId="77777777" w:rsidR="00EA6C1B" w:rsidRPr="000715CD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4CD101" w14:textId="77777777" w:rsidR="00EA6C1B" w:rsidRPr="000715CD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0715CD">
              <w:rPr>
                <w:rFonts w:ascii="Times New Roman" w:hAnsi="Times New Roman"/>
                <w:bCs/>
                <w:iCs/>
                <w:sz w:val="24"/>
              </w:rPr>
              <w:t>на 1 пожар</w:t>
            </w:r>
          </w:p>
          <w:p w14:paraId="4CFB1224" w14:textId="77777777" w:rsidR="00EA6C1B" w:rsidRPr="000715CD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0715CD">
              <w:rPr>
                <w:rFonts w:ascii="Times New Roman" w:hAnsi="Times New Roman"/>
                <w:bCs/>
                <w:iCs/>
                <w:sz w:val="24"/>
              </w:rPr>
              <w:t>л/сек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F3D5CE" w14:textId="77777777" w:rsidR="003B2D6D" w:rsidRPr="000715CD" w:rsidRDefault="003B2D6D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0715CD">
              <w:rPr>
                <w:rFonts w:ascii="Times New Roman" w:hAnsi="Times New Roman"/>
                <w:bCs/>
                <w:iCs/>
                <w:sz w:val="24"/>
              </w:rPr>
              <w:t>расход воды на 3 часа пожара</w:t>
            </w:r>
          </w:p>
          <w:p w14:paraId="635E1ACC" w14:textId="77777777" w:rsidR="00EA6C1B" w:rsidRPr="000715CD" w:rsidRDefault="003B2D6D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0715CD">
              <w:rPr>
                <w:rFonts w:ascii="Times New Roman" w:hAnsi="Times New Roman"/>
                <w:bCs/>
                <w:iCs/>
                <w:sz w:val="24"/>
              </w:rPr>
              <w:t>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36F195" w14:textId="77777777" w:rsidR="00EA6C1B" w:rsidRPr="000715CD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0715CD">
              <w:rPr>
                <w:rFonts w:ascii="Times New Roman" w:hAnsi="Times New Roman"/>
                <w:bCs/>
                <w:iCs/>
                <w:sz w:val="24"/>
              </w:rPr>
              <w:t>общий</w:t>
            </w:r>
          </w:p>
          <w:p w14:paraId="52DEA311" w14:textId="77777777" w:rsidR="00EA6C1B" w:rsidRPr="000715CD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0715CD">
              <w:rPr>
                <w:rFonts w:ascii="Times New Roman" w:hAnsi="Times New Roman"/>
                <w:bCs/>
                <w:iCs/>
                <w:sz w:val="24"/>
              </w:rPr>
              <w:t>м</w:t>
            </w:r>
            <w:r w:rsidRPr="000715CD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0715CD">
              <w:rPr>
                <w:rFonts w:ascii="Times New Roman" w:hAnsi="Times New Roman"/>
                <w:bCs/>
                <w:iCs/>
                <w:sz w:val="24"/>
              </w:rPr>
              <w:t>/</w:t>
            </w:r>
            <w:proofErr w:type="spellStart"/>
            <w:r w:rsidRPr="000715CD">
              <w:rPr>
                <w:rFonts w:ascii="Times New Roman" w:hAnsi="Times New Roman"/>
                <w:bCs/>
                <w:iCs/>
                <w:sz w:val="24"/>
              </w:rPr>
              <w:t>сут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29705" w14:textId="77777777" w:rsidR="00EA6C1B" w:rsidRPr="000715CD" w:rsidRDefault="00EA6C1B" w:rsidP="00E3133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0715CD">
              <w:rPr>
                <w:rFonts w:ascii="Times New Roman" w:hAnsi="Times New Roman"/>
                <w:bCs/>
                <w:iCs/>
                <w:sz w:val="24"/>
              </w:rPr>
              <w:t>общий</w:t>
            </w:r>
          </w:p>
          <w:p w14:paraId="44087E79" w14:textId="77777777" w:rsidR="00EA6C1B" w:rsidRPr="000715CD" w:rsidRDefault="00EA6C1B" w:rsidP="00E3133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proofErr w:type="spellStart"/>
            <w:r w:rsidRPr="000715CD">
              <w:rPr>
                <w:rFonts w:ascii="Times New Roman" w:hAnsi="Times New Roman"/>
                <w:bCs/>
                <w:iCs/>
                <w:sz w:val="24"/>
              </w:rPr>
              <w:t>тыс</w:t>
            </w:r>
            <w:proofErr w:type="spellEnd"/>
            <w:r w:rsidRPr="000715CD">
              <w:rPr>
                <w:rFonts w:ascii="Times New Roman" w:hAnsi="Times New Roman"/>
                <w:bCs/>
                <w:iCs/>
                <w:sz w:val="24"/>
              </w:rPr>
              <w:t xml:space="preserve"> м</w:t>
            </w:r>
            <w:r w:rsidRPr="000715CD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0715CD">
              <w:rPr>
                <w:rFonts w:ascii="Times New Roman" w:hAnsi="Times New Roman"/>
                <w:bCs/>
                <w:iCs/>
                <w:sz w:val="24"/>
              </w:rPr>
              <w:t>/год</w:t>
            </w:r>
          </w:p>
        </w:tc>
      </w:tr>
      <w:tr w:rsidR="000715CD" w:rsidRPr="000715CD" w14:paraId="46A9AD5C" w14:textId="77777777" w:rsidTr="00EA6C1B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5C75" w14:textId="77777777" w:rsidR="00E31330" w:rsidRPr="000715CD" w:rsidRDefault="00E31330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5C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CD71" w14:textId="77777777" w:rsidR="00E31330" w:rsidRPr="000715CD" w:rsidRDefault="00E31330" w:rsidP="00DC6C5A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715CD">
              <w:rPr>
                <w:rFonts w:ascii="Times New Roman" w:hAnsi="Times New Roman"/>
                <w:sz w:val="22"/>
                <w:szCs w:val="22"/>
              </w:rPr>
              <w:t>Жилая застройка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5932" w14:textId="77777777" w:rsidR="00E31330" w:rsidRPr="000715CD" w:rsidRDefault="003B2D6D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5CD">
              <w:rPr>
                <w:rFonts w:ascii="Times New Roman" w:hAnsi="Times New Roman"/>
                <w:sz w:val="22"/>
                <w:szCs w:val="22"/>
                <w:lang w:val="en-US"/>
              </w:rPr>
              <w:t>6,829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916F" w14:textId="77777777" w:rsidR="00E31330" w:rsidRPr="000715CD" w:rsidRDefault="003B2D6D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15CD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00A1" w14:textId="77777777" w:rsidR="00E31330" w:rsidRPr="000715CD" w:rsidRDefault="003B2D6D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15CD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E7E6" w14:textId="77777777" w:rsidR="00E31330" w:rsidRPr="000715CD" w:rsidRDefault="003B2D6D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15CD">
              <w:rPr>
                <w:rFonts w:ascii="Times New Roman" w:hAnsi="Times New Roman"/>
                <w:sz w:val="22"/>
                <w:szCs w:val="22"/>
                <w:lang w:val="en-US"/>
              </w:rPr>
              <w:t>162000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1A01" w14:textId="77777777" w:rsidR="00E31330" w:rsidRPr="000715CD" w:rsidRDefault="003B2D6D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15CD">
              <w:rPr>
                <w:rFonts w:ascii="Times New Roman" w:hAnsi="Times New Roman"/>
                <w:sz w:val="22"/>
                <w:szCs w:val="22"/>
                <w:lang w:val="en-US"/>
              </w:rPr>
              <w:t>162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5BB9" w14:textId="77777777" w:rsidR="00E31330" w:rsidRPr="000715CD" w:rsidRDefault="003B2D6D" w:rsidP="00E3133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15CD">
              <w:rPr>
                <w:rFonts w:ascii="Times New Roman" w:hAnsi="Times New Roman"/>
                <w:sz w:val="22"/>
                <w:szCs w:val="22"/>
                <w:lang w:val="en-US"/>
              </w:rPr>
              <w:t>59,13</w:t>
            </w:r>
          </w:p>
        </w:tc>
      </w:tr>
      <w:tr w:rsidR="000715CD" w:rsidRPr="000715CD" w14:paraId="39533053" w14:textId="77777777" w:rsidTr="00EA6C1B">
        <w:trPr>
          <w:trHeight w:val="43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8480" w14:textId="77777777" w:rsidR="00E31330" w:rsidRPr="000715CD" w:rsidRDefault="00E31330" w:rsidP="00E3133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19C9" w14:textId="77777777" w:rsidR="00E31330" w:rsidRPr="000715CD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715CD">
              <w:rPr>
                <w:rFonts w:ascii="Times New Roman" w:hAnsi="Times New Roman"/>
                <w:sz w:val="22"/>
                <w:szCs w:val="22"/>
              </w:rPr>
              <w:t>Наружное пожаротушение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1474" w14:textId="77777777" w:rsidR="00E31330" w:rsidRPr="000715CD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7736" w14:textId="77777777" w:rsidR="00E31330" w:rsidRPr="000715CD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40FD" w14:textId="77777777" w:rsidR="00E31330" w:rsidRPr="000715CD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F2BE" w14:textId="77777777" w:rsidR="00E31330" w:rsidRPr="000715CD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2BC8" w14:textId="77777777" w:rsidR="00E31330" w:rsidRPr="000715CD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5972" w14:textId="77777777" w:rsidR="00E31330" w:rsidRPr="000715CD" w:rsidRDefault="00E31330" w:rsidP="00E3133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771A5B0" w14:textId="77777777" w:rsidR="0055119A" w:rsidRPr="000715CD" w:rsidRDefault="0055119A" w:rsidP="00DC6C5A">
      <w:pPr>
        <w:pStyle w:val="e"/>
        <w:spacing w:line="276" w:lineRule="auto"/>
        <w:jc w:val="both"/>
      </w:pPr>
      <w:r w:rsidRPr="000715CD">
        <w:t>Количество пожаров принято</w:t>
      </w:r>
      <w:r w:rsidR="003B2D6D" w:rsidRPr="000715CD">
        <w:t xml:space="preserve"> </w:t>
      </w:r>
      <w:r w:rsidRPr="000715CD">
        <w:t xml:space="preserve">1 по 15 л/сек </w:t>
      </w:r>
    </w:p>
    <w:p w14:paraId="6BD12D8C" w14:textId="77777777" w:rsidR="00EE3A23" w:rsidRDefault="0055119A" w:rsidP="00EE3A23">
      <w:pPr>
        <w:pStyle w:val="e"/>
        <w:spacing w:line="276" w:lineRule="auto"/>
        <w:jc w:val="both"/>
      </w:pPr>
      <w:r w:rsidRPr="000715CD">
        <w:t>Время пополнения пожарных запасов – 24 час</w:t>
      </w:r>
      <w:r w:rsidR="003B2D6D" w:rsidRPr="000715CD">
        <w:t>а</w:t>
      </w:r>
      <w:r w:rsidRPr="000715CD">
        <w:t xml:space="preserve">, а продолжительность тушения пожара – 3 часа. </w:t>
      </w:r>
    </w:p>
    <w:p w14:paraId="4B4566C3" w14:textId="4414C4DD" w:rsidR="003B2D6D" w:rsidRPr="00EE3A23" w:rsidRDefault="003B2D6D" w:rsidP="00EE3A23">
      <w:pPr>
        <w:pStyle w:val="e"/>
        <w:spacing w:line="276" w:lineRule="auto"/>
        <w:jc w:val="both"/>
      </w:pPr>
      <w:r w:rsidRPr="000715CD">
        <w:rPr>
          <w:rFonts w:eastAsiaTheme="minorHAnsi"/>
          <w:b/>
          <w:szCs w:val="22"/>
          <w:lang w:eastAsia="en-US"/>
        </w:rPr>
        <w:lastRenderedPageBreak/>
        <w:t>Таблица 1.3.3.4 - Расход воды на наружное пожаротушение в населенном пункте</w:t>
      </w:r>
    </w:p>
    <w:tbl>
      <w:tblPr>
        <w:tblW w:w="962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2210"/>
        <w:gridCol w:w="2335"/>
        <w:gridCol w:w="2335"/>
      </w:tblGrid>
      <w:tr w:rsidR="000715CD" w:rsidRPr="000715CD" w14:paraId="03424FC6" w14:textId="77777777" w:rsidTr="00B37386">
        <w:trPr>
          <w:tblHeader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0841BCF" w14:textId="77777777" w:rsidR="003B2D6D" w:rsidRPr="000715CD" w:rsidRDefault="003B2D6D" w:rsidP="003B2D6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0715CD">
              <w:rPr>
                <w:rFonts w:ascii="Times New Roman" w:hAnsi="Times New Roman"/>
                <w:bCs/>
                <w:iCs/>
                <w:sz w:val="24"/>
              </w:rPr>
              <w:t xml:space="preserve">Число жителей в населенном пункте, </w:t>
            </w:r>
            <w:proofErr w:type="spellStart"/>
            <w:r w:rsidRPr="000715CD">
              <w:rPr>
                <w:rFonts w:ascii="Times New Roman" w:hAnsi="Times New Roman"/>
                <w:bCs/>
                <w:iCs/>
                <w:sz w:val="24"/>
              </w:rPr>
              <w:t>тыс.чел</w:t>
            </w:r>
            <w:proofErr w:type="spellEnd"/>
            <w:r w:rsidRPr="000715CD"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72BAD4A" w14:textId="77777777" w:rsidR="003B2D6D" w:rsidRPr="000715CD" w:rsidRDefault="003B2D6D" w:rsidP="003B2D6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0715CD">
              <w:rPr>
                <w:rFonts w:ascii="Times New Roman" w:hAnsi="Times New Roman"/>
                <w:bCs/>
                <w:iCs/>
                <w:sz w:val="24"/>
              </w:rPr>
              <w:t>Расчетное количество</w:t>
            </w:r>
          </w:p>
          <w:p w14:paraId="51A3C899" w14:textId="77777777" w:rsidR="003B2D6D" w:rsidRPr="000715CD" w:rsidRDefault="003B2D6D" w:rsidP="003B2D6D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0715CD">
              <w:rPr>
                <w:rFonts w:ascii="Times New Roman" w:hAnsi="Times New Roman"/>
                <w:bCs/>
                <w:iCs/>
                <w:sz w:val="24"/>
              </w:rPr>
              <w:t>одновременных пожаров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35371D2" w14:textId="77777777" w:rsidR="003B2D6D" w:rsidRPr="000715CD" w:rsidRDefault="003B2D6D" w:rsidP="003B2D6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0715CD">
              <w:rPr>
                <w:rFonts w:ascii="Times New Roman" w:hAnsi="Times New Roman"/>
                <w:bCs/>
                <w:iCs/>
                <w:sz w:val="24"/>
              </w:rPr>
              <w:t>Расход воды на наружное пожаротушение в населенном пункте на 1 пожар, л/с</w:t>
            </w:r>
          </w:p>
        </w:tc>
      </w:tr>
      <w:tr w:rsidR="000715CD" w:rsidRPr="000715CD" w14:paraId="6DA5AB2B" w14:textId="77777777" w:rsidTr="003B2D6D">
        <w:tc>
          <w:tcPr>
            <w:tcW w:w="2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1FB012D" w14:textId="77777777" w:rsidR="003B2D6D" w:rsidRPr="000715CD" w:rsidRDefault="003B2D6D" w:rsidP="003B2D6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568CF34" w14:textId="77777777" w:rsidR="003B2D6D" w:rsidRPr="000715CD" w:rsidRDefault="003B2D6D" w:rsidP="003B2D6D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E1BCAF" w14:textId="77777777" w:rsidR="003B2D6D" w:rsidRPr="000715CD" w:rsidRDefault="003B2D6D" w:rsidP="003B2D6D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0715CD">
              <w:rPr>
                <w:rFonts w:ascii="Times New Roman" w:hAnsi="Times New Roman"/>
                <w:bCs/>
                <w:iCs/>
                <w:sz w:val="24"/>
              </w:rPr>
              <w:t>Застройка зданиями высотой не более 2 этажей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F10414B" w14:textId="77777777" w:rsidR="003B2D6D" w:rsidRPr="000715CD" w:rsidRDefault="003B2D6D" w:rsidP="003B2D6D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0715CD">
              <w:rPr>
                <w:rFonts w:ascii="Times New Roman" w:hAnsi="Times New Roman"/>
                <w:bCs/>
                <w:iCs/>
                <w:sz w:val="24"/>
              </w:rPr>
              <w:t>Застройка зданиями высотой 3 этажа и выше</w:t>
            </w:r>
          </w:p>
        </w:tc>
      </w:tr>
      <w:tr w:rsidR="000715CD" w:rsidRPr="000715CD" w14:paraId="68BB0BB5" w14:textId="77777777" w:rsidTr="003B2D6D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7A4710F" w14:textId="77777777" w:rsidR="003B2D6D" w:rsidRPr="000715CD" w:rsidRDefault="003B2D6D" w:rsidP="003B2D6D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Не более 1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91F73C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CC687C5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537BA4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0715CD" w:rsidRPr="000715CD" w14:paraId="261C6FCD" w14:textId="77777777" w:rsidTr="003B2D6D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ABD0361" w14:textId="77777777" w:rsidR="003B2D6D" w:rsidRPr="000715CD" w:rsidRDefault="003B2D6D" w:rsidP="003B2D6D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Более 1, но не более 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0379E44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0BF847A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49F3D7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0715CD" w:rsidRPr="000715CD" w14:paraId="1F3DBB83" w14:textId="77777777" w:rsidTr="003B2D6D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BF9C625" w14:textId="77777777" w:rsidR="003B2D6D" w:rsidRPr="000715CD" w:rsidRDefault="003B2D6D" w:rsidP="003B2D6D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Более 5, но не более 10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8333589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F99962B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22E1D0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0715CD" w:rsidRPr="000715CD" w14:paraId="688E86F7" w14:textId="77777777" w:rsidTr="003B2D6D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4F46FD" w14:textId="77777777" w:rsidR="003B2D6D" w:rsidRPr="000715CD" w:rsidRDefault="003B2D6D" w:rsidP="003B2D6D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Более 10, но не более 25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632CCD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1BAACF6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18A0FD7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0715CD" w:rsidRPr="000715CD" w14:paraId="4433CFAB" w14:textId="77777777" w:rsidTr="003B2D6D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EDCA618" w14:textId="77777777" w:rsidR="003B2D6D" w:rsidRPr="000715CD" w:rsidRDefault="003B2D6D" w:rsidP="003B2D6D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Более 25, но не более 50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DCC3EE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5559CC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62ED3B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25</w:t>
            </w:r>
          </w:p>
        </w:tc>
      </w:tr>
      <w:tr w:rsidR="000715CD" w:rsidRPr="000715CD" w14:paraId="28307113" w14:textId="77777777" w:rsidTr="003B2D6D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B2A7CB" w14:textId="77777777" w:rsidR="003B2D6D" w:rsidRPr="000715CD" w:rsidRDefault="003B2D6D" w:rsidP="003B2D6D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Более 50, но не более 100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ADBD3F6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E5F6D92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FB2E69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35</w:t>
            </w:r>
          </w:p>
        </w:tc>
      </w:tr>
      <w:tr w:rsidR="000715CD" w:rsidRPr="000715CD" w14:paraId="36246ABB" w14:textId="77777777" w:rsidTr="003B2D6D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56EB45A" w14:textId="77777777" w:rsidR="003B2D6D" w:rsidRPr="000715CD" w:rsidRDefault="003B2D6D" w:rsidP="003B2D6D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Более 100, но не более 200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09C15A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84B7FAD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6DCB7D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0715CD" w:rsidRPr="000715CD" w14:paraId="063367B1" w14:textId="77777777" w:rsidTr="003B2D6D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E1F4620" w14:textId="77777777" w:rsidR="003B2D6D" w:rsidRPr="000715CD" w:rsidRDefault="003B2D6D" w:rsidP="003B2D6D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Более 200, но не более 300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0D20A54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4E2DDAF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E5F39A5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55</w:t>
            </w:r>
          </w:p>
        </w:tc>
      </w:tr>
      <w:tr w:rsidR="000715CD" w:rsidRPr="000715CD" w14:paraId="17F8E326" w14:textId="77777777" w:rsidTr="003B2D6D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1DACF1" w14:textId="77777777" w:rsidR="003B2D6D" w:rsidRPr="000715CD" w:rsidRDefault="003B2D6D" w:rsidP="003B2D6D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Более 300, но не более 400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68089DE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35EE47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02F188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70</w:t>
            </w:r>
          </w:p>
        </w:tc>
      </w:tr>
      <w:tr w:rsidR="000715CD" w:rsidRPr="000715CD" w14:paraId="70371D7A" w14:textId="77777777" w:rsidTr="003B2D6D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22EDC48" w14:textId="77777777" w:rsidR="003B2D6D" w:rsidRPr="000715CD" w:rsidRDefault="003B2D6D" w:rsidP="003B2D6D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Более 400, но не более 500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AC587D5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6F8A968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C87C902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80</w:t>
            </w:r>
          </w:p>
        </w:tc>
      </w:tr>
      <w:tr w:rsidR="000715CD" w:rsidRPr="000715CD" w14:paraId="0D7B443E" w14:textId="77777777" w:rsidTr="003B2D6D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D72C3AA" w14:textId="77777777" w:rsidR="003B2D6D" w:rsidRPr="000715CD" w:rsidRDefault="003B2D6D" w:rsidP="003B2D6D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Более 500, но не более 600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6C90B6E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9C8370D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0F4E17D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85</w:t>
            </w:r>
          </w:p>
        </w:tc>
      </w:tr>
      <w:tr w:rsidR="000715CD" w:rsidRPr="000715CD" w14:paraId="2DBB3AC0" w14:textId="77777777" w:rsidTr="003B2D6D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CF5AB1B" w14:textId="77777777" w:rsidR="003B2D6D" w:rsidRPr="000715CD" w:rsidRDefault="003B2D6D" w:rsidP="003B2D6D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Более 600, но не более 700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7B20793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D940EF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09CE2F2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90</w:t>
            </w:r>
          </w:p>
        </w:tc>
      </w:tr>
      <w:tr w:rsidR="000715CD" w:rsidRPr="000715CD" w14:paraId="6A3B3B3C" w14:textId="77777777" w:rsidTr="003B2D6D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2C9B39E" w14:textId="77777777" w:rsidR="003B2D6D" w:rsidRPr="000715CD" w:rsidRDefault="003B2D6D" w:rsidP="003B2D6D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Более 700, но не более 800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EFC5C0A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263A27D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35D3807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95</w:t>
            </w:r>
          </w:p>
        </w:tc>
      </w:tr>
      <w:tr w:rsidR="000715CD" w:rsidRPr="000715CD" w14:paraId="6F48CDB9" w14:textId="77777777" w:rsidTr="003B2D6D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5C63B4" w14:textId="77777777" w:rsidR="003B2D6D" w:rsidRPr="000715CD" w:rsidRDefault="003B2D6D" w:rsidP="003B2D6D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Более 800, но не более 1000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C69FAB5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8C3D794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324333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0715CD" w:rsidRPr="000715CD" w14:paraId="6B9FDC92" w14:textId="77777777" w:rsidTr="003B2D6D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7091603" w14:textId="77777777" w:rsidR="003B2D6D" w:rsidRPr="000715CD" w:rsidRDefault="003B2D6D" w:rsidP="003B2D6D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Более 1000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9E48D5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D5CE1C1" w14:textId="77777777" w:rsidR="003B2D6D" w:rsidRPr="000715CD" w:rsidRDefault="003B2D6D" w:rsidP="003B2D6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F4D82CD" w14:textId="77777777" w:rsidR="003B2D6D" w:rsidRPr="000715CD" w:rsidRDefault="003B2D6D" w:rsidP="003B2D6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6EDDAEAB" w14:textId="77777777" w:rsidR="003B2D6D" w:rsidRPr="000715CD" w:rsidRDefault="003B2D6D" w:rsidP="00DC6C5A">
      <w:pPr>
        <w:pStyle w:val="e"/>
        <w:spacing w:line="276" w:lineRule="auto"/>
        <w:jc w:val="both"/>
        <w:rPr>
          <w:rFonts w:eastAsiaTheme="minorHAnsi"/>
          <w:b/>
          <w:szCs w:val="22"/>
          <w:lang w:eastAsia="en-US"/>
        </w:rPr>
      </w:pPr>
    </w:p>
    <w:p w14:paraId="4982CA09" w14:textId="77777777" w:rsidR="001819F3" w:rsidRPr="000715CD" w:rsidRDefault="001819F3" w:rsidP="001819F3">
      <w:pPr>
        <w:rPr>
          <w:rFonts w:ascii="Times New Roman" w:hAnsi="Times New Roman"/>
        </w:rPr>
      </w:pPr>
    </w:p>
    <w:p w14:paraId="398D951C" w14:textId="77777777" w:rsidR="003A14F8" w:rsidRPr="000715CD" w:rsidRDefault="003B2D6D" w:rsidP="003B2D6D">
      <w:pPr>
        <w:pStyle w:val="3TimesNewRoman14"/>
        <w:numPr>
          <w:ilvl w:val="0"/>
          <w:numId w:val="0"/>
        </w:numPr>
        <w:ind w:left="1224" w:hanging="504"/>
      </w:pPr>
      <w:bookmarkStart w:id="84" w:name="_Toc88831171"/>
      <w:bookmarkStart w:id="85" w:name="_Toc105077153"/>
      <w:r w:rsidRPr="000715CD">
        <w:t>1.3</w:t>
      </w:r>
      <w:r w:rsidR="00D36F4D" w:rsidRPr="000715CD">
        <w:t xml:space="preserve">.4. </w:t>
      </w:r>
      <w:r w:rsidR="00194349" w:rsidRPr="000715CD">
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bookmarkEnd w:id="84"/>
      <w:bookmarkEnd w:id="85"/>
    </w:p>
    <w:p w14:paraId="079E24D9" w14:textId="77777777" w:rsidR="003A14F8" w:rsidRPr="000715CD" w:rsidRDefault="003A14F8" w:rsidP="003B2D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715CD">
        <w:t>Нормативы потребления услуги по водоснабжению применяются согласно с приказом</w:t>
      </w:r>
      <w:r w:rsidR="00B37386" w:rsidRPr="000715CD">
        <w:t xml:space="preserve"> министерства промышленности, энергетики и жилищно-коммунального хозяйства Красноярского края от 04.12.2020 N 14-37н.</w:t>
      </w:r>
    </w:p>
    <w:p w14:paraId="58F84BDB" w14:textId="77777777" w:rsidR="003B2D6D" w:rsidRPr="000715CD" w:rsidRDefault="001F6C3C" w:rsidP="003B2D6D">
      <w:pPr>
        <w:pStyle w:val="e"/>
        <w:spacing w:before="0" w:line="276" w:lineRule="auto"/>
        <w:jc w:val="both"/>
      </w:pPr>
      <w:r w:rsidRPr="000715CD">
        <w:t>Сведения о фактическом потребле</w:t>
      </w:r>
      <w:r w:rsidR="00CE5DED" w:rsidRPr="000715CD">
        <w:t>нии воды представлено в таблице</w:t>
      </w:r>
      <w:r w:rsidR="0053599E" w:rsidRPr="000715CD">
        <w:t xml:space="preserve"> ниже</w:t>
      </w:r>
      <w:r w:rsidR="00930B38" w:rsidRPr="000715CD">
        <w:t>.</w:t>
      </w:r>
      <w:r w:rsidR="003B2D6D" w:rsidRPr="000715CD">
        <w:t xml:space="preserve"> </w:t>
      </w:r>
    </w:p>
    <w:p w14:paraId="25BDAE00" w14:textId="77777777" w:rsidR="00EE3A23" w:rsidRDefault="00EE3A23">
      <w:pPr>
        <w:spacing w:before="400" w:after="200"/>
        <w:rPr>
          <w:rFonts w:ascii="Times New Roman" w:hAnsi="Times New Roman"/>
          <w:b/>
          <w:sz w:val="24"/>
        </w:rPr>
      </w:pPr>
    </w:p>
    <w:p w14:paraId="4F109AB9" w14:textId="77777777" w:rsidR="00EE3A23" w:rsidRDefault="00EE3A23">
      <w:pPr>
        <w:spacing w:before="400" w:after="200"/>
        <w:rPr>
          <w:rFonts w:ascii="Times New Roman" w:hAnsi="Times New Roman"/>
          <w:b/>
          <w:sz w:val="24"/>
        </w:rPr>
      </w:pPr>
    </w:p>
    <w:p w14:paraId="3CE8518C" w14:textId="77777777" w:rsidR="00EE3A23" w:rsidRDefault="00EE3A23">
      <w:pPr>
        <w:spacing w:before="400" w:after="200"/>
        <w:rPr>
          <w:rFonts w:ascii="Times New Roman" w:hAnsi="Times New Roman"/>
          <w:b/>
          <w:sz w:val="24"/>
        </w:rPr>
      </w:pPr>
    </w:p>
    <w:p w14:paraId="3E38A311" w14:textId="77777777" w:rsidR="00EE3A23" w:rsidRDefault="00EE3A23">
      <w:pPr>
        <w:spacing w:before="400" w:after="200"/>
        <w:rPr>
          <w:rFonts w:ascii="Times New Roman" w:hAnsi="Times New Roman"/>
          <w:b/>
          <w:sz w:val="24"/>
        </w:rPr>
      </w:pPr>
    </w:p>
    <w:p w14:paraId="48830526" w14:textId="378D2E5E" w:rsidR="0034300C" w:rsidRPr="000715CD" w:rsidRDefault="003B2D6D">
      <w:pPr>
        <w:spacing w:before="400" w:after="200"/>
        <w:rPr>
          <w:rFonts w:ascii="Times New Roman" w:hAnsi="Times New Roman"/>
        </w:rPr>
      </w:pPr>
      <w:r w:rsidRPr="000715CD">
        <w:rPr>
          <w:rFonts w:ascii="Times New Roman" w:hAnsi="Times New Roman"/>
          <w:b/>
          <w:sz w:val="24"/>
        </w:rPr>
        <w:lastRenderedPageBreak/>
        <w:t>Таблица 1.3.4.1 - Сведения о фактическом потреблении воды (передано потребителям)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510"/>
        <w:gridCol w:w="2510"/>
        <w:gridCol w:w="1420"/>
        <w:gridCol w:w="1115"/>
        <w:gridCol w:w="895"/>
        <w:gridCol w:w="895"/>
      </w:tblGrid>
      <w:tr w:rsidR="000715CD" w:rsidRPr="000715CD" w14:paraId="50A12B08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5694E8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F78FE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места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реализации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B5957F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Ед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изм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910CB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2021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</w:tr>
      <w:tr w:rsidR="000715CD" w:rsidRPr="000715CD" w14:paraId="59CE6E8D" w14:textId="77777777">
        <w:trPr>
          <w:jc w:val="center"/>
        </w:trPr>
        <w:tc>
          <w:tcPr>
            <w:tcW w:w="2310" w:type="pct"/>
            <w:vMerge/>
          </w:tcPr>
          <w:p w14:paraId="51FCC359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68DF0752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4F28B466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79D7E3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FFF5FD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30D8C5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  <w:proofErr w:type="spellEnd"/>
          </w:p>
        </w:tc>
      </w:tr>
      <w:tr w:rsidR="000715CD" w:rsidRPr="000715CD" w14:paraId="6E4AF94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3FBDA" w14:textId="77777777" w:rsidR="0034300C" w:rsidRPr="000715CD" w:rsidRDefault="003B2D6D">
            <w:pPr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пгт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Балахта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91B1D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Хозяйственно-питьевые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(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6132B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E28E3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144,295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7591C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5ED3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0715CD" w:rsidRPr="000715CD" w14:paraId="6972A926" w14:textId="77777777">
        <w:trPr>
          <w:jc w:val="center"/>
        </w:trPr>
        <w:tc>
          <w:tcPr>
            <w:tcW w:w="2310" w:type="pct"/>
            <w:vMerge/>
          </w:tcPr>
          <w:p w14:paraId="4D49002A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98251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D401C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54228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18,370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BC7D1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7A71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0715CD" w:rsidRPr="000715CD" w14:paraId="24FF26E1" w14:textId="77777777">
        <w:trPr>
          <w:jc w:val="center"/>
        </w:trPr>
        <w:tc>
          <w:tcPr>
            <w:tcW w:w="2310" w:type="pct"/>
            <w:vMerge/>
          </w:tcPr>
          <w:p w14:paraId="6ECFF7AF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5DEF7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Производственные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(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потребители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B8312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249E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9,991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93D1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97AF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0715CD" w:rsidRPr="000715CD" w14:paraId="51167E8B" w14:textId="77777777">
        <w:trPr>
          <w:jc w:val="center"/>
        </w:trPr>
        <w:tc>
          <w:tcPr>
            <w:tcW w:w="2310" w:type="pct"/>
            <w:vMerge/>
          </w:tcPr>
          <w:p w14:paraId="6B8354B6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5B53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4E20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F2BF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172,656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64FE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48BD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0715CD" w:rsidRPr="000715CD" w14:paraId="1CC432BB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016BA4" w14:textId="77777777" w:rsidR="0034300C" w:rsidRPr="000715CD" w:rsidRDefault="003B2D6D">
            <w:pPr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п. Балахта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8B67E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E671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559C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144,295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14C1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17F7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0715CD" w:rsidRPr="000715CD" w14:paraId="3A17BF94" w14:textId="77777777">
        <w:trPr>
          <w:jc w:val="center"/>
        </w:trPr>
        <w:tc>
          <w:tcPr>
            <w:tcW w:w="2310" w:type="pct"/>
            <w:vMerge/>
          </w:tcPr>
          <w:p w14:paraId="2DDAE762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EB5DF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08B8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754F6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18,370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73CD0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8E532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0715CD" w:rsidRPr="000715CD" w14:paraId="403AE749" w14:textId="77777777">
        <w:trPr>
          <w:jc w:val="center"/>
        </w:trPr>
        <w:tc>
          <w:tcPr>
            <w:tcW w:w="2310" w:type="pct"/>
            <w:vMerge/>
          </w:tcPr>
          <w:p w14:paraId="3C1D5926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F1CC1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потребители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304F0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55696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9,991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B8AF5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2B752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0715CD" w:rsidRPr="000715CD" w14:paraId="5CC72F8E" w14:textId="77777777">
        <w:trPr>
          <w:jc w:val="center"/>
        </w:trPr>
        <w:tc>
          <w:tcPr>
            <w:tcW w:w="2310" w:type="pct"/>
            <w:vMerge/>
          </w:tcPr>
          <w:p w14:paraId="2EC7AE3E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4486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09927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45E32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172,656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2776C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3971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</w:tbl>
    <w:p w14:paraId="60784642" w14:textId="77777777" w:rsidR="00E0048D" w:rsidRPr="000715CD" w:rsidRDefault="00E0048D" w:rsidP="00E0048D">
      <w:pPr>
        <w:rPr>
          <w:rFonts w:ascii="Times New Roman" w:hAnsi="Times New Roman"/>
        </w:rPr>
      </w:pPr>
    </w:p>
    <w:p w14:paraId="012C2C7E" w14:textId="77777777" w:rsidR="00194349" w:rsidRPr="000715CD" w:rsidRDefault="003B2D6D" w:rsidP="00D36F4D">
      <w:pPr>
        <w:pStyle w:val="3TimesNewRoman14"/>
        <w:numPr>
          <w:ilvl w:val="0"/>
          <w:numId w:val="0"/>
        </w:numPr>
        <w:ind w:left="1224" w:hanging="504"/>
      </w:pPr>
      <w:bookmarkStart w:id="86" w:name="_Toc88831172"/>
      <w:bookmarkStart w:id="87" w:name="_Toc105077154"/>
      <w:r w:rsidRPr="000715CD">
        <w:t>1.3</w:t>
      </w:r>
      <w:r w:rsidR="00D36F4D" w:rsidRPr="000715CD">
        <w:t xml:space="preserve">.5. </w:t>
      </w:r>
      <w:r w:rsidR="00194349" w:rsidRPr="000715CD">
        <w:t>Описание существующей системы коммерческого учета горячей, питьевой, технической воды и планов по установке приборов учета</w:t>
      </w:r>
      <w:bookmarkEnd w:id="86"/>
      <w:bookmarkEnd w:id="87"/>
    </w:p>
    <w:p w14:paraId="16B3A170" w14:textId="77777777" w:rsidR="00194349" w:rsidRPr="000715CD" w:rsidRDefault="00194349" w:rsidP="003B2D6D">
      <w:pPr>
        <w:pStyle w:val="e"/>
        <w:spacing w:line="276" w:lineRule="auto"/>
        <w:jc w:val="both"/>
      </w:pPr>
      <w:r w:rsidRPr="000715CD">
        <w:t>Коммерческий учет осуществляется с целью осуществления расчетов по договорам водоснабжения.</w:t>
      </w:r>
    </w:p>
    <w:p w14:paraId="0444F9FE" w14:textId="77777777" w:rsidR="00194349" w:rsidRPr="000715CD" w:rsidRDefault="00194349" w:rsidP="003B2D6D">
      <w:pPr>
        <w:pStyle w:val="e"/>
        <w:spacing w:line="276" w:lineRule="auto"/>
        <w:jc w:val="both"/>
      </w:pPr>
      <w:r w:rsidRPr="000715CD">
        <w:t>Коммерческому учету подлежит количество (объем) воды, поданной (полученной) за определенный период абонентам по договору холодного водоснабжения или единому договору холодного водоснабжения.</w:t>
      </w:r>
    </w:p>
    <w:p w14:paraId="65373C02" w14:textId="77777777" w:rsidR="00194349" w:rsidRPr="000715CD" w:rsidRDefault="00194349" w:rsidP="003B2D6D">
      <w:pPr>
        <w:pStyle w:val="e"/>
        <w:spacing w:line="276" w:lineRule="auto"/>
        <w:jc w:val="both"/>
      </w:pPr>
      <w:r w:rsidRPr="000715CD">
        <w:t>Коммерческий учет с использованием прибора учета осуществляется его собственником (абонентом, транзитной организацией или иным собственником (законным владельцем).</w:t>
      </w:r>
    </w:p>
    <w:p w14:paraId="1305F9CD" w14:textId="77777777" w:rsidR="00194349" w:rsidRPr="000715CD" w:rsidRDefault="00194349" w:rsidP="003B2D6D">
      <w:pPr>
        <w:pStyle w:val="e"/>
        <w:spacing w:line="276" w:lineRule="auto"/>
        <w:jc w:val="both"/>
      </w:pPr>
      <w:r w:rsidRPr="000715CD">
        <w:t>Организация коммерческого учета с использованием прибора учета включает в себя следующие процедуры:</w:t>
      </w:r>
    </w:p>
    <w:p w14:paraId="674CD9D4" w14:textId="77777777" w:rsidR="00194349" w:rsidRPr="000715CD" w:rsidRDefault="00194349" w:rsidP="003B2D6D">
      <w:pPr>
        <w:pStyle w:val="e"/>
        <w:spacing w:line="276" w:lineRule="auto"/>
        <w:jc w:val="both"/>
      </w:pPr>
      <w:r w:rsidRPr="000715CD">
        <w:t>-получение технических условий на проектирование узла учета (для вновь вводимых в эксплуатацию узлов учета);</w:t>
      </w:r>
    </w:p>
    <w:p w14:paraId="0A4D883D" w14:textId="77777777" w:rsidR="00194349" w:rsidRPr="000715CD" w:rsidRDefault="00194349" w:rsidP="003B2D6D">
      <w:pPr>
        <w:pStyle w:val="e"/>
        <w:spacing w:line="276" w:lineRule="auto"/>
        <w:jc w:val="both"/>
      </w:pPr>
      <w:r w:rsidRPr="000715CD">
        <w:t>-проектирование узла учета, комплектация и монтаж узла учета (для вновь вводимых в эксплуатацию узлов учета);</w:t>
      </w:r>
    </w:p>
    <w:p w14:paraId="5B70470D" w14:textId="77777777" w:rsidR="00194349" w:rsidRPr="000715CD" w:rsidRDefault="00194349" w:rsidP="003B2D6D">
      <w:pPr>
        <w:pStyle w:val="e"/>
        <w:spacing w:line="276" w:lineRule="auto"/>
        <w:jc w:val="both"/>
      </w:pPr>
      <w:r w:rsidRPr="000715CD">
        <w:t>-установку и ввод в эксплуатацию узла учета (для вновь вводимых в эксплуатацию узлов учета);</w:t>
      </w:r>
    </w:p>
    <w:p w14:paraId="7D62B514" w14:textId="77777777" w:rsidR="00194349" w:rsidRPr="000715CD" w:rsidRDefault="00194349" w:rsidP="003B2D6D">
      <w:pPr>
        <w:pStyle w:val="e"/>
        <w:spacing w:line="276" w:lineRule="auto"/>
        <w:jc w:val="both"/>
      </w:pPr>
      <w:r w:rsidRPr="000715CD">
        <w:t>-эксплуатацию узлов учета, включая снятие показаний приборов учета, в том числе с использованием систем дистанционного снятия показаний, и передачу данных лицам, осуществляющим расчеты за поданную (полученную) воду, тепловую энергию, принятые (отведенные) сточные воды;</w:t>
      </w:r>
    </w:p>
    <w:p w14:paraId="4EC9CE08" w14:textId="77777777" w:rsidR="00194349" w:rsidRPr="000715CD" w:rsidRDefault="00194349" w:rsidP="003B2D6D">
      <w:pPr>
        <w:pStyle w:val="e"/>
        <w:spacing w:line="276" w:lineRule="auto"/>
        <w:jc w:val="both"/>
      </w:pPr>
      <w:r w:rsidRPr="000715CD">
        <w:t>-поверку, ремонт и замену приборов учета.</w:t>
      </w:r>
    </w:p>
    <w:p w14:paraId="2EF1D5DC" w14:textId="77777777" w:rsidR="003B2D6D" w:rsidRPr="000715CD" w:rsidRDefault="00194349" w:rsidP="003B2D6D">
      <w:pPr>
        <w:pStyle w:val="e"/>
        <w:spacing w:line="276" w:lineRule="auto"/>
        <w:jc w:val="both"/>
      </w:pPr>
      <w:r w:rsidRPr="000715CD">
        <w:lastRenderedPageBreak/>
        <w:t xml:space="preserve">Для учета количества поданной (полученной) воды с использованием приборов учета применяются приборы учета, отвечающие требованиям законодательства Российской Федерации об обеспечении единства измерений, допущенные в эксплуатацию и эксплуатируемые в соответствии с </w:t>
      </w:r>
      <w:r w:rsidR="003B2D6D" w:rsidRPr="000715CD">
        <w:t xml:space="preserve">Правилами организации коммерческого учета воды, сточный вод от 4 сентября 2013 года №776.  </w:t>
      </w:r>
    </w:p>
    <w:p w14:paraId="0EA6214E" w14:textId="77777777" w:rsidR="00194349" w:rsidRPr="000715CD" w:rsidRDefault="00194349" w:rsidP="00DC6C5A">
      <w:pPr>
        <w:pStyle w:val="e"/>
        <w:spacing w:line="276" w:lineRule="auto"/>
        <w:jc w:val="both"/>
      </w:pPr>
      <w:r w:rsidRPr="000715CD">
        <w:t>Технические требования к приборам учета воды определяются нормативными правовыми актами, действовавшими на момент ввода прибора учета в эксплуатацию.</w:t>
      </w:r>
    </w:p>
    <w:p w14:paraId="165872A6" w14:textId="77777777" w:rsidR="00D04933" w:rsidRPr="000715CD" w:rsidRDefault="00194349" w:rsidP="00287B0C">
      <w:pPr>
        <w:pStyle w:val="e"/>
        <w:spacing w:line="276" w:lineRule="auto"/>
        <w:jc w:val="both"/>
      </w:pPr>
      <w:r w:rsidRPr="000715CD">
        <w:t xml:space="preserve">Коммерческий учет воды с использованием приборов учета воды является обязательным для всех абонентов в соответствии с 261-ФЗ «Об энергосбережении и повышении энергетической эффективности». </w:t>
      </w:r>
    </w:p>
    <w:p w14:paraId="5A32FE74" w14:textId="77777777" w:rsidR="003B2D6D" w:rsidRPr="000715CD" w:rsidRDefault="003B2D6D" w:rsidP="003B2D6D">
      <w:pPr>
        <w:pStyle w:val="e"/>
        <w:spacing w:before="0" w:line="276" w:lineRule="auto"/>
        <w:jc w:val="both"/>
      </w:pPr>
      <w:r w:rsidRPr="000715CD">
        <w:t xml:space="preserve">В таблице ниже представлен анализ по-фактически установленным приборам коммерческого учета на основании предоставленных данных. </w:t>
      </w:r>
    </w:p>
    <w:p w14:paraId="71589229" w14:textId="77777777" w:rsidR="003B2D6D" w:rsidRPr="000715CD" w:rsidRDefault="003B2D6D" w:rsidP="003B2D6D">
      <w:pPr>
        <w:pStyle w:val="e"/>
        <w:spacing w:before="0" w:line="276" w:lineRule="auto"/>
        <w:jc w:val="center"/>
      </w:pPr>
      <w:bookmarkStart w:id="88" w:name="_Toc524593179"/>
    </w:p>
    <w:p w14:paraId="6DEC2FEB" w14:textId="77777777" w:rsidR="0034300C" w:rsidRPr="000715CD" w:rsidRDefault="003B2D6D">
      <w:pPr>
        <w:spacing w:before="400" w:after="200"/>
        <w:rPr>
          <w:rFonts w:ascii="Times New Roman" w:hAnsi="Times New Roman"/>
        </w:rPr>
      </w:pPr>
      <w:r w:rsidRPr="000715CD">
        <w:rPr>
          <w:rFonts w:ascii="Times New Roman" w:hAnsi="Times New Roman"/>
          <w:b/>
          <w:sz w:val="24"/>
        </w:rPr>
        <w:t>Таблица 1.3.5.1 - Сведения о коммерческих приборах учета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182"/>
        <w:gridCol w:w="2183"/>
        <w:gridCol w:w="853"/>
        <w:gridCol w:w="821"/>
        <w:gridCol w:w="816"/>
        <w:gridCol w:w="853"/>
        <w:gridCol w:w="821"/>
        <w:gridCol w:w="816"/>
      </w:tblGrid>
      <w:tr w:rsidR="000715CD" w:rsidRPr="000715CD" w14:paraId="1C8ACA23" w14:textId="77777777" w:rsidTr="00B37386">
        <w:trPr>
          <w:tblHeader/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8F7427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0BE491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места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реализации</w:t>
            </w:r>
            <w:proofErr w:type="spellEnd"/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07D4F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Фактически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оснащено</w:t>
            </w:r>
            <w:proofErr w:type="spellEnd"/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A821C7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Потребность в оснащении приборами учета</w:t>
            </w:r>
          </w:p>
        </w:tc>
      </w:tr>
      <w:tr w:rsidR="000715CD" w:rsidRPr="000715CD" w14:paraId="21397906" w14:textId="77777777">
        <w:trPr>
          <w:jc w:val="center"/>
        </w:trPr>
        <w:tc>
          <w:tcPr>
            <w:tcW w:w="2310" w:type="pct"/>
            <w:vMerge/>
          </w:tcPr>
          <w:p w14:paraId="13797071" w14:textId="77777777" w:rsidR="0034300C" w:rsidRPr="000715CD" w:rsidRDefault="0034300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pct"/>
            <w:vMerge/>
          </w:tcPr>
          <w:p w14:paraId="34DB5CB8" w14:textId="77777777" w:rsidR="0034300C" w:rsidRPr="000715CD" w:rsidRDefault="0034300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E80C52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17450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BEEBD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7696A1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2180B4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F74DC6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  <w:proofErr w:type="spellEnd"/>
          </w:p>
        </w:tc>
      </w:tr>
      <w:tr w:rsidR="000715CD" w:rsidRPr="000715CD" w14:paraId="747BD826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E4A7D5" w14:textId="77777777" w:rsidR="0034300C" w:rsidRPr="000715CD" w:rsidRDefault="003B2D6D">
            <w:pPr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пгт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Балахта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7694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5D920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2458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8890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6D09D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1F371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91AA8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48AF5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0715CD" w:rsidRPr="000715CD" w14:paraId="362CB8BD" w14:textId="77777777">
        <w:trPr>
          <w:jc w:val="center"/>
        </w:trPr>
        <w:tc>
          <w:tcPr>
            <w:tcW w:w="2310" w:type="pct"/>
            <w:vMerge/>
          </w:tcPr>
          <w:p w14:paraId="4E201C85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F2F7C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176DF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49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3A30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F24A1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121D1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F1E98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9967B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0715CD" w:rsidRPr="000715CD" w14:paraId="673FACC7" w14:textId="77777777">
        <w:trPr>
          <w:jc w:val="center"/>
        </w:trPr>
        <w:tc>
          <w:tcPr>
            <w:tcW w:w="2310" w:type="pct"/>
            <w:vMerge/>
          </w:tcPr>
          <w:p w14:paraId="6CB7FBA8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3E436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потребители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ADC64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9C5A2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3C35A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E3488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35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2E68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256F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0715CD" w:rsidRPr="000715CD" w14:paraId="650B2C0D" w14:textId="77777777">
        <w:trPr>
          <w:jc w:val="center"/>
        </w:trPr>
        <w:tc>
          <w:tcPr>
            <w:tcW w:w="2310" w:type="pct"/>
            <w:vMerge/>
          </w:tcPr>
          <w:p w14:paraId="10D44715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B79C9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FFFE6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2531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FF80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6A33D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5404D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938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A935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03EF9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0715CD" w:rsidRPr="000715CD" w14:paraId="14695322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A5D166" w14:textId="77777777" w:rsidR="0034300C" w:rsidRPr="000715CD" w:rsidRDefault="003B2D6D">
            <w:pPr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п. Балахта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5F3EB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6250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2458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F79E5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241C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23394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901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59308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A7C62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0715CD" w:rsidRPr="000715CD" w14:paraId="4A7307C8" w14:textId="77777777">
        <w:trPr>
          <w:jc w:val="center"/>
        </w:trPr>
        <w:tc>
          <w:tcPr>
            <w:tcW w:w="2310" w:type="pct"/>
            <w:vMerge/>
          </w:tcPr>
          <w:p w14:paraId="27A70317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2E44A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0B7B9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49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9195B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2A68D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0540F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A58E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1D55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0715CD" w:rsidRPr="000715CD" w14:paraId="6AF76888" w14:textId="77777777">
        <w:trPr>
          <w:jc w:val="center"/>
        </w:trPr>
        <w:tc>
          <w:tcPr>
            <w:tcW w:w="2310" w:type="pct"/>
            <w:vMerge/>
          </w:tcPr>
          <w:p w14:paraId="39FE69EF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32CD5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потребители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FC627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5948D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B438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6993F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35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5D439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F5E24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0715CD" w:rsidRPr="000715CD" w14:paraId="3DE2C612" w14:textId="77777777">
        <w:trPr>
          <w:jc w:val="center"/>
        </w:trPr>
        <w:tc>
          <w:tcPr>
            <w:tcW w:w="2310" w:type="pct"/>
            <w:vMerge/>
          </w:tcPr>
          <w:p w14:paraId="30720AF7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1B6C6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19F6D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2531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E9C8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66958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3D46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938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795F2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42F5F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</w:tbl>
    <w:p w14:paraId="3FD56300" w14:textId="77777777" w:rsidR="00B37386" w:rsidRPr="000715CD" w:rsidRDefault="00B37386" w:rsidP="003B2D6D">
      <w:pPr>
        <w:pStyle w:val="e"/>
        <w:spacing w:before="0" w:line="276" w:lineRule="auto"/>
        <w:jc w:val="both"/>
      </w:pPr>
    </w:p>
    <w:p w14:paraId="7843D542" w14:textId="77777777" w:rsidR="003B2D6D" w:rsidRPr="000715CD" w:rsidRDefault="003B2D6D" w:rsidP="003B2D6D">
      <w:pPr>
        <w:pStyle w:val="e"/>
        <w:spacing w:before="0" w:line="276" w:lineRule="auto"/>
        <w:jc w:val="both"/>
      </w:pPr>
      <w:r w:rsidRPr="000715CD">
        <w:t xml:space="preserve">Анализ по-фактически установленным приборам коммерческого учета на основании данных приведенных в таблице 1.3.5.1 показывает необходимость запланировать к установке количество приборов учета, представленных в таблице 1.3.5.2. </w:t>
      </w:r>
    </w:p>
    <w:p w14:paraId="7EE387C7" w14:textId="77777777" w:rsidR="00EE3A23" w:rsidRDefault="00EE3A23">
      <w:pPr>
        <w:spacing w:before="400" w:after="200"/>
        <w:rPr>
          <w:rFonts w:ascii="Times New Roman" w:hAnsi="Times New Roman"/>
          <w:b/>
          <w:sz w:val="24"/>
        </w:rPr>
      </w:pPr>
    </w:p>
    <w:p w14:paraId="2AFBCDEF" w14:textId="77777777" w:rsidR="00EE3A23" w:rsidRDefault="00EE3A23">
      <w:pPr>
        <w:spacing w:before="400" w:after="200"/>
        <w:rPr>
          <w:rFonts w:ascii="Times New Roman" w:hAnsi="Times New Roman"/>
          <w:b/>
          <w:sz w:val="24"/>
        </w:rPr>
      </w:pPr>
    </w:p>
    <w:p w14:paraId="4CC9D1B1" w14:textId="77777777" w:rsidR="00EE3A23" w:rsidRDefault="00EE3A23">
      <w:pPr>
        <w:spacing w:before="400" w:after="200"/>
        <w:rPr>
          <w:rFonts w:ascii="Times New Roman" w:hAnsi="Times New Roman"/>
          <w:b/>
          <w:sz w:val="24"/>
        </w:rPr>
      </w:pPr>
    </w:p>
    <w:p w14:paraId="0773C5FF" w14:textId="77777777" w:rsidR="00EE3A23" w:rsidRDefault="00EE3A23">
      <w:pPr>
        <w:spacing w:before="400" w:after="200"/>
        <w:rPr>
          <w:rFonts w:ascii="Times New Roman" w:hAnsi="Times New Roman"/>
          <w:b/>
          <w:sz w:val="24"/>
        </w:rPr>
      </w:pPr>
    </w:p>
    <w:p w14:paraId="5D593225" w14:textId="757E4040" w:rsidR="0034300C" w:rsidRPr="000715CD" w:rsidRDefault="003B2D6D">
      <w:pPr>
        <w:spacing w:before="400" w:after="200"/>
        <w:rPr>
          <w:rFonts w:ascii="Times New Roman" w:hAnsi="Times New Roman"/>
        </w:rPr>
      </w:pPr>
      <w:r w:rsidRPr="000715CD">
        <w:rPr>
          <w:rFonts w:ascii="Times New Roman" w:hAnsi="Times New Roman"/>
          <w:b/>
          <w:sz w:val="24"/>
        </w:rPr>
        <w:lastRenderedPageBreak/>
        <w:t>Таблица 1.3.5.2 - План по установки коммерческих приборах учета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427"/>
        <w:gridCol w:w="3428"/>
        <w:gridCol w:w="853"/>
        <w:gridCol w:w="821"/>
        <w:gridCol w:w="816"/>
      </w:tblGrid>
      <w:tr w:rsidR="000715CD" w:rsidRPr="000715CD" w14:paraId="3D81EBBB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E5A84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276A3A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места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реализации</w:t>
            </w:r>
            <w:proofErr w:type="spellEnd"/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C705BE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План по  оснащению приборов коммерческого учета</w:t>
            </w:r>
          </w:p>
        </w:tc>
      </w:tr>
      <w:tr w:rsidR="000715CD" w:rsidRPr="000715CD" w14:paraId="1724D19F" w14:textId="77777777">
        <w:trPr>
          <w:jc w:val="center"/>
        </w:trPr>
        <w:tc>
          <w:tcPr>
            <w:tcW w:w="2310" w:type="pct"/>
            <w:vMerge/>
          </w:tcPr>
          <w:p w14:paraId="3C3D3DB9" w14:textId="77777777" w:rsidR="0034300C" w:rsidRPr="000715CD" w:rsidRDefault="0034300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pct"/>
            <w:vMerge/>
          </w:tcPr>
          <w:p w14:paraId="1475C56A" w14:textId="77777777" w:rsidR="0034300C" w:rsidRPr="000715CD" w:rsidRDefault="0034300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2339D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36FC2A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18A712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  <w:proofErr w:type="spellEnd"/>
          </w:p>
        </w:tc>
      </w:tr>
      <w:tr w:rsidR="000715CD" w:rsidRPr="000715CD" w14:paraId="683DA5AC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A876A" w14:textId="77777777" w:rsidR="0034300C" w:rsidRPr="000715CD" w:rsidRDefault="003B2D6D">
            <w:pPr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пгт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Балахта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79F8B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47BDE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E1C7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A5F1E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0715CD" w:rsidRPr="000715CD" w14:paraId="30B25B01" w14:textId="77777777">
        <w:trPr>
          <w:jc w:val="center"/>
        </w:trPr>
        <w:tc>
          <w:tcPr>
            <w:tcW w:w="2310" w:type="pct"/>
            <w:vMerge/>
          </w:tcPr>
          <w:p w14:paraId="20099C44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C9BF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B7521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D4A7D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372C7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0715CD" w:rsidRPr="000715CD" w14:paraId="62D7C7AB" w14:textId="77777777">
        <w:trPr>
          <w:jc w:val="center"/>
        </w:trPr>
        <w:tc>
          <w:tcPr>
            <w:tcW w:w="2310" w:type="pct"/>
            <w:vMerge/>
          </w:tcPr>
          <w:p w14:paraId="4559F38E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E15F4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потребители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113F0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35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C8CC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A234F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0715CD" w:rsidRPr="000715CD" w14:paraId="02790BBE" w14:textId="77777777">
        <w:trPr>
          <w:jc w:val="center"/>
        </w:trPr>
        <w:tc>
          <w:tcPr>
            <w:tcW w:w="2310" w:type="pct"/>
            <w:vMerge/>
          </w:tcPr>
          <w:p w14:paraId="0B13CB55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C380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AEF8B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938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88E5A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DE97F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0715CD" w:rsidRPr="000715CD" w14:paraId="279D9B50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C43B3B" w14:textId="77777777" w:rsidR="0034300C" w:rsidRPr="000715CD" w:rsidRDefault="003B2D6D">
            <w:pPr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п. Балахта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1440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3B287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901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8D37D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4640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0715CD" w:rsidRPr="000715CD" w14:paraId="518AD3E7" w14:textId="77777777">
        <w:trPr>
          <w:jc w:val="center"/>
        </w:trPr>
        <w:tc>
          <w:tcPr>
            <w:tcW w:w="2310" w:type="pct"/>
            <w:vMerge/>
          </w:tcPr>
          <w:p w14:paraId="645C05D5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897F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C9D10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655A5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471F5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0715CD" w:rsidRPr="000715CD" w14:paraId="25B378FD" w14:textId="77777777">
        <w:trPr>
          <w:jc w:val="center"/>
        </w:trPr>
        <w:tc>
          <w:tcPr>
            <w:tcW w:w="2310" w:type="pct"/>
            <w:vMerge/>
          </w:tcPr>
          <w:p w14:paraId="55F029B2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7C774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потребители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F8513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35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51231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BB2CD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0715CD" w:rsidRPr="000715CD" w14:paraId="729F2205" w14:textId="77777777">
        <w:trPr>
          <w:jc w:val="center"/>
        </w:trPr>
        <w:tc>
          <w:tcPr>
            <w:tcW w:w="2310" w:type="pct"/>
            <w:vMerge/>
          </w:tcPr>
          <w:p w14:paraId="71354FAF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3EDB3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DBE4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938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2A759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ED6DE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</w:tbl>
    <w:p w14:paraId="5DE8FC7F" w14:textId="77777777" w:rsidR="003B2D6D" w:rsidRPr="000715CD" w:rsidRDefault="003B2D6D" w:rsidP="003B2D6D">
      <w:pPr>
        <w:pStyle w:val="e"/>
        <w:spacing w:line="276" w:lineRule="auto"/>
        <w:ind w:firstLine="0"/>
      </w:pPr>
    </w:p>
    <w:p w14:paraId="4E2B7684" w14:textId="77777777" w:rsidR="00136248" w:rsidRPr="000715CD" w:rsidRDefault="003B2D6D" w:rsidP="00D36F4D">
      <w:pPr>
        <w:pStyle w:val="3TimesNewRoman14"/>
        <w:numPr>
          <w:ilvl w:val="0"/>
          <w:numId w:val="0"/>
        </w:numPr>
        <w:ind w:left="1224" w:hanging="504"/>
      </w:pPr>
      <w:bookmarkStart w:id="89" w:name="_Toc88831173"/>
      <w:bookmarkStart w:id="90" w:name="_Toc105077155"/>
      <w:r w:rsidRPr="000715CD">
        <w:t>1.3</w:t>
      </w:r>
      <w:r w:rsidR="00D36F4D" w:rsidRPr="000715CD">
        <w:t xml:space="preserve">.6. </w:t>
      </w:r>
      <w:r w:rsidR="00136112" w:rsidRPr="000715CD">
        <w:t>А</w:t>
      </w:r>
      <w:r w:rsidR="00136248" w:rsidRPr="000715CD">
        <w:t>нализ резервов и дефицитов производственных мощностей системы водоснабжения поселения</w:t>
      </w:r>
      <w:bookmarkEnd w:id="88"/>
      <w:r w:rsidR="00290255" w:rsidRPr="000715CD">
        <w:t>, городского округа</w:t>
      </w:r>
      <w:bookmarkEnd w:id="89"/>
      <w:bookmarkEnd w:id="90"/>
    </w:p>
    <w:p w14:paraId="746E92BF" w14:textId="77777777" w:rsidR="00136248" w:rsidRPr="000715CD" w:rsidRDefault="00136248" w:rsidP="003B2D6D">
      <w:pPr>
        <w:pStyle w:val="e"/>
        <w:spacing w:before="0" w:line="276" w:lineRule="auto"/>
        <w:jc w:val="both"/>
      </w:pPr>
      <w:r w:rsidRPr="000715CD">
        <w:t>Анализ резервов (дефицитов) производственных мощностей</w:t>
      </w:r>
      <w:r w:rsidR="003B2D6D" w:rsidRPr="000715CD">
        <w:t xml:space="preserve"> </w:t>
      </w:r>
      <w:r w:rsidRPr="000715CD">
        <w:t>водозаборны</w:t>
      </w:r>
      <w:r w:rsidR="00DD7784" w:rsidRPr="000715CD">
        <w:t>х сооружений</w:t>
      </w:r>
      <w:r w:rsidR="003B2D6D" w:rsidRPr="000715CD">
        <w:t xml:space="preserve"> муниципального образования</w:t>
      </w:r>
      <w:r w:rsidR="00DD7784" w:rsidRPr="000715CD">
        <w:t xml:space="preserve"> представлен в таблице</w:t>
      </w:r>
      <w:r w:rsidRPr="000715CD">
        <w:t xml:space="preserve"> </w:t>
      </w:r>
      <w:r w:rsidR="0053599E" w:rsidRPr="000715CD">
        <w:t>ниже:</w:t>
      </w:r>
    </w:p>
    <w:p w14:paraId="250C3185" w14:textId="77777777" w:rsidR="0034300C" w:rsidRPr="000715CD" w:rsidRDefault="003B2D6D">
      <w:pPr>
        <w:spacing w:before="400" w:after="200"/>
        <w:rPr>
          <w:rFonts w:ascii="Times New Roman" w:hAnsi="Times New Roman"/>
        </w:rPr>
      </w:pPr>
      <w:r w:rsidRPr="000715CD">
        <w:rPr>
          <w:rFonts w:ascii="Times New Roman" w:hAnsi="Times New Roman"/>
          <w:b/>
          <w:sz w:val="24"/>
        </w:rPr>
        <w:t>Таблица 1.3.6.1 - Анализ резервов и дефицитов производственных мощностей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228"/>
        <w:gridCol w:w="2229"/>
        <w:gridCol w:w="2353"/>
        <w:gridCol w:w="1420"/>
        <w:gridCol w:w="1115"/>
      </w:tblGrid>
      <w:tr w:rsidR="000715CD" w:rsidRPr="000715CD" w14:paraId="46ED166F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FD4768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D3461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Потребность в водоснабжении, тыс.м3/год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83503F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Производительность всех водозаборных сооружений, тыс.м3/год</w:t>
            </w:r>
          </w:p>
        </w:tc>
        <w:tc>
          <w:tcPr>
            <w:tcW w:w="2310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4E7427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Резерв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/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Дефицит</w:t>
            </w:r>
            <w:proofErr w:type="spellEnd"/>
          </w:p>
        </w:tc>
      </w:tr>
      <w:tr w:rsidR="000715CD" w:rsidRPr="000715CD" w14:paraId="6966A69F" w14:textId="77777777">
        <w:trPr>
          <w:jc w:val="center"/>
        </w:trPr>
        <w:tc>
          <w:tcPr>
            <w:tcW w:w="2310" w:type="pct"/>
            <w:vMerge/>
          </w:tcPr>
          <w:p w14:paraId="1082864E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7A6719FA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605C7C23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7132F5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60C1AA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</w:tr>
      <w:tr w:rsidR="000715CD" w:rsidRPr="000715CD" w14:paraId="738BD49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12FF93" w14:textId="77777777" w:rsidR="0034300C" w:rsidRPr="000715CD" w:rsidRDefault="003B2D6D">
            <w:pPr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пгт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Балахта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36DC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6B6F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1051,2000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7105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844,0130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B43F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80,2904</w:t>
            </w:r>
          </w:p>
        </w:tc>
      </w:tr>
      <w:tr w:rsidR="000715CD" w:rsidRPr="000715CD" w14:paraId="3CD2DF7C" w14:textId="77777777">
        <w:trPr>
          <w:jc w:val="center"/>
        </w:trPr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688278" w14:textId="77777777" w:rsidR="0034300C" w:rsidRPr="000715CD" w:rsidRDefault="003B2D6D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п. Балахта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62241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10434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1051,2000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F2C7D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844,0130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E9CFB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80,2904</w:t>
            </w:r>
          </w:p>
        </w:tc>
      </w:tr>
    </w:tbl>
    <w:p w14:paraId="00D4703E" w14:textId="77777777" w:rsidR="00C1731A" w:rsidRPr="000715CD" w:rsidRDefault="00C1731A" w:rsidP="00930B38">
      <w:pPr>
        <w:pStyle w:val="e"/>
        <w:spacing w:line="276" w:lineRule="auto"/>
        <w:jc w:val="both"/>
      </w:pPr>
    </w:p>
    <w:p w14:paraId="70E2A5FB" w14:textId="77777777" w:rsidR="00EA3A5D" w:rsidRPr="000715CD" w:rsidRDefault="00136248" w:rsidP="00930B38">
      <w:pPr>
        <w:pStyle w:val="e"/>
        <w:spacing w:line="276" w:lineRule="auto"/>
        <w:jc w:val="both"/>
      </w:pPr>
      <w:r w:rsidRPr="000715CD">
        <w:t xml:space="preserve">Таким образом, можно сделать вывод, что на сегодняшний момент </w:t>
      </w:r>
      <w:r w:rsidR="00EA3A5D" w:rsidRPr="000715CD">
        <w:t>отсутствует</w:t>
      </w:r>
      <w:r w:rsidRPr="000715CD">
        <w:t xml:space="preserve"> </w:t>
      </w:r>
      <w:r w:rsidR="00EA3A5D" w:rsidRPr="000715CD">
        <w:t>дефицит</w:t>
      </w:r>
      <w:r w:rsidRPr="000715CD">
        <w:t xml:space="preserve"> производственных мощностей водозаборных сооружений</w:t>
      </w:r>
      <w:r w:rsidR="00EA3A5D" w:rsidRPr="000715CD">
        <w:t>.</w:t>
      </w:r>
    </w:p>
    <w:p w14:paraId="42067583" w14:textId="7F7F8D17" w:rsidR="00EA3A5D" w:rsidRDefault="00EA3A5D" w:rsidP="00930B38">
      <w:pPr>
        <w:pStyle w:val="e"/>
        <w:spacing w:line="276" w:lineRule="auto"/>
        <w:jc w:val="both"/>
      </w:pPr>
    </w:p>
    <w:p w14:paraId="5B54BA2B" w14:textId="5C76E58D" w:rsidR="00EE3A23" w:rsidRDefault="00EE3A23" w:rsidP="00930B38">
      <w:pPr>
        <w:pStyle w:val="e"/>
        <w:spacing w:line="276" w:lineRule="auto"/>
        <w:jc w:val="both"/>
      </w:pPr>
    </w:p>
    <w:p w14:paraId="58513B92" w14:textId="361471E3" w:rsidR="00EE3A23" w:rsidRDefault="00EE3A23" w:rsidP="00930B38">
      <w:pPr>
        <w:pStyle w:val="e"/>
        <w:spacing w:line="276" w:lineRule="auto"/>
        <w:jc w:val="both"/>
      </w:pPr>
    </w:p>
    <w:p w14:paraId="4961DD38" w14:textId="722ADE00" w:rsidR="00EE3A23" w:rsidRDefault="00EE3A23" w:rsidP="00930B38">
      <w:pPr>
        <w:pStyle w:val="e"/>
        <w:spacing w:line="276" w:lineRule="auto"/>
        <w:jc w:val="both"/>
      </w:pPr>
    </w:p>
    <w:p w14:paraId="7193A201" w14:textId="0A5BD907" w:rsidR="00EE3A23" w:rsidRDefault="00EE3A23" w:rsidP="00930B38">
      <w:pPr>
        <w:pStyle w:val="e"/>
        <w:spacing w:line="276" w:lineRule="auto"/>
        <w:jc w:val="both"/>
      </w:pPr>
    </w:p>
    <w:p w14:paraId="77C01FBD" w14:textId="77777777" w:rsidR="00EE3A23" w:rsidRPr="000715CD" w:rsidRDefault="00EE3A23" w:rsidP="00930B38">
      <w:pPr>
        <w:pStyle w:val="e"/>
        <w:spacing w:line="276" w:lineRule="auto"/>
        <w:jc w:val="both"/>
      </w:pPr>
    </w:p>
    <w:p w14:paraId="0CD6F431" w14:textId="77777777" w:rsidR="00194349" w:rsidRPr="000715CD" w:rsidRDefault="003B2D6D" w:rsidP="00D36F4D">
      <w:pPr>
        <w:pStyle w:val="3TimesNewRoman14"/>
        <w:numPr>
          <w:ilvl w:val="0"/>
          <w:numId w:val="0"/>
        </w:numPr>
        <w:ind w:left="1224" w:hanging="504"/>
      </w:pPr>
      <w:bookmarkStart w:id="91" w:name="_Toc88831174"/>
      <w:bookmarkStart w:id="92" w:name="_Toc105077156"/>
      <w:r w:rsidRPr="000715CD">
        <w:lastRenderedPageBreak/>
        <w:t>1.3</w:t>
      </w:r>
      <w:r w:rsidR="00D36F4D" w:rsidRPr="000715CD">
        <w:t xml:space="preserve">.7. </w:t>
      </w:r>
      <w:r w:rsidR="00194349" w:rsidRPr="000715CD">
        <w:t>Прогнозные балансы потребления горячей, питьевой, технической воды</w:t>
      </w:r>
      <w:r w:rsidR="003B4AA8" w:rsidRPr="000715CD">
        <w:t xml:space="preserve"> на срок не менее 10 лет с учетом различных сценариев развития </w:t>
      </w:r>
      <w:r w:rsidR="00C23B74" w:rsidRPr="000715CD">
        <w:t>поселений, городских округов</w:t>
      </w:r>
      <w:r w:rsidR="003B4AA8" w:rsidRPr="000715CD">
        <w:t xml:space="preserve">, </w:t>
      </w:r>
      <w:r w:rsidR="00DF5063" w:rsidRPr="000715CD">
        <w:t>рассчитанные</w:t>
      </w:r>
      <w:r w:rsidR="003B4AA8" w:rsidRPr="000715CD">
        <w:t xml:space="preserve"> </w:t>
      </w:r>
      <w:r w:rsidR="00DF5063" w:rsidRPr="000715CD">
        <w:t>на основании расхода горячей, питьевой, технической воды в соответствии со СНиП 2.04.02-84</w:t>
      </w:r>
      <w:r w:rsidR="003B4AA8" w:rsidRPr="000715CD">
        <w:t xml:space="preserve"> </w:t>
      </w:r>
      <w:r w:rsidR="00DF5063" w:rsidRPr="000715CD">
        <w:t xml:space="preserve">и СНиП 2.04.01-85, а также исходя из текущего объема потребления воды населением и </w:t>
      </w:r>
      <w:r w:rsidR="00070DA3" w:rsidRPr="000715CD">
        <w:t>его динамики с учетом перспективы развития и изменения состава,</w:t>
      </w:r>
      <w:r w:rsidR="00DF5063" w:rsidRPr="000715CD">
        <w:t xml:space="preserve"> и структуры застройки</w:t>
      </w:r>
      <w:bookmarkEnd w:id="91"/>
      <w:bookmarkEnd w:id="92"/>
    </w:p>
    <w:p w14:paraId="2D62A7DC" w14:textId="77777777" w:rsidR="003B2D6D" w:rsidRPr="000715CD" w:rsidRDefault="007C3652" w:rsidP="003B2D6D">
      <w:pPr>
        <w:pStyle w:val="e"/>
        <w:spacing w:line="276" w:lineRule="auto"/>
        <w:jc w:val="both"/>
      </w:pPr>
      <w:r w:rsidRPr="000715CD">
        <w:t xml:space="preserve">Прогнозные </w:t>
      </w:r>
      <w:r w:rsidR="00502246" w:rsidRPr="000715CD">
        <w:t>балансы потребления питьевой и технической воды</w:t>
      </w:r>
      <w:r w:rsidR="003B2D6D" w:rsidRPr="000715CD">
        <w:t xml:space="preserve"> МО  </w:t>
      </w:r>
      <w:r w:rsidRPr="000715CD">
        <w:t>п. Балахта</w:t>
      </w:r>
      <w:r w:rsidR="003B2D6D" w:rsidRPr="000715CD">
        <w:t xml:space="preserve"> </w:t>
      </w:r>
      <w:r w:rsidR="00502246" w:rsidRPr="000715CD">
        <w:t>на период до</w:t>
      </w:r>
      <w:r w:rsidR="003B2D6D" w:rsidRPr="000715CD">
        <w:t xml:space="preserve"> </w:t>
      </w:r>
      <w:r w:rsidRPr="000715CD">
        <w:t>2032</w:t>
      </w:r>
      <w:r w:rsidR="00502246" w:rsidRPr="000715CD">
        <w:t xml:space="preserve"> года рассчитаны на основании расходов питьевой и технической воды, в соответствии со СНиП</w:t>
      </w:r>
      <w:r w:rsidRPr="000715CD">
        <w:t xml:space="preserve"> </w:t>
      </w:r>
      <w:r w:rsidR="00502246" w:rsidRPr="000715CD">
        <w:t>2.04.02-84 и СНиП 2.04.01-85, а также исходя из текущего объема потребления воды населением и его динамики с учетом перспективы развития, изменения состава, структуры застройки и ликвидации ветхого жилья</w:t>
      </w:r>
      <w:r w:rsidR="00B911B9" w:rsidRPr="000715CD">
        <w:t>.</w:t>
      </w:r>
    </w:p>
    <w:p w14:paraId="3CCE7545" w14:textId="77777777" w:rsidR="0034300C" w:rsidRPr="000715CD" w:rsidRDefault="0034300C">
      <w:pPr>
        <w:rPr>
          <w:rFonts w:ascii="Times New Roman" w:hAnsi="Times New Roman"/>
        </w:rPr>
        <w:sectPr w:rsidR="0034300C" w:rsidRPr="000715CD" w:rsidSect="00EE3A2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775A371" w14:textId="77777777" w:rsidR="00B37386" w:rsidRPr="000715CD" w:rsidRDefault="00B37386" w:rsidP="003B2D6D">
      <w:pPr>
        <w:pStyle w:val="e"/>
        <w:spacing w:line="276" w:lineRule="auto"/>
      </w:pPr>
    </w:p>
    <w:p w14:paraId="570C1BE9" w14:textId="77777777" w:rsidR="003B2D6D" w:rsidRPr="000715CD" w:rsidRDefault="003B2D6D" w:rsidP="003B2D6D">
      <w:pPr>
        <w:pStyle w:val="e"/>
        <w:spacing w:line="276" w:lineRule="auto"/>
      </w:pPr>
      <w:r w:rsidRPr="000715CD">
        <w:t>Общий объем водопотребления в МО п. Балахта на расчетный 2032 г. представлен в таблице ниже.</w:t>
      </w:r>
    </w:p>
    <w:p w14:paraId="0697AF23" w14:textId="77777777" w:rsidR="0034300C" w:rsidRPr="000715CD" w:rsidRDefault="003B2D6D">
      <w:pPr>
        <w:spacing w:before="400" w:after="200"/>
        <w:rPr>
          <w:rFonts w:ascii="Times New Roman" w:hAnsi="Times New Roman"/>
        </w:rPr>
      </w:pPr>
      <w:r w:rsidRPr="000715CD">
        <w:rPr>
          <w:rFonts w:ascii="Times New Roman" w:hAnsi="Times New Roman"/>
          <w:b/>
          <w:sz w:val="24"/>
        </w:rPr>
        <w:t>Таблица 1.3.7.1 - Прогнозные балансы потребления ХВС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182"/>
        <w:gridCol w:w="1492"/>
        <w:gridCol w:w="1087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</w:tblGrid>
      <w:tr w:rsidR="000715CD" w:rsidRPr="000715CD" w14:paraId="7FC38EB8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4267E0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3BC86E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показателя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8F97D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Ед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изм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9C10A1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DACFF4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CA3F5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ED437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E435D3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95CE1F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B55EE1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2028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A9CB48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2029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8C5E79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2030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52A28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2031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C32466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2032</w:t>
            </w:r>
          </w:p>
        </w:tc>
      </w:tr>
      <w:tr w:rsidR="000715CD" w:rsidRPr="000715CD" w14:paraId="6A2A1BF1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47169E" w14:textId="77777777" w:rsidR="0034300C" w:rsidRPr="000715CD" w:rsidRDefault="003B2D6D">
            <w:pPr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пгт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Балахта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B62E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4EC21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77C0D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144,2900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2E00E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144,2900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E6517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144,2900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D1675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144,2900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75D47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144,2900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648FA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144,2900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E6E86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144,2900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6DC9B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144,2900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E09B0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144,2900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A8D0D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144,2900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6155E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144,2900</w:t>
            </w:r>
          </w:p>
        </w:tc>
      </w:tr>
      <w:tr w:rsidR="000715CD" w:rsidRPr="000715CD" w14:paraId="18E00B24" w14:textId="77777777">
        <w:trPr>
          <w:jc w:val="center"/>
        </w:trPr>
        <w:tc>
          <w:tcPr>
            <w:tcW w:w="2310" w:type="pct"/>
            <w:vMerge/>
          </w:tcPr>
          <w:p w14:paraId="6C7EEB41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13FC5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C5A7C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11F0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18,3700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D13FA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18,3700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8445F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18,3700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CA2B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18,3700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C2B9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18,3700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10E2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18,3700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A8E74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18,3700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BC707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18,3700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38CD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18,3700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F583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18,3700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D74E3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18,3700</w:t>
            </w:r>
          </w:p>
        </w:tc>
      </w:tr>
      <w:tr w:rsidR="000715CD" w:rsidRPr="000715CD" w14:paraId="78CD5877" w14:textId="77777777">
        <w:trPr>
          <w:jc w:val="center"/>
        </w:trPr>
        <w:tc>
          <w:tcPr>
            <w:tcW w:w="2310" w:type="pct"/>
            <w:vMerge/>
          </w:tcPr>
          <w:p w14:paraId="66182D49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8E25C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B4DF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FA789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9,9900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1D2E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9,9900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341C9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9,9900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3A9E2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9,9900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D3412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9,9900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78157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9,9900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DD5AD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9,9900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F1C7E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9,9900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8E1FB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9,9900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63779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9,9900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EEB61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9,9900</w:t>
            </w:r>
          </w:p>
        </w:tc>
      </w:tr>
      <w:tr w:rsidR="000715CD" w:rsidRPr="000715CD" w14:paraId="2C6D6038" w14:textId="77777777">
        <w:trPr>
          <w:jc w:val="center"/>
        </w:trPr>
        <w:tc>
          <w:tcPr>
            <w:tcW w:w="2310" w:type="pct"/>
            <w:vMerge/>
          </w:tcPr>
          <w:p w14:paraId="78C7B6A7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B7146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планируемое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водопотребление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95ED3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A02E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0DA93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25CC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E336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16F2F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329C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164E1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BDEAC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E4666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A3BC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14863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172,6500</w:t>
            </w:r>
          </w:p>
        </w:tc>
      </w:tr>
      <w:tr w:rsidR="000715CD" w:rsidRPr="000715CD" w14:paraId="6C35102C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10A53" w14:textId="77777777" w:rsidR="0034300C" w:rsidRPr="000715CD" w:rsidRDefault="003B2D6D">
            <w:pPr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п. Балахта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6050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B55D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864A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144,2900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9A552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144,2900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2788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144,2900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96194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144,2900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546A8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144,2900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8847B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144,2900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3FCA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144,2900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6FEC2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144,2900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3867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144,2900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9413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144,2900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8B71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144,2900</w:t>
            </w:r>
          </w:p>
        </w:tc>
      </w:tr>
      <w:tr w:rsidR="000715CD" w:rsidRPr="000715CD" w14:paraId="44C837AD" w14:textId="77777777">
        <w:trPr>
          <w:jc w:val="center"/>
        </w:trPr>
        <w:tc>
          <w:tcPr>
            <w:tcW w:w="2310" w:type="pct"/>
            <w:vMerge/>
          </w:tcPr>
          <w:p w14:paraId="4ABA5CDF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89BEA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63551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375E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18,3700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8FA52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18,3700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C0329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18,3700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0DD9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18,3700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2289F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18,3700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133F2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18,3700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6A185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18,3700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342D9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18,3700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633A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18,3700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96B2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18,3700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5130C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18,3700</w:t>
            </w:r>
          </w:p>
        </w:tc>
      </w:tr>
      <w:tr w:rsidR="000715CD" w:rsidRPr="000715CD" w14:paraId="436AF319" w14:textId="77777777">
        <w:trPr>
          <w:jc w:val="center"/>
        </w:trPr>
        <w:tc>
          <w:tcPr>
            <w:tcW w:w="2310" w:type="pct"/>
            <w:vMerge/>
          </w:tcPr>
          <w:p w14:paraId="500CC056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3B90F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341E0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70E06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9,9900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5D1AB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9,9900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D7D0A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9,9900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6B6FA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9,9900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A7383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9,9900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24EBB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9,9900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75070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9,9900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9C89E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9,9900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63AA1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9,9900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80937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9,9900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5F9B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9,9900</w:t>
            </w:r>
          </w:p>
        </w:tc>
      </w:tr>
      <w:tr w:rsidR="000715CD" w:rsidRPr="000715CD" w14:paraId="18526B11" w14:textId="77777777">
        <w:trPr>
          <w:jc w:val="center"/>
        </w:trPr>
        <w:tc>
          <w:tcPr>
            <w:tcW w:w="2310" w:type="pct"/>
            <w:vMerge/>
          </w:tcPr>
          <w:p w14:paraId="78FCD055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D14D4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планируемое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водопотребление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8F901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9690C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3CE96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D2D65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7634E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D8659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BD823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3901D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09A0F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07B8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3E7C3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305C5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172,6500</w:t>
            </w:r>
          </w:p>
        </w:tc>
      </w:tr>
    </w:tbl>
    <w:p w14:paraId="2CE22446" w14:textId="77777777" w:rsidR="002E0D69" w:rsidRPr="000715CD" w:rsidRDefault="00B37386" w:rsidP="003B2D6D">
      <w:pPr>
        <w:pStyle w:val="e"/>
        <w:spacing w:line="276" w:lineRule="auto"/>
        <w:jc w:val="both"/>
      </w:pPr>
      <w:r w:rsidRPr="000715CD">
        <w:t>Горячее водоснабжение и т</w:t>
      </w:r>
      <w:r w:rsidR="002E0D69" w:rsidRPr="000715CD">
        <w:t>ехническая вода в населенных пунктах муниципального образования отсутствует</w:t>
      </w:r>
    </w:p>
    <w:p w14:paraId="7A9654A3" w14:textId="77777777" w:rsidR="0034300C" w:rsidRPr="000715CD" w:rsidRDefault="0034300C">
      <w:pPr>
        <w:rPr>
          <w:rFonts w:ascii="Times New Roman" w:hAnsi="Times New Roman"/>
        </w:rPr>
        <w:sectPr w:rsidR="0034300C" w:rsidRPr="000715CD" w:rsidSect="00EE3A23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439EECB" w14:textId="77777777" w:rsidR="00194349" w:rsidRPr="000715CD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93" w:name="_Toc88831175"/>
      <w:bookmarkStart w:id="94" w:name="_Toc105077157"/>
      <w:r w:rsidRPr="000715CD">
        <w:lastRenderedPageBreak/>
        <w:t xml:space="preserve">1.3.8. </w:t>
      </w:r>
      <w:r w:rsidR="00194349" w:rsidRPr="000715CD"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93"/>
      <w:bookmarkEnd w:id="94"/>
    </w:p>
    <w:p w14:paraId="6D8ACC11" w14:textId="77777777" w:rsidR="003B2D6D" w:rsidRPr="000715CD" w:rsidRDefault="003B2D6D" w:rsidP="003B2D6D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i/>
          <w:sz w:val="24"/>
        </w:rPr>
      </w:pPr>
      <w:r w:rsidRPr="000715CD">
        <w:rPr>
          <w:rFonts w:ascii="Times New Roman" w:hAnsi="Times New Roman"/>
          <w:sz w:val="24"/>
        </w:rPr>
        <w:t>Централизованная система горячего водоснабжения на территории МО п. Балахта отсутствует.</w:t>
      </w:r>
    </w:p>
    <w:p w14:paraId="00C39ECB" w14:textId="77777777" w:rsidR="003B2D6D" w:rsidRPr="000715CD" w:rsidRDefault="003B2D6D" w:rsidP="003B2D6D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</w:p>
    <w:p w14:paraId="6BAF7389" w14:textId="77777777" w:rsidR="00136248" w:rsidRPr="000715CD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95" w:name="_Toc524593181"/>
      <w:bookmarkStart w:id="96" w:name="_Toc88831176"/>
      <w:bookmarkStart w:id="97" w:name="_Toc105077158"/>
      <w:r w:rsidRPr="000715CD">
        <w:t xml:space="preserve">1.3.9. </w:t>
      </w:r>
      <w:r w:rsidR="00136248" w:rsidRPr="000715CD">
        <w:t xml:space="preserve">Сведения о фактическом и ожидаемом потреблении </w:t>
      </w:r>
      <w:r w:rsidR="00290255" w:rsidRPr="000715CD">
        <w:t xml:space="preserve">горячей, </w:t>
      </w:r>
      <w:r w:rsidR="00136248" w:rsidRPr="000715CD">
        <w:t>питьевой и технической воды (годовое, среднесуточное, максимальное суточное)</w:t>
      </w:r>
      <w:bookmarkEnd w:id="95"/>
      <w:bookmarkEnd w:id="96"/>
      <w:bookmarkEnd w:id="97"/>
    </w:p>
    <w:p w14:paraId="44F04BE7" w14:textId="77777777" w:rsidR="003B2D6D" w:rsidRPr="000715CD" w:rsidRDefault="003B2D6D" w:rsidP="003B2D6D">
      <w:pPr>
        <w:pStyle w:val="e"/>
        <w:spacing w:before="0" w:line="276" w:lineRule="auto"/>
        <w:jc w:val="both"/>
      </w:pPr>
      <w:r w:rsidRPr="000715CD">
        <w:t>Сведения о фактическом и ожидаемом водопотреблении на хозяйственно-питьевые нужды представлены в таблице ниже.</w:t>
      </w:r>
    </w:p>
    <w:p w14:paraId="519CA8F8" w14:textId="77777777" w:rsidR="0034300C" w:rsidRPr="000715CD" w:rsidRDefault="003B2D6D">
      <w:pPr>
        <w:spacing w:before="400" w:after="200"/>
        <w:rPr>
          <w:rFonts w:ascii="Times New Roman" w:hAnsi="Times New Roman"/>
        </w:rPr>
      </w:pPr>
      <w:r w:rsidRPr="000715CD">
        <w:rPr>
          <w:rFonts w:ascii="Times New Roman" w:hAnsi="Times New Roman"/>
          <w:b/>
          <w:sz w:val="24"/>
        </w:rPr>
        <w:t>Таблица 1.3.9.1 - Сведения о фактическом и ожидаемом водопотреблении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477"/>
        <w:gridCol w:w="1744"/>
        <w:gridCol w:w="978"/>
        <w:gridCol w:w="971"/>
        <w:gridCol w:w="1113"/>
        <w:gridCol w:w="978"/>
        <w:gridCol w:w="971"/>
        <w:gridCol w:w="1113"/>
      </w:tblGrid>
      <w:tr w:rsidR="000715CD" w:rsidRPr="000715CD" w14:paraId="7578DFFC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0B19F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EEF294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Тип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водоснабжения</w:t>
            </w:r>
            <w:proofErr w:type="spellEnd"/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810B81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Отчетный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2021г.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72DC4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Расчетный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2032г.</w:t>
            </w:r>
          </w:p>
        </w:tc>
      </w:tr>
      <w:tr w:rsidR="000715CD" w:rsidRPr="000715CD" w14:paraId="22244BF8" w14:textId="77777777">
        <w:trPr>
          <w:jc w:val="center"/>
        </w:trPr>
        <w:tc>
          <w:tcPr>
            <w:tcW w:w="2310" w:type="pct"/>
            <w:vMerge/>
          </w:tcPr>
          <w:p w14:paraId="3935CB3F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5FC2FDBC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8D0AE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. 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BE9536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сут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(max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сут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.)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319BC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сут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, (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ср.сут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.)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327A8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. 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92BD2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сут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(max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сут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.)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7002B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сут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, (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ср.сут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.)</w:t>
            </w:r>
          </w:p>
        </w:tc>
      </w:tr>
      <w:tr w:rsidR="000715CD" w:rsidRPr="000715CD" w14:paraId="5C43CBA6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8332BF" w14:textId="77777777" w:rsidR="0034300C" w:rsidRPr="000715CD" w:rsidRDefault="003B2D6D">
            <w:pPr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пгт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Балахта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EB86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6352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A1968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543,97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1944F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473,01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787D7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7148A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543,97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FDA22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473,01</w:t>
            </w:r>
          </w:p>
        </w:tc>
      </w:tr>
      <w:tr w:rsidR="000715CD" w:rsidRPr="000715CD" w14:paraId="421145C1" w14:textId="77777777">
        <w:trPr>
          <w:jc w:val="center"/>
        </w:trPr>
        <w:tc>
          <w:tcPr>
            <w:tcW w:w="2310" w:type="pct"/>
            <w:vMerge/>
          </w:tcPr>
          <w:p w14:paraId="2FE892B2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50860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3208A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2567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BF9B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E8675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D1E18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C5DF3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0715CD" w:rsidRPr="000715CD" w14:paraId="3E4222DC" w14:textId="77777777">
        <w:trPr>
          <w:jc w:val="center"/>
        </w:trPr>
        <w:tc>
          <w:tcPr>
            <w:tcW w:w="2310" w:type="pct"/>
            <w:vMerge/>
          </w:tcPr>
          <w:p w14:paraId="2BADD1DC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58B49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14221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6D09D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1FB1D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F616B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D2384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5044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0715CD" w:rsidRPr="000715CD" w14:paraId="7057451F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40308F" w14:textId="77777777" w:rsidR="0034300C" w:rsidRPr="000715CD" w:rsidRDefault="003B2D6D">
            <w:pPr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п. Балахта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93A13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9D58F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172,66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B7B6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543,97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9558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473,01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02668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24C82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543,97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02C7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473,01</w:t>
            </w:r>
          </w:p>
        </w:tc>
      </w:tr>
      <w:tr w:rsidR="000715CD" w:rsidRPr="000715CD" w14:paraId="3AAA17C1" w14:textId="77777777">
        <w:trPr>
          <w:jc w:val="center"/>
        </w:trPr>
        <w:tc>
          <w:tcPr>
            <w:tcW w:w="2310" w:type="pct"/>
            <w:vMerge/>
          </w:tcPr>
          <w:p w14:paraId="5F039951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1D975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44839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78B8D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5784B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B494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88139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649B6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0715CD" w:rsidRPr="000715CD" w14:paraId="1B134C7C" w14:textId="77777777">
        <w:trPr>
          <w:jc w:val="center"/>
        </w:trPr>
        <w:tc>
          <w:tcPr>
            <w:tcW w:w="2310" w:type="pct"/>
            <w:vMerge/>
          </w:tcPr>
          <w:p w14:paraId="2A5E2B72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B5703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9E792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9A5CD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E8096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BEA7B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33E5E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07960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</w:tbl>
    <w:p w14:paraId="4E69DE87" w14:textId="77777777" w:rsidR="00BE15A7" w:rsidRPr="000715CD" w:rsidRDefault="00BE15A7" w:rsidP="00BE15A7">
      <w:pPr>
        <w:pStyle w:val="e"/>
        <w:tabs>
          <w:tab w:val="left" w:pos="2294"/>
        </w:tabs>
        <w:spacing w:line="276" w:lineRule="auto"/>
        <w:jc w:val="both"/>
      </w:pPr>
    </w:p>
    <w:p w14:paraId="4E8AD033" w14:textId="77777777" w:rsidR="00056C20" w:rsidRPr="000715CD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98" w:name="_Toc524593182"/>
      <w:bookmarkStart w:id="99" w:name="_Toc88831177"/>
      <w:bookmarkStart w:id="100" w:name="_Toc105077159"/>
      <w:r w:rsidRPr="000715CD">
        <w:t xml:space="preserve">1.3.10. </w:t>
      </w:r>
      <w:r w:rsidR="00056C20" w:rsidRPr="000715CD">
        <w:t xml:space="preserve">Описание территориальной структуры потребления </w:t>
      </w:r>
      <w:r w:rsidR="003B4AA8" w:rsidRPr="000715CD">
        <w:t xml:space="preserve">горячей, </w:t>
      </w:r>
      <w:r w:rsidR="00056C20" w:rsidRPr="000715CD">
        <w:t>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</w:r>
      <w:bookmarkEnd w:id="98"/>
      <w:bookmarkEnd w:id="99"/>
      <w:bookmarkEnd w:id="100"/>
    </w:p>
    <w:p w14:paraId="3E620CF1" w14:textId="77777777" w:rsidR="003B2D6D" w:rsidRPr="000715CD" w:rsidRDefault="003B2D6D" w:rsidP="003B2D6D">
      <w:pPr>
        <w:pStyle w:val="e"/>
        <w:spacing w:before="0" w:line="276" w:lineRule="auto"/>
        <w:jc w:val="both"/>
      </w:pPr>
      <w:r w:rsidRPr="000715CD">
        <w:t>Баланс территориальной структуры водопотребления в муниципальном образовании п. Балахта с разбивкой по технологическим зонам за отчетный 2021 год представлен в таблице ниже.</w:t>
      </w:r>
    </w:p>
    <w:p w14:paraId="52976047" w14:textId="77777777" w:rsidR="00304A3D" w:rsidRPr="000715CD" w:rsidRDefault="00304A3D" w:rsidP="003B2D6D">
      <w:pPr>
        <w:pStyle w:val="e"/>
        <w:spacing w:before="0" w:line="276" w:lineRule="auto"/>
        <w:jc w:val="center"/>
      </w:pPr>
    </w:p>
    <w:p w14:paraId="14555EC2" w14:textId="77777777" w:rsidR="00B37386" w:rsidRPr="000715CD" w:rsidRDefault="00B37386" w:rsidP="003B2D6D">
      <w:pPr>
        <w:pStyle w:val="e"/>
        <w:spacing w:before="0" w:line="276" w:lineRule="auto"/>
        <w:jc w:val="center"/>
      </w:pPr>
    </w:p>
    <w:p w14:paraId="2A20FF96" w14:textId="77777777" w:rsidR="00B37386" w:rsidRPr="000715CD" w:rsidRDefault="00B37386" w:rsidP="003B2D6D">
      <w:pPr>
        <w:pStyle w:val="e"/>
        <w:spacing w:before="0" w:line="276" w:lineRule="auto"/>
        <w:jc w:val="center"/>
      </w:pPr>
    </w:p>
    <w:p w14:paraId="4EF9DF6E" w14:textId="77777777" w:rsidR="00B37386" w:rsidRPr="000715CD" w:rsidRDefault="00B37386" w:rsidP="003B2D6D">
      <w:pPr>
        <w:pStyle w:val="e"/>
        <w:spacing w:before="0" w:line="276" w:lineRule="auto"/>
        <w:jc w:val="center"/>
      </w:pPr>
    </w:p>
    <w:p w14:paraId="62FD52CE" w14:textId="77777777" w:rsidR="00B37386" w:rsidRPr="000715CD" w:rsidRDefault="00B37386" w:rsidP="003B2D6D">
      <w:pPr>
        <w:pStyle w:val="e"/>
        <w:spacing w:before="0" w:line="276" w:lineRule="auto"/>
        <w:jc w:val="center"/>
      </w:pPr>
    </w:p>
    <w:p w14:paraId="2B5E8C7E" w14:textId="77777777" w:rsidR="00B37386" w:rsidRPr="000715CD" w:rsidRDefault="00B37386" w:rsidP="003B2D6D">
      <w:pPr>
        <w:pStyle w:val="e"/>
        <w:spacing w:before="0" w:line="276" w:lineRule="auto"/>
        <w:jc w:val="center"/>
      </w:pPr>
    </w:p>
    <w:p w14:paraId="65408793" w14:textId="77777777" w:rsidR="00B37386" w:rsidRPr="000715CD" w:rsidRDefault="00B37386" w:rsidP="003B2D6D">
      <w:pPr>
        <w:pStyle w:val="e"/>
        <w:spacing w:before="0" w:line="276" w:lineRule="auto"/>
        <w:jc w:val="center"/>
      </w:pPr>
    </w:p>
    <w:p w14:paraId="36BF17C8" w14:textId="77777777" w:rsidR="0034300C" w:rsidRPr="000715CD" w:rsidRDefault="003B2D6D">
      <w:pPr>
        <w:spacing w:before="400" w:after="200"/>
        <w:rPr>
          <w:rFonts w:ascii="Times New Roman" w:hAnsi="Times New Roman"/>
        </w:rPr>
      </w:pPr>
      <w:r w:rsidRPr="000715CD">
        <w:rPr>
          <w:rFonts w:ascii="Times New Roman" w:hAnsi="Times New Roman"/>
          <w:b/>
          <w:sz w:val="24"/>
        </w:rPr>
        <w:lastRenderedPageBreak/>
        <w:t>Таблица 1.3.10.1 - Описание территориальной структуры водопотребления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547"/>
        <w:gridCol w:w="2547"/>
        <w:gridCol w:w="1420"/>
        <w:gridCol w:w="1115"/>
        <w:gridCol w:w="821"/>
        <w:gridCol w:w="895"/>
      </w:tblGrid>
      <w:tr w:rsidR="000715CD" w:rsidRPr="000715CD" w14:paraId="288466C1" w14:textId="77777777" w:rsidTr="00B37386">
        <w:trPr>
          <w:jc w:val="center"/>
        </w:trPr>
        <w:tc>
          <w:tcPr>
            <w:tcW w:w="139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C00194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технологической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зоны</w:t>
            </w:r>
            <w:proofErr w:type="spellEnd"/>
          </w:p>
        </w:tc>
        <w:tc>
          <w:tcPr>
            <w:tcW w:w="139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D615B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Показатель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20C5A1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Ед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изм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147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E9C05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2021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</w:tr>
      <w:tr w:rsidR="000715CD" w:rsidRPr="000715CD" w14:paraId="1D4C5749" w14:textId="77777777" w:rsidTr="00B37386">
        <w:trPr>
          <w:jc w:val="center"/>
        </w:trPr>
        <w:tc>
          <w:tcPr>
            <w:tcW w:w="1396" w:type="pct"/>
            <w:vMerge/>
          </w:tcPr>
          <w:p w14:paraId="7A66C6D6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pct"/>
            <w:vMerge/>
          </w:tcPr>
          <w:p w14:paraId="53E6FFF2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vMerge/>
          </w:tcPr>
          <w:p w14:paraId="5FF5B8A9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0BA0BC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4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C61B53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B71F18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  <w:proofErr w:type="spellEnd"/>
          </w:p>
        </w:tc>
      </w:tr>
      <w:tr w:rsidR="000715CD" w:rsidRPr="000715CD" w14:paraId="3E3FEA9D" w14:textId="77777777" w:rsidTr="00B37386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4BD53A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b/>
                <w:szCs w:val="22"/>
              </w:rPr>
              <w:t>пгт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b/>
                <w:szCs w:val="22"/>
              </w:rPr>
              <w:t>Балахта</w:t>
            </w:r>
            <w:proofErr w:type="spellEnd"/>
          </w:p>
        </w:tc>
      </w:tr>
      <w:tr w:rsidR="000715CD" w:rsidRPr="000715CD" w14:paraId="058A268C" w14:textId="77777777" w:rsidTr="00B37386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5186FE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ГПКК «ЦРКК»</w:t>
            </w:r>
          </w:p>
        </w:tc>
      </w:tr>
      <w:tr w:rsidR="000715CD" w:rsidRPr="000715CD" w14:paraId="138282EF" w14:textId="77777777" w:rsidTr="00B37386">
        <w:trPr>
          <w:trHeight w:val="1073"/>
          <w:jc w:val="center"/>
        </w:trPr>
        <w:tc>
          <w:tcPr>
            <w:tcW w:w="139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F587BA" w14:textId="77777777" w:rsidR="0034300C" w:rsidRPr="000715CD" w:rsidRDefault="003B2D6D" w:rsidP="0097369E">
            <w:pPr>
              <w:pStyle w:val="ae"/>
              <w:numPr>
                <w:ilvl w:val="0"/>
                <w:numId w:val="14"/>
              </w:numPr>
              <w:ind w:left="213"/>
              <w:rPr>
                <w:rFonts w:cs="Times New Roman"/>
                <w:sz w:val="22"/>
                <w:lang w:val="ru-RU"/>
              </w:rPr>
            </w:pPr>
            <w:r w:rsidRPr="000715CD">
              <w:rPr>
                <w:rFonts w:cs="Times New Roman"/>
                <w:sz w:val="22"/>
                <w:lang w:val="ru-RU"/>
              </w:rPr>
              <w:t>Групповой водозабор (4 скважины) п. Балахта 600 м южнее жилой зоны</w:t>
            </w:r>
          </w:p>
          <w:p w14:paraId="2964AD42" w14:textId="77777777" w:rsidR="00B37386" w:rsidRPr="000715CD" w:rsidRDefault="00B37386" w:rsidP="0097369E">
            <w:pPr>
              <w:pStyle w:val="ae"/>
              <w:numPr>
                <w:ilvl w:val="0"/>
                <w:numId w:val="14"/>
              </w:numPr>
              <w:ind w:left="213"/>
              <w:rPr>
                <w:rFonts w:cs="Times New Roman"/>
                <w:sz w:val="22"/>
                <w:lang w:val="ru-RU"/>
              </w:rPr>
            </w:pPr>
            <w:r w:rsidRPr="000715CD">
              <w:rPr>
                <w:rFonts w:cs="Times New Roman"/>
                <w:sz w:val="22"/>
                <w:lang w:val="ru-RU"/>
              </w:rPr>
              <w:t>Скважина буровая № 1288 ул. Дружбы, 12 А</w:t>
            </w:r>
          </w:p>
          <w:p w14:paraId="165789C8" w14:textId="77777777" w:rsidR="00B37386" w:rsidRPr="000715CD" w:rsidRDefault="00B37386" w:rsidP="0097369E">
            <w:pPr>
              <w:pStyle w:val="ae"/>
              <w:numPr>
                <w:ilvl w:val="0"/>
                <w:numId w:val="14"/>
              </w:numPr>
              <w:ind w:left="213"/>
              <w:rPr>
                <w:rFonts w:cs="Times New Roman"/>
                <w:sz w:val="22"/>
                <w:lang w:val="ru-RU"/>
              </w:rPr>
            </w:pPr>
            <w:r w:rsidRPr="000715CD">
              <w:rPr>
                <w:rFonts w:cs="Times New Roman"/>
                <w:sz w:val="22"/>
                <w:lang w:val="ru-RU"/>
              </w:rPr>
              <w:t>Скважина водоснабжения ул. пер. Школьный, 7 В</w:t>
            </w:r>
          </w:p>
          <w:p w14:paraId="374D781A" w14:textId="77777777" w:rsidR="00B37386" w:rsidRPr="000715CD" w:rsidRDefault="00B37386" w:rsidP="0097369E">
            <w:pPr>
              <w:pStyle w:val="ae"/>
              <w:numPr>
                <w:ilvl w:val="0"/>
                <w:numId w:val="14"/>
              </w:numPr>
              <w:ind w:left="213"/>
              <w:rPr>
                <w:rFonts w:cs="Times New Roman"/>
                <w:sz w:val="22"/>
                <w:lang w:val="ru-RU"/>
              </w:rPr>
            </w:pPr>
            <w:r w:rsidRPr="000715CD">
              <w:rPr>
                <w:rFonts w:cs="Times New Roman"/>
                <w:sz w:val="22"/>
                <w:lang w:val="ru-RU"/>
              </w:rPr>
              <w:t>Водозабор п. Балахта севернее расположения районной больницы</w:t>
            </w:r>
          </w:p>
        </w:tc>
        <w:tc>
          <w:tcPr>
            <w:tcW w:w="13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54AF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AF26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D2241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144,295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C096C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64F7C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0715CD" w:rsidRPr="000715CD" w14:paraId="58BA8F72" w14:textId="77777777" w:rsidTr="00B37386">
        <w:trPr>
          <w:trHeight w:val="1472"/>
          <w:jc w:val="center"/>
        </w:trPr>
        <w:tc>
          <w:tcPr>
            <w:tcW w:w="1396" w:type="pct"/>
            <w:vMerge/>
          </w:tcPr>
          <w:p w14:paraId="10E5C50C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C5160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EA0A7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A14D5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18,370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15DE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1CF39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0715CD" w:rsidRPr="000715CD" w14:paraId="14505C1B" w14:textId="77777777" w:rsidTr="00B37386">
        <w:trPr>
          <w:jc w:val="center"/>
        </w:trPr>
        <w:tc>
          <w:tcPr>
            <w:tcW w:w="1396" w:type="pct"/>
            <w:vMerge/>
          </w:tcPr>
          <w:p w14:paraId="081DF836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C7E36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6B60E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03A4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9,991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78B76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FF6E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</w:tbl>
    <w:p w14:paraId="69EA3D44" w14:textId="77777777" w:rsidR="00DD7784" w:rsidRPr="000715CD" w:rsidRDefault="00DD7784" w:rsidP="00277CA9">
      <w:pPr>
        <w:pStyle w:val="e"/>
        <w:spacing w:line="276" w:lineRule="auto"/>
        <w:ind w:firstLine="0"/>
        <w:jc w:val="both"/>
      </w:pPr>
    </w:p>
    <w:p w14:paraId="5A3D4227" w14:textId="77777777" w:rsidR="00E7751E" w:rsidRPr="000715CD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01" w:name="_Toc524593183"/>
      <w:bookmarkStart w:id="102" w:name="_Toc88831178"/>
      <w:bookmarkStart w:id="103" w:name="_Toc105077160"/>
      <w:r w:rsidRPr="000715CD">
        <w:t xml:space="preserve">1.3.11. </w:t>
      </w:r>
      <w:r w:rsidR="00E7751E" w:rsidRPr="000715CD"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</w:t>
      </w:r>
      <w:r w:rsidR="003B4AA8" w:rsidRPr="000715CD">
        <w:t xml:space="preserve"> горечей,</w:t>
      </w:r>
      <w:r w:rsidR="00E7751E" w:rsidRPr="000715CD">
        <w:t xml:space="preserve"> питьевой и технической воды абонентами</w:t>
      </w:r>
      <w:bookmarkEnd w:id="101"/>
      <w:bookmarkEnd w:id="102"/>
      <w:bookmarkEnd w:id="103"/>
    </w:p>
    <w:p w14:paraId="7B1FB3F2" w14:textId="77777777" w:rsidR="00845D89" w:rsidRPr="000715CD" w:rsidRDefault="00075E35" w:rsidP="00845D89">
      <w:pPr>
        <w:pStyle w:val="e"/>
        <w:spacing w:line="276" w:lineRule="auto"/>
        <w:jc w:val="both"/>
      </w:pPr>
      <w:r w:rsidRPr="000715CD"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 представле</w:t>
      </w:r>
      <w:r w:rsidR="00845D89" w:rsidRPr="000715CD">
        <w:t>н в разделе 1.3.7.</w:t>
      </w:r>
    </w:p>
    <w:p w14:paraId="0A474CB2" w14:textId="77777777" w:rsidR="00845D89" w:rsidRPr="000715CD" w:rsidRDefault="00845D89" w:rsidP="00845D89">
      <w:pPr>
        <w:pStyle w:val="e"/>
        <w:spacing w:line="276" w:lineRule="auto"/>
        <w:jc w:val="both"/>
      </w:pPr>
    </w:p>
    <w:p w14:paraId="6C55ECDA" w14:textId="77777777" w:rsidR="00845D89" w:rsidRPr="000715CD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04" w:name="_Toc75602823"/>
      <w:bookmarkStart w:id="105" w:name="_Toc88831179"/>
      <w:bookmarkStart w:id="106" w:name="_Toc105077161"/>
      <w:r w:rsidRPr="000715CD">
        <w:lastRenderedPageBreak/>
        <w:t xml:space="preserve">1.3.12. </w:t>
      </w:r>
      <w:r w:rsidR="00845D89" w:rsidRPr="000715CD">
        <w:t>Сведения о фактических и планируемых потерях горячей, питьевой и технической воды при ее транспортировке (годовые, среднесуточные значения)</w:t>
      </w:r>
      <w:bookmarkEnd w:id="104"/>
      <w:bookmarkEnd w:id="105"/>
      <w:bookmarkEnd w:id="106"/>
    </w:p>
    <w:p w14:paraId="376C5D22" w14:textId="77777777" w:rsidR="00845D89" w:rsidRPr="000715CD" w:rsidRDefault="00845D89" w:rsidP="00845D89">
      <w:pPr>
        <w:pStyle w:val="e"/>
        <w:spacing w:line="276" w:lineRule="auto"/>
        <w:jc w:val="both"/>
        <w:rPr>
          <w:kern w:val="1"/>
          <w:lang w:eastAsia="hi-IN" w:bidi="hi-IN"/>
        </w:rPr>
      </w:pPr>
      <w:r w:rsidRPr="000715CD">
        <w:rPr>
          <w:kern w:val="1"/>
          <w:lang w:eastAsia="hi-IN" w:bidi="hi-IN"/>
        </w:rPr>
        <w:t>Потери воды при транспортировке держатся примерно на одном уровне, имея тенденцию к снижению на сетях, где проводились замены ветхих участков трубопроводов, и к повышению на сетях, где таких ремонтов не проводилось. Для сокращения и устранения непроизводительных затрат и потерь воды ежемесячно производится анализ структуры, расчетным путем определяется величина потерь воды в системах водоснабжения, оцениваются объемы полезного водопотребления и устанавливается плановая величина объективно неустранимых потерь воды. Наибольшую сложность при выявлении аварийности представляет определение размера скрытых утечек воды из водопроводной сети. Эти величины зависят от состояния водопроводной сети, возраста и материала труб, грунтовых и климатических условий и ряда других местных условий.</w:t>
      </w:r>
    </w:p>
    <w:p w14:paraId="533DB798" w14:textId="77777777" w:rsidR="0034300C" w:rsidRPr="000715CD" w:rsidRDefault="003B2D6D">
      <w:pPr>
        <w:spacing w:before="400" w:after="200"/>
        <w:rPr>
          <w:rFonts w:ascii="Times New Roman" w:hAnsi="Times New Roman"/>
        </w:rPr>
      </w:pPr>
      <w:r w:rsidRPr="000715CD">
        <w:rPr>
          <w:rFonts w:ascii="Times New Roman" w:hAnsi="Times New Roman"/>
          <w:b/>
          <w:sz w:val="24"/>
        </w:rPr>
        <w:t>Таблица 1.3.12.1 - Потери воды при транспортировке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454"/>
        <w:gridCol w:w="2455"/>
        <w:gridCol w:w="1050"/>
        <w:gridCol w:w="1168"/>
        <w:gridCol w:w="1050"/>
        <w:gridCol w:w="1168"/>
      </w:tblGrid>
      <w:tr w:rsidR="000715CD" w:rsidRPr="000715CD" w14:paraId="5F8E2A27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1B91EA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Название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РСО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DAD89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Тип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водоснабжения</w:t>
            </w:r>
            <w:proofErr w:type="spellEnd"/>
          </w:p>
        </w:tc>
        <w:tc>
          <w:tcPr>
            <w:tcW w:w="2310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B421D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Отчетный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2021г.</w:t>
            </w:r>
          </w:p>
        </w:tc>
        <w:tc>
          <w:tcPr>
            <w:tcW w:w="2310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4828DF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Расчетный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2032г.</w:t>
            </w:r>
          </w:p>
        </w:tc>
      </w:tr>
      <w:tr w:rsidR="000715CD" w:rsidRPr="000715CD" w14:paraId="575437DF" w14:textId="77777777">
        <w:trPr>
          <w:jc w:val="center"/>
        </w:trPr>
        <w:tc>
          <w:tcPr>
            <w:tcW w:w="2310" w:type="pct"/>
            <w:vMerge/>
          </w:tcPr>
          <w:p w14:paraId="6BF4150C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0DD8695E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24F064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потери в сетях, тыс. м3/год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CB198E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потери в сетях, 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сут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, (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ср.сут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.)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44BDF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потери в сетях, тыс. м3/год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C37E4E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потери в сетях, 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сут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, (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ср.сут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.)</w:t>
            </w:r>
          </w:p>
        </w:tc>
      </w:tr>
      <w:tr w:rsidR="000715CD" w:rsidRPr="000715CD" w14:paraId="31DB2374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F03F53" w14:textId="77777777" w:rsidR="0034300C" w:rsidRPr="000715CD" w:rsidRDefault="003B2D6D">
            <w:pPr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ГПКК «ЦРКК»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BA40C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53BBC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34,531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8997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94,606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03421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34,537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0B557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94,622</w:t>
            </w:r>
          </w:p>
        </w:tc>
      </w:tr>
      <w:tr w:rsidR="000715CD" w:rsidRPr="000715CD" w14:paraId="7D5AD296" w14:textId="77777777">
        <w:trPr>
          <w:jc w:val="center"/>
        </w:trPr>
        <w:tc>
          <w:tcPr>
            <w:tcW w:w="2310" w:type="pct"/>
            <w:vMerge/>
          </w:tcPr>
          <w:p w14:paraId="3EEBF5D4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4293F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25AC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D1FA4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7B829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4D73A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0715CD" w:rsidRPr="000715CD" w14:paraId="05D63313" w14:textId="77777777">
        <w:trPr>
          <w:jc w:val="center"/>
        </w:trPr>
        <w:tc>
          <w:tcPr>
            <w:tcW w:w="2310" w:type="pct"/>
            <w:vMerge/>
          </w:tcPr>
          <w:p w14:paraId="204DCDB0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D8A2E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EDE96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1F254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E6C68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59F9F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0715CD" w:rsidRPr="000715CD" w14:paraId="68250F61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720CF0" w14:textId="77777777" w:rsidR="0034300C" w:rsidRPr="000715CD" w:rsidRDefault="003B2D6D">
            <w:pPr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п. Балахта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70D0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6BCE7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34,531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DB730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94,606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9CE2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34,537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C6A7E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94,622</w:t>
            </w:r>
          </w:p>
        </w:tc>
      </w:tr>
      <w:tr w:rsidR="000715CD" w:rsidRPr="000715CD" w14:paraId="78A0E7D9" w14:textId="77777777">
        <w:trPr>
          <w:jc w:val="center"/>
        </w:trPr>
        <w:tc>
          <w:tcPr>
            <w:tcW w:w="2310" w:type="pct"/>
            <w:vMerge/>
          </w:tcPr>
          <w:p w14:paraId="70CBE5BC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3953E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54D9C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34643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F65F0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A8C52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0715CD" w:rsidRPr="000715CD" w14:paraId="2645DF49" w14:textId="77777777">
        <w:trPr>
          <w:jc w:val="center"/>
        </w:trPr>
        <w:tc>
          <w:tcPr>
            <w:tcW w:w="2310" w:type="pct"/>
            <w:vMerge/>
          </w:tcPr>
          <w:p w14:paraId="4FEB58E2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BDA30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5187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878E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B3106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8A35F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</w:tbl>
    <w:p w14:paraId="6193CC15" w14:textId="77777777" w:rsidR="00845D89" w:rsidRPr="000715CD" w:rsidRDefault="00845D89" w:rsidP="00845D89">
      <w:pPr>
        <w:pStyle w:val="e"/>
        <w:spacing w:line="276" w:lineRule="auto"/>
        <w:jc w:val="both"/>
      </w:pPr>
    </w:p>
    <w:p w14:paraId="7E09364A" w14:textId="77777777" w:rsidR="00E7751E" w:rsidRPr="000715CD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07" w:name="_Toc524593185"/>
      <w:bookmarkStart w:id="108" w:name="_Toc88831180"/>
      <w:bookmarkStart w:id="109" w:name="_Toc105077162"/>
      <w:r w:rsidRPr="000715CD">
        <w:t xml:space="preserve">1.3.13. </w:t>
      </w:r>
      <w:r w:rsidR="00E7751E" w:rsidRPr="000715CD">
        <w:t xml:space="preserve">Перспективные балансы водоснабжения и водоотведения (общий - баланс подачи и реализации </w:t>
      </w:r>
      <w:r w:rsidR="00290255" w:rsidRPr="000715CD">
        <w:t xml:space="preserve">горячей, </w:t>
      </w:r>
      <w:r w:rsidR="00E7751E" w:rsidRPr="000715CD">
        <w:t xml:space="preserve">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</w:t>
      </w:r>
      <w:r w:rsidR="003B4AA8" w:rsidRPr="000715CD">
        <w:t xml:space="preserve">горячей, </w:t>
      </w:r>
      <w:r w:rsidR="00E7751E" w:rsidRPr="000715CD">
        <w:t>питьевой и технической воды по группам абонентов)</w:t>
      </w:r>
      <w:bookmarkEnd w:id="107"/>
      <w:bookmarkEnd w:id="108"/>
      <w:bookmarkEnd w:id="109"/>
    </w:p>
    <w:p w14:paraId="4274ADF8" w14:textId="77777777" w:rsidR="0083730B" w:rsidRPr="000715CD" w:rsidRDefault="0083730B" w:rsidP="00C203E7">
      <w:pPr>
        <w:pStyle w:val="ae"/>
        <w:ind w:left="0" w:firstLine="709"/>
        <w:jc w:val="both"/>
        <w:rPr>
          <w:rFonts w:eastAsia="Calibri"/>
          <w:bCs/>
          <w:i/>
        </w:rPr>
      </w:pPr>
      <w:r w:rsidRPr="000715CD">
        <w:rPr>
          <w:rFonts w:eastAsia="Calibri"/>
          <w:bCs/>
        </w:rPr>
        <w:t>Перспективный баланс на</w:t>
      </w:r>
      <w:r w:rsidR="003B2D6D" w:rsidRPr="000715CD">
        <w:rPr>
          <w:rFonts w:eastAsia="Calibri"/>
          <w:bCs/>
        </w:rPr>
        <w:t xml:space="preserve"> </w:t>
      </w:r>
      <w:r w:rsidRPr="000715CD">
        <w:t>2032</w:t>
      </w:r>
      <w:r w:rsidRPr="000715CD">
        <w:rPr>
          <w:rFonts w:eastAsia="Calibri"/>
          <w:bCs/>
        </w:rPr>
        <w:t xml:space="preserve"> г. для</w:t>
      </w:r>
      <w:r w:rsidR="003B2D6D" w:rsidRPr="000715CD">
        <w:rPr>
          <w:rFonts w:eastAsia="Calibri"/>
          <w:bCs/>
        </w:rPr>
        <w:t xml:space="preserve"> муниципального образования </w:t>
      </w:r>
      <w:r w:rsidRPr="000715CD">
        <w:t>п. Балахта</w:t>
      </w:r>
      <w:r w:rsidRPr="000715CD">
        <w:rPr>
          <w:rFonts w:eastAsia="Calibri"/>
          <w:bCs/>
        </w:rPr>
        <w:t xml:space="preserve"> по группам абонентов представлен в таблице 1.3.3.1</w:t>
      </w:r>
      <w:r w:rsidR="00D44BDD" w:rsidRPr="000715CD">
        <w:rPr>
          <w:rFonts w:eastAsia="Calibri"/>
          <w:bCs/>
        </w:rPr>
        <w:t>.</w:t>
      </w:r>
    </w:p>
    <w:p w14:paraId="1142CAF4" w14:textId="77777777" w:rsidR="005A3214" w:rsidRPr="000715CD" w:rsidRDefault="006A3FF6" w:rsidP="00C203E7">
      <w:pPr>
        <w:pStyle w:val="ae"/>
        <w:ind w:left="0" w:firstLine="709"/>
        <w:jc w:val="both"/>
        <w:rPr>
          <w:rFonts w:eastAsia="Calibri"/>
          <w:bCs/>
        </w:rPr>
      </w:pPr>
      <w:r w:rsidRPr="000715CD">
        <w:rPr>
          <w:rFonts w:eastAsia="Calibri"/>
          <w:bCs/>
        </w:rPr>
        <w:t>Общий баланс представлен в разделе 1.3.1. в таблице</w:t>
      </w:r>
      <w:r w:rsidR="003B2D6D" w:rsidRPr="000715CD">
        <w:rPr>
          <w:rFonts w:eastAsia="Calibri"/>
          <w:bCs/>
        </w:rPr>
        <w:t xml:space="preserve"> </w:t>
      </w:r>
      <w:r w:rsidRPr="000715CD">
        <w:rPr>
          <w:rFonts w:eastAsia="Calibri"/>
          <w:bCs/>
        </w:rPr>
        <w:t>1.3.1.1</w:t>
      </w:r>
      <w:r w:rsidR="003B2D6D" w:rsidRPr="000715CD">
        <w:rPr>
          <w:rFonts w:eastAsia="Calibri"/>
          <w:bCs/>
        </w:rPr>
        <w:t>.</w:t>
      </w:r>
    </w:p>
    <w:p w14:paraId="4A70AD89" w14:textId="77777777" w:rsidR="006A3FF6" w:rsidRPr="000715CD" w:rsidRDefault="006A3FF6" w:rsidP="00C203E7">
      <w:pPr>
        <w:pStyle w:val="ae"/>
        <w:ind w:left="0" w:firstLine="709"/>
        <w:jc w:val="both"/>
        <w:rPr>
          <w:rFonts w:eastAsia="Calibri"/>
          <w:bCs/>
        </w:rPr>
      </w:pPr>
      <w:r w:rsidRPr="000715CD">
        <w:rPr>
          <w:rFonts w:eastAsia="Calibri"/>
          <w:bCs/>
        </w:rPr>
        <w:t xml:space="preserve">Территориальный и структурный балансы </w:t>
      </w:r>
      <w:r w:rsidR="00717DA0" w:rsidRPr="000715CD">
        <w:rPr>
          <w:rFonts w:eastAsia="Calibri"/>
          <w:bCs/>
        </w:rPr>
        <w:t>представлены</w:t>
      </w:r>
      <w:r w:rsidRPr="000715CD">
        <w:rPr>
          <w:rFonts w:eastAsia="Calibri"/>
          <w:bCs/>
        </w:rPr>
        <w:t xml:space="preserve"> в разделе 1.3.2. в таблиц</w:t>
      </w:r>
      <w:r w:rsidR="00D44BDD" w:rsidRPr="000715CD">
        <w:rPr>
          <w:rFonts w:eastAsia="Calibri"/>
          <w:bCs/>
        </w:rPr>
        <w:t xml:space="preserve">ах </w:t>
      </w:r>
      <w:r w:rsidRPr="000715CD">
        <w:rPr>
          <w:rFonts w:eastAsia="Calibri"/>
          <w:bCs/>
        </w:rPr>
        <w:t>1.3.2.1</w:t>
      </w:r>
      <w:r w:rsidR="00D44BDD" w:rsidRPr="000715CD">
        <w:rPr>
          <w:rFonts w:eastAsia="Calibri"/>
          <w:bCs/>
        </w:rPr>
        <w:t xml:space="preserve"> и </w:t>
      </w:r>
      <w:r w:rsidRPr="000715CD">
        <w:rPr>
          <w:rFonts w:eastAsia="Calibri"/>
          <w:bCs/>
        </w:rPr>
        <w:t>1.3.2.2</w:t>
      </w:r>
      <w:r w:rsidR="00D44BDD" w:rsidRPr="000715CD">
        <w:rPr>
          <w:rFonts w:eastAsia="Calibri"/>
          <w:bCs/>
        </w:rPr>
        <w:t>.</w:t>
      </w:r>
    </w:p>
    <w:p w14:paraId="5FBE31C4" w14:textId="77777777" w:rsidR="00B37386" w:rsidRPr="000715CD" w:rsidRDefault="00B37386" w:rsidP="00C203E7">
      <w:pPr>
        <w:pStyle w:val="ae"/>
        <w:ind w:left="0" w:firstLine="709"/>
        <w:jc w:val="both"/>
        <w:rPr>
          <w:rFonts w:eastAsia="Calibri"/>
          <w:bCs/>
        </w:rPr>
      </w:pPr>
    </w:p>
    <w:p w14:paraId="1E88139B" w14:textId="77777777" w:rsidR="00B37386" w:rsidRPr="000715CD" w:rsidRDefault="00B37386" w:rsidP="00C203E7">
      <w:pPr>
        <w:pStyle w:val="ae"/>
        <w:ind w:left="0" w:firstLine="709"/>
        <w:jc w:val="both"/>
        <w:rPr>
          <w:rFonts w:eastAsia="Calibri"/>
          <w:bCs/>
        </w:rPr>
      </w:pPr>
    </w:p>
    <w:p w14:paraId="6564EE42" w14:textId="77777777" w:rsidR="00B37386" w:rsidRPr="000715CD" w:rsidRDefault="00B37386" w:rsidP="00C203E7">
      <w:pPr>
        <w:pStyle w:val="ae"/>
        <w:ind w:left="0" w:firstLine="709"/>
        <w:jc w:val="both"/>
        <w:rPr>
          <w:rFonts w:eastAsia="Calibri"/>
          <w:bCs/>
        </w:rPr>
      </w:pPr>
    </w:p>
    <w:p w14:paraId="6C1548B8" w14:textId="77777777" w:rsidR="00B37386" w:rsidRPr="000715CD" w:rsidRDefault="00B37386" w:rsidP="00C203E7">
      <w:pPr>
        <w:pStyle w:val="ae"/>
        <w:ind w:left="0" w:firstLine="709"/>
        <w:jc w:val="both"/>
        <w:rPr>
          <w:rFonts w:eastAsia="Calibri"/>
          <w:bCs/>
        </w:rPr>
      </w:pPr>
    </w:p>
    <w:p w14:paraId="0793A685" w14:textId="77777777" w:rsidR="00E7751E" w:rsidRPr="000715CD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10" w:name="_Toc524593186"/>
      <w:bookmarkStart w:id="111" w:name="_Toc88831181"/>
      <w:bookmarkStart w:id="112" w:name="_Toc105077163"/>
      <w:r w:rsidRPr="000715CD">
        <w:lastRenderedPageBreak/>
        <w:t xml:space="preserve">1.3.14. </w:t>
      </w:r>
      <w:r w:rsidR="00E7751E" w:rsidRPr="000715CD">
        <w:t xml:space="preserve">Расчет требуемой мощности водозаборных сооружений исходя из данных о перспективном потреблении </w:t>
      </w:r>
      <w:r w:rsidR="003B4AA8" w:rsidRPr="000715CD">
        <w:t xml:space="preserve">горячей, </w:t>
      </w:r>
      <w:r w:rsidR="00E7751E" w:rsidRPr="000715CD">
        <w:t xml:space="preserve">питьевой и технической воды и величины потерь </w:t>
      </w:r>
      <w:r w:rsidR="00290255" w:rsidRPr="000715CD">
        <w:t xml:space="preserve">горячей, </w:t>
      </w:r>
      <w:r w:rsidR="00E7751E" w:rsidRPr="000715CD">
        <w:t xml:space="preserve">питьевой и технической воды при ее транспортировке с указанием требуемых объемов подачи и потребления </w:t>
      </w:r>
      <w:r w:rsidR="00070DA3" w:rsidRPr="000715CD">
        <w:t xml:space="preserve">горячей, </w:t>
      </w:r>
      <w:r w:rsidR="00E7751E" w:rsidRPr="000715CD">
        <w:t>питьевой и технической воды, дефицита (резерва) мощностей по технологическим зонам с разбивкой по годам</w:t>
      </w:r>
      <w:bookmarkEnd w:id="110"/>
      <w:bookmarkEnd w:id="111"/>
      <w:bookmarkEnd w:id="112"/>
    </w:p>
    <w:p w14:paraId="038AE044" w14:textId="77777777" w:rsidR="0034300C" w:rsidRDefault="003B2D6D" w:rsidP="00EE3A23">
      <w:pPr>
        <w:pStyle w:val="e"/>
        <w:spacing w:line="276" w:lineRule="auto"/>
        <w:jc w:val="both"/>
      </w:pPr>
      <w:r w:rsidRPr="000715CD">
        <w:t>Расчет требуемой мощности водозаборных сооружений представлен в таблице ниже.</w:t>
      </w:r>
    </w:p>
    <w:p w14:paraId="1C83CF21" w14:textId="50A5CBDE" w:rsidR="00EE3A23" w:rsidRPr="000715CD" w:rsidRDefault="00EE3A23" w:rsidP="00EE3A23">
      <w:pPr>
        <w:pStyle w:val="e"/>
        <w:spacing w:line="276" w:lineRule="auto"/>
        <w:jc w:val="both"/>
        <w:sectPr w:rsidR="00EE3A23" w:rsidRPr="000715CD" w:rsidSect="00EE3A2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2D7A498" w14:textId="77777777" w:rsidR="0034300C" w:rsidRPr="000715CD" w:rsidRDefault="003B2D6D">
      <w:pPr>
        <w:spacing w:before="400" w:after="200"/>
        <w:rPr>
          <w:rFonts w:ascii="Times New Roman" w:hAnsi="Times New Roman"/>
        </w:rPr>
      </w:pPr>
      <w:r w:rsidRPr="000715CD">
        <w:rPr>
          <w:rFonts w:ascii="Times New Roman" w:hAnsi="Times New Roman"/>
          <w:b/>
          <w:sz w:val="24"/>
        </w:rPr>
        <w:lastRenderedPageBreak/>
        <w:t>Таблица 1.3.14.1 - Требуемая перспективная мощность водозаборных сооружений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557"/>
        <w:gridCol w:w="1732"/>
        <w:gridCol w:w="1110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0715CD" w:rsidRPr="000715CD" w14:paraId="26977F23" w14:textId="77777777" w:rsidTr="006E0C89">
        <w:trPr>
          <w:jc w:val="center"/>
        </w:trPr>
        <w:tc>
          <w:tcPr>
            <w:tcW w:w="54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5D22A1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водозаборного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сооружения</w:t>
            </w:r>
            <w:proofErr w:type="spellEnd"/>
          </w:p>
        </w:tc>
        <w:tc>
          <w:tcPr>
            <w:tcW w:w="6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AA6A50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Показатель</w:t>
            </w:r>
            <w:proofErr w:type="spellEnd"/>
          </w:p>
        </w:tc>
        <w:tc>
          <w:tcPr>
            <w:tcW w:w="39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614E49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Ед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изм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31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933F4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2022</w:t>
            </w:r>
          </w:p>
        </w:tc>
        <w:tc>
          <w:tcPr>
            <w:tcW w:w="31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EFD51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2023</w:t>
            </w:r>
          </w:p>
        </w:tc>
        <w:tc>
          <w:tcPr>
            <w:tcW w:w="31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4CDEF8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2024</w:t>
            </w:r>
          </w:p>
        </w:tc>
        <w:tc>
          <w:tcPr>
            <w:tcW w:w="31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B6BD02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2025</w:t>
            </w:r>
          </w:p>
        </w:tc>
        <w:tc>
          <w:tcPr>
            <w:tcW w:w="31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21D89D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2026</w:t>
            </w:r>
          </w:p>
        </w:tc>
        <w:tc>
          <w:tcPr>
            <w:tcW w:w="31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3EBC8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2027</w:t>
            </w:r>
          </w:p>
        </w:tc>
        <w:tc>
          <w:tcPr>
            <w:tcW w:w="31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BD3475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2028</w:t>
            </w:r>
          </w:p>
        </w:tc>
        <w:tc>
          <w:tcPr>
            <w:tcW w:w="31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645BE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2029</w:t>
            </w:r>
          </w:p>
        </w:tc>
        <w:tc>
          <w:tcPr>
            <w:tcW w:w="31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C256B9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2030</w:t>
            </w:r>
          </w:p>
        </w:tc>
        <w:tc>
          <w:tcPr>
            <w:tcW w:w="31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29DDAE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2031</w:t>
            </w:r>
          </w:p>
        </w:tc>
        <w:tc>
          <w:tcPr>
            <w:tcW w:w="31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CE2746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2032</w:t>
            </w:r>
          </w:p>
        </w:tc>
      </w:tr>
      <w:tr w:rsidR="000715CD" w:rsidRPr="000715CD" w14:paraId="044B872C" w14:textId="77777777" w:rsidTr="006E0C89">
        <w:trPr>
          <w:jc w:val="center"/>
        </w:trPr>
        <w:tc>
          <w:tcPr>
            <w:tcW w:w="5000" w:type="pct"/>
            <w:gridSpan w:val="14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CF529A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b/>
                <w:szCs w:val="22"/>
              </w:rPr>
              <w:t>пгт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b/>
                <w:szCs w:val="22"/>
              </w:rPr>
              <w:t>Балахта</w:t>
            </w:r>
            <w:proofErr w:type="spellEnd"/>
          </w:p>
        </w:tc>
      </w:tr>
      <w:tr w:rsidR="000715CD" w:rsidRPr="000715CD" w14:paraId="274974EA" w14:textId="77777777" w:rsidTr="006E0C89">
        <w:trPr>
          <w:jc w:val="center"/>
        </w:trPr>
        <w:tc>
          <w:tcPr>
            <w:tcW w:w="5000" w:type="pct"/>
            <w:gridSpan w:val="14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08D497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ГПКК «ЦРКК»</w:t>
            </w:r>
          </w:p>
        </w:tc>
      </w:tr>
      <w:tr w:rsidR="000715CD" w:rsidRPr="000715CD" w14:paraId="139EBA7D" w14:textId="77777777" w:rsidTr="000E44AA">
        <w:trPr>
          <w:trHeight w:val="692"/>
          <w:jc w:val="center"/>
        </w:trPr>
        <w:tc>
          <w:tcPr>
            <w:tcW w:w="54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6FE70" w14:textId="77777777" w:rsidR="006E0C89" w:rsidRPr="000715CD" w:rsidRDefault="006E0C89" w:rsidP="0097369E">
            <w:pPr>
              <w:pStyle w:val="ae"/>
              <w:numPr>
                <w:ilvl w:val="0"/>
                <w:numId w:val="15"/>
              </w:numPr>
              <w:rPr>
                <w:rFonts w:cs="Times New Roman"/>
                <w:sz w:val="22"/>
                <w:lang w:val="ru-RU"/>
              </w:rPr>
            </w:pPr>
            <w:r w:rsidRPr="000715CD">
              <w:rPr>
                <w:rFonts w:cs="Times New Roman"/>
                <w:sz w:val="22"/>
                <w:lang w:val="ru-RU"/>
              </w:rPr>
              <w:t>Групповой водозабор (4 скважины) п. Балахта 600 м южнее жилой зоны</w:t>
            </w:r>
          </w:p>
          <w:p w14:paraId="352BE8D4" w14:textId="77777777" w:rsidR="006E0C89" w:rsidRPr="000715CD" w:rsidRDefault="006E0C89" w:rsidP="0097369E">
            <w:pPr>
              <w:pStyle w:val="ae"/>
              <w:numPr>
                <w:ilvl w:val="0"/>
                <w:numId w:val="15"/>
              </w:numPr>
              <w:ind w:left="213"/>
              <w:rPr>
                <w:rFonts w:cs="Times New Roman"/>
                <w:sz w:val="22"/>
                <w:lang w:val="ru-RU"/>
              </w:rPr>
            </w:pPr>
            <w:r w:rsidRPr="000715CD">
              <w:rPr>
                <w:rFonts w:cs="Times New Roman"/>
                <w:sz w:val="22"/>
                <w:lang w:val="ru-RU"/>
              </w:rPr>
              <w:t xml:space="preserve">Скважина буровая № 1288 ул. Дружбы, </w:t>
            </w:r>
            <w:r w:rsidRPr="000715CD">
              <w:rPr>
                <w:rFonts w:cs="Times New Roman"/>
                <w:sz w:val="22"/>
                <w:lang w:val="ru-RU"/>
              </w:rPr>
              <w:lastRenderedPageBreak/>
              <w:t>12 А</w:t>
            </w:r>
          </w:p>
          <w:p w14:paraId="708FD432" w14:textId="77777777" w:rsidR="006E0C89" w:rsidRPr="000715CD" w:rsidRDefault="006E0C89" w:rsidP="0097369E">
            <w:pPr>
              <w:pStyle w:val="ae"/>
              <w:numPr>
                <w:ilvl w:val="0"/>
                <w:numId w:val="15"/>
              </w:numPr>
              <w:ind w:left="213"/>
              <w:rPr>
                <w:rFonts w:cs="Times New Roman"/>
                <w:sz w:val="22"/>
                <w:lang w:val="ru-RU"/>
              </w:rPr>
            </w:pPr>
            <w:r w:rsidRPr="000715CD">
              <w:rPr>
                <w:rFonts w:cs="Times New Roman"/>
                <w:sz w:val="22"/>
                <w:lang w:val="ru-RU"/>
              </w:rPr>
              <w:t>Скважина водоснабжения ул. пер. Школьный, 7 В</w:t>
            </w:r>
          </w:p>
          <w:p w14:paraId="58CC716E" w14:textId="77777777" w:rsidR="0034300C" w:rsidRPr="000715CD" w:rsidRDefault="006E0C89" w:rsidP="0097369E">
            <w:pPr>
              <w:pStyle w:val="ae"/>
              <w:numPr>
                <w:ilvl w:val="0"/>
                <w:numId w:val="15"/>
              </w:numPr>
              <w:ind w:left="169"/>
              <w:rPr>
                <w:rFonts w:cs="Times New Roman"/>
                <w:sz w:val="22"/>
                <w:lang w:val="ru-RU"/>
              </w:rPr>
            </w:pPr>
            <w:r w:rsidRPr="000715CD">
              <w:rPr>
                <w:rFonts w:cs="Times New Roman"/>
                <w:sz w:val="22"/>
                <w:lang w:val="ru-RU"/>
              </w:rPr>
              <w:t>Водозабор п. Балахта севернее расположения районной больницы</w:t>
            </w:r>
          </w:p>
        </w:tc>
        <w:tc>
          <w:tcPr>
            <w:tcW w:w="6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287F2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lastRenderedPageBreak/>
              <w:t>потребление</w:t>
            </w:r>
            <w:proofErr w:type="spell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A1B34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66D38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CCBE4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AB748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A2C36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2FF8A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2E02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3E2EE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9B367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85D43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2C13E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048CE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172,650</w:t>
            </w:r>
          </w:p>
        </w:tc>
      </w:tr>
      <w:tr w:rsidR="000715CD" w:rsidRPr="000715CD" w14:paraId="516FA9F6" w14:textId="77777777" w:rsidTr="000E44AA">
        <w:trPr>
          <w:trHeight w:val="619"/>
          <w:jc w:val="center"/>
        </w:trPr>
        <w:tc>
          <w:tcPr>
            <w:tcW w:w="548" w:type="pct"/>
            <w:vMerge/>
          </w:tcPr>
          <w:p w14:paraId="4B64F9D8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D1A24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потери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сети</w:t>
            </w:r>
            <w:proofErr w:type="spell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BF46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EB250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34,537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9283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34,537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8853D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34,537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05501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34,537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DEA59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34,537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84BD1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34,537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57372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34,537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EADF0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34,537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7AFAE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34,537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8C80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34,537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1DEF3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34,537</w:t>
            </w:r>
          </w:p>
        </w:tc>
      </w:tr>
      <w:tr w:rsidR="000715CD" w:rsidRPr="000715CD" w14:paraId="6E4376A4" w14:textId="77777777" w:rsidTr="000E44AA">
        <w:trPr>
          <w:trHeight w:val="884"/>
          <w:jc w:val="center"/>
        </w:trPr>
        <w:tc>
          <w:tcPr>
            <w:tcW w:w="548" w:type="pct"/>
            <w:vMerge/>
          </w:tcPr>
          <w:p w14:paraId="43D8220E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9F3BD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расход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соб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78F4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CF9CE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C2760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35A70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6A1C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7F82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489D6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CA739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0800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FB89C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E20C0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F38BB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0715CD" w:rsidRPr="000715CD" w14:paraId="28B53605" w14:textId="77777777" w:rsidTr="000E44AA">
        <w:trPr>
          <w:trHeight w:val="1338"/>
          <w:jc w:val="center"/>
        </w:trPr>
        <w:tc>
          <w:tcPr>
            <w:tcW w:w="548" w:type="pct"/>
            <w:vMerge/>
          </w:tcPr>
          <w:p w14:paraId="2D2B7441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7B30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необходимо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произвести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 (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поднять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)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3D314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90B5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552DE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CE9ED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B10A4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E4340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AC385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FA7F5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F3A0F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74043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D1B66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0395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</w:t>
            </w:r>
          </w:p>
        </w:tc>
      </w:tr>
      <w:tr w:rsidR="000715CD" w:rsidRPr="000715CD" w14:paraId="22E7C2A5" w14:textId="77777777" w:rsidTr="000E44AA">
        <w:trPr>
          <w:trHeight w:val="1045"/>
          <w:jc w:val="center"/>
        </w:trPr>
        <w:tc>
          <w:tcPr>
            <w:tcW w:w="548" w:type="pct"/>
            <w:vMerge/>
          </w:tcPr>
          <w:p w14:paraId="4AE62F1D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AA487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текущая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производительность</w:t>
            </w:r>
            <w:proofErr w:type="spell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AA203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3DAD7" w14:textId="77777777" w:rsidR="0034300C" w:rsidRPr="000715CD" w:rsidRDefault="006E0C89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1051,2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F4EA8" w14:textId="77777777" w:rsidR="0034300C" w:rsidRPr="000715CD" w:rsidRDefault="006E0C89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1051,2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497A3D" w14:textId="77777777" w:rsidR="0034300C" w:rsidRPr="000715CD" w:rsidRDefault="006E0C89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1051,2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E37611" w14:textId="77777777" w:rsidR="0034300C" w:rsidRPr="000715CD" w:rsidRDefault="006E0C89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1051,2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35200D" w14:textId="77777777" w:rsidR="0034300C" w:rsidRPr="000715CD" w:rsidRDefault="006E0C89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1051,2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B5D33" w14:textId="77777777" w:rsidR="0034300C" w:rsidRPr="000715CD" w:rsidRDefault="006E0C89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1051,2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D35C7E" w14:textId="77777777" w:rsidR="0034300C" w:rsidRPr="000715CD" w:rsidRDefault="000E44AA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1051,2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904E5A" w14:textId="77777777" w:rsidR="0034300C" w:rsidRPr="000715CD" w:rsidRDefault="000E44AA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1051,2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1AA0D9" w14:textId="77777777" w:rsidR="0034300C" w:rsidRPr="000715CD" w:rsidRDefault="000E44AA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1051,2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99699E" w14:textId="77777777" w:rsidR="0034300C" w:rsidRPr="000715CD" w:rsidRDefault="000E44AA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1051,2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75A280" w14:textId="77777777" w:rsidR="0034300C" w:rsidRPr="000715CD" w:rsidRDefault="000E44AA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1051,2</w:t>
            </w:r>
          </w:p>
        </w:tc>
      </w:tr>
      <w:tr w:rsidR="000715CD" w:rsidRPr="000715CD" w14:paraId="0D0CF8CA" w14:textId="77777777" w:rsidTr="000E44AA">
        <w:trPr>
          <w:trHeight w:val="1459"/>
          <w:jc w:val="center"/>
        </w:trPr>
        <w:tc>
          <w:tcPr>
            <w:tcW w:w="548" w:type="pct"/>
            <w:vMerge/>
          </w:tcPr>
          <w:p w14:paraId="30230BFC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8F866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требуемая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мощность</w:t>
            </w:r>
            <w:proofErr w:type="spell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25198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513BA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9D62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48516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7DD1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98D0A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89A41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7A3E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087D3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B8AEC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164AA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AEFC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207,187</w:t>
            </w:r>
          </w:p>
        </w:tc>
      </w:tr>
      <w:tr w:rsidR="000715CD" w:rsidRPr="000715CD" w14:paraId="6950EA41" w14:textId="77777777" w:rsidTr="006E0C89">
        <w:trPr>
          <w:jc w:val="center"/>
        </w:trPr>
        <w:tc>
          <w:tcPr>
            <w:tcW w:w="548" w:type="pct"/>
            <w:vMerge/>
          </w:tcPr>
          <w:p w14:paraId="45B114E8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7BD29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Вывод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: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резерф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дефецит</w:t>
            </w:r>
            <w:proofErr w:type="spell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4B8BB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3B5AD8" w14:textId="77777777" w:rsidR="0034300C" w:rsidRPr="000715CD" w:rsidRDefault="000E44AA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844,013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9043B" w14:textId="77777777" w:rsidR="0034300C" w:rsidRPr="000715CD" w:rsidRDefault="000E44AA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844,013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C43DB4" w14:textId="77777777" w:rsidR="0034300C" w:rsidRPr="000715CD" w:rsidRDefault="000E44AA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844,013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7FD5F1" w14:textId="77777777" w:rsidR="0034300C" w:rsidRPr="000715CD" w:rsidRDefault="000E44AA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844,013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3F5732" w14:textId="77777777" w:rsidR="0034300C" w:rsidRPr="000715CD" w:rsidRDefault="000E44AA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844,013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00DF12" w14:textId="77777777" w:rsidR="0034300C" w:rsidRPr="000715CD" w:rsidRDefault="000E44AA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844,013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7AA16F" w14:textId="77777777" w:rsidR="0034300C" w:rsidRPr="000715CD" w:rsidRDefault="000E44AA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844,013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00EBF" w14:textId="77777777" w:rsidR="0034300C" w:rsidRPr="000715CD" w:rsidRDefault="000E44AA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844,013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926CB0" w14:textId="77777777" w:rsidR="0034300C" w:rsidRPr="000715CD" w:rsidRDefault="000E44AA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844,013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0515C" w14:textId="77777777" w:rsidR="0034300C" w:rsidRPr="000715CD" w:rsidRDefault="000E44AA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844,013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1E23D1" w14:textId="77777777" w:rsidR="0034300C" w:rsidRPr="000715CD" w:rsidRDefault="000E44AA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844,013</w:t>
            </w:r>
          </w:p>
        </w:tc>
      </w:tr>
    </w:tbl>
    <w:p w14:paraId="6037BDF1" w14:textId="77777777" w:rsidR="0034300C" w:rsidRPr="000715CD" w:rsidRDefault="0034300C">
      <w:pPr>
        <w:rPr>
          <w:rFonts w:ascii="Times New Roman" w:hAnsi="Times New Roman"/>
        </w:rPr>
        <w:sectPr w:rsidR="0034300C" w:rsidRPr="000715CD" w:rsidSect="00EE3A23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57EA9D4" w14:textId="77777777" w:rsidR="00194349" w:rsidRPr="000715CD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13" w:name="_Toc88831182"/>
      <w:bookmarkStart w:id="114" w:name="_Toc105077164"/>
      <w:r w:rsidRPr="000715CD">
        <w:lastRenderedPageBreak/>
        <w:t xml:space="preserve">1.3.15. </w:t>
      </w:r>
      <w:r w:rsidR="00194349" w:rsidRPr="000715CD">
        <w:t>Наименование организации, которая наделена статусом гарантирующей организации</w:t>
      </w:r>
      <w:bookmarkEnd w:id="113"/>
      <w:bookmarkEnd w:id="114"/>
    </w:p>
    <w:p w14:paraId="77461DB4" w14:textId="77777777" w:rsidR="00351B52" w:rsidRPr="000715CD" w:rsidRDefault="00351B52" w:rsidP="00351B52">
      <w:pPr>
        <w:pStyle w:val="e"/>
        <w:spacing w:line="276" w:lineRule="auto"/>
        <w:jc w:val="both"/>
      </w:pPr>
      <w:r w:rsidRPr="000715CD">
        <w:t>Гарантирующая организация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 (п. 4 ст. 14 Федерального закона № 416-ФЗ).</w:t>
      </w:r>
    </w:p>
    <w:p w14:paraId="57EE6D9D" w14:textId="77777777" w:rsidR="00351B52" w:rsidRPr="000715CD" w:rsidRDefault="00351B52" w:rsidP="00351B52">
      <w:pPr>
        <w:pStyle w:val="e"/>
        <w:spacing w:line="276" w:lineRule="auto"/>
        <w:jc w:val="both"/>
      </w:pPr>
      <w:r w:rsidRPr="000715CD">
        <w:t>В соответствии со статьей 8 Федерального закона от 07.12.2011 № 416-ФЗ «О водоснабжении и водоотведении» Правительство Российской Федерации сформировало новые Правила организации водоснабжения, предписывающие организацию единой гарантирующей организации.</w:t>
      </w:r>
    </w:p>
    <w:p w14:paraId="70EFF72D" w14:textId="77777777" w:rsidR="00351B52" w:rsidRPr="000715CD" w:rsidRDefault="00351B52" w:rsidP="00351B52">
      <w:pPr>
        <w:pStyle w:val="e"/>
        <w:spacing w:line="276" w:lineRule="auto"/>
        <w:jc w:val="both"/>
      </w:pPr>
      <w:r w:rsidRPr="000715CD">
        <w:t>Организация, осуществляющая водоснабжение и эксплуатирующая водопроводные сети, наделяется статусом гарантирующей организации, если к водопроводным сетям этой организации присоединено наибольшее количество абонентов из всех организаций, осуществляющих водоснабжение.</w:t>
      </w:r>
    </w:p>
    <w:p w14:paraId="40EA5CB4" w14:textId="77777777" w:rsidR="00351B52" w:rsidRPr="000715CD" w:rsidRDefault="00351B52" w:rsidP="00351B52">
      <w:pPr>
        <w:pStyle w:val="e"/>
        <w:spacing w:line="276" w:lineRule="auto"/>
        <w:jc w:val="both"/>
      </w:pPr>
      <w:r w:rsidRPr="000715CD">
        <w:t>Органы местного самоуправления поселений, городских округов для каждой централизованной системы водоснабжения определяют гарантирующую организацию и устанавливают зоны её деятельности.</w:t>
      </w:r>
    </w:p>
    <w:p w14:paraId="79F339D5" w14:textId="77777777" w:rsidR="000E44AA" w:rsidRPr="000715CD" w:rsidRDefault="009454F3" w:rsidP="003B2D6D">
      <w:pPr>
        <w:pStyle w:val="e"/>
        <w:spacing w:line="276" w:lineRule="auto"/>
        <w:jc w:val="both"/>
      </w:pPr>
      <w:r w:rsidRPr="000715CD">
        <w:t>Постановление</w:t>
      </w:r>
      <w:r w:rsidR="000E44AA" w:rsidRPr="000715CD">
        <w:t xml:space="preserve"> администрации о присвоении статуса гарантирующей организации отс</w:t>
      </w:r>
      <w:r w:rsidRPr="000715CD">
        <w:t>утствует.</w:t>
      </w:r>
    </w:p>
    <w:p w14:paraId="02FE956C" w14:textId="77777777" w:rsidR="0034300C" w:rsidRPr="000715CD" w:rsidRDefault="0034300C">
      <w:pPr>
        <w:rPr>
          <w:rFonts w:ascii="Times New Roman" w:hAnsi="Times New Roman"/>
        </w:rPr>
        <w:sectPr w:rsidR="0034300C" w:rsidRPr="000715CD" w:rsidSect="00EE3A2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BB6F938" w14:textId="77777777" w:rsidR="00194349" w:rsidRPr="000715CD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15" w:name="_Toc88831183"/>
      <w:bookmarkStart w:id="116" w:name="_Toc105077165"/>
      <w:r w:rsidRPr="000715CD">
        <w:t xml:space="preserve">1.4. </w:t>
      </w:r>
      <w:r w:rsidR="00766361" w:rsidRPr="000715CD">
        <w:t>ПРЕДЛОЖЕНИЯ ПО СТРОИТЕЛЬСТВУ, РЕКОНСТРУКЦИИ И МОДЕРНИЗАЦИИ ОБЪЕКТОВ ЦЕНТРАЛИЗОВАННЫХ СИСТЕМ ВОДОСНАБЖЕНИЯ</w:t>
      </w:r>
      <w:bookmarkEnd w:id="115"/>
      <w:bookmarkEnd w:id="116"/>
    </w:p>
    <w:p w14:paraId="3583C0E6" w14:textId="77777777" w:rsidR="00194349" w:rsidRPr="000715CD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17" w:name="_Toc88831184"/>
      <w:bookmarkStart w:id="118" w:name="_Toc105077166"/>
      <w:r w:rsidRPr="000715CD">
        <w:t xml:space="preserve">1.4.1. </w:t>
      </w:r>
      <w:r w:rsidR="0011613F" w:rsidRPr="000715CD">
        <w:t>Перечень основных мероприятий по реализации схем водоснабжения с разбивкой по годам</w:t>
      </w:r>
      <w:bookmarkEnd w:id="117"/>
      <w:bookmarkEnd w:id="118"/>
    </w:p>
    <w:p w14:paraId="1A8C0329" w14:textId="77777777" w:rsidR="0034673F" w:rsidRPr="000715CD" w:rsidRDefault="00766361" w:rsidP="003B2D6D">
      <w:pPr>
        <w:pStyle w:val="e"/>
        <w:spacing w:line="276" w:lineRule="auto"/>
        <w:jc w:val="both"/>
      </w:pPr>
      <w:r w:rsidRPr="000715CD">
        <w:t xml:space="preserve">Разбивка по годам мероприятий по реализации схем водоснабжения для </w:t>
      </w:r>
      <w:r w:rsidR="00065D9B" w:rsidRPr="000715CD">
        <w:t>МО</w:t>
      </w:r>
      <w:r w:rsidR="003B2D6D" w:rsidRPr="000715CD">
        <w:t xml:space="preserve"> </w:t>
      </w:r>
      <w:r w:rsidRPr="000715CD">
        <w:t xml:space="preserve">п. Балахта указана в таблице </w:t>
      </w:r>
      <w:r w:rsidR="003B2D6D" w:rsidRPr="000715CD">
        <w:t>ниже.</w:t>
      </w:r>
    </w:p>
    <w:p w14:paraId="0861F9F0" w14:textId="77777777" w:rsidR="00D35DF3" w:rsidRPr="000715CD" w:rsidRDefault="0034673F" w:rsidP="003B2D6D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 w:rsidRPr="000715CD">
        <w:rPr>
          <w:rFonts w:eastAsiaTheme="minorHAnsi"/>
          <w:b/>
          <w:szCs w:val="22"/>
          <w:lang w:eastAsia="en-US"/>
        </w:rPr>
        <w:t xml:space="preserve">Таблица </w:t>
      </w:r>
      <w:r w:rsidRPr="000715CD">
        <w:rPr>
          <w:rFonts w:eastAsiaTheme="minorHAnsi"/>
          <w:b/>
          <w:szCs w:val="22"/>
          <w:lang w:val="en-US" w:eastAsia="en-US"/>
        </w:rPr>
        <w:t>1.4.1.1</w:t>
      </w:r>
      <w:r w:rsidRPr="000715CD">
        <w:rPr>
          <w:rFonts w:eastAsiaTheme="minorHAnsi"/>
          <w:b/>
          <w:szCs w:val="22"/>
          <w:lang w:eastAsia="en-US"/>
        </w:rPr>
        <w:t xml:space="preserve"> – Перечень мероприятий</w:t>
      </w:r>
    </w:p>
    <w:tbl>
      <w:tblPr>
        <w:tblOverlap w:val="never"/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7346"/>
        <w:gridCol w:w="1883"/>
      </w:tblGrid>
      <w:tr w:rsidR="000715CD" w:rsidRPr="000715CD" w14:paraId="6AA96E4D" w14:textId="77777777" w:rsidTr="003B2D6D">
        <w:trPr>
          <w:trHeight w:val="955"/>
          <w:jc w:val="center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1BE2EF3" w14:textId="77777777" w:rsidR="004B5068" w:rsidRPr="000715CD" w:rsidRDefault="004B5068" w:rsidP="00230D1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№</w:t>
            </w:r>
          </w:p>
          <w:p w14:paraId="681BF40C" w14:textId="77777777" w:rsidR="004B5068" w:rsidRPr="000715CD" w:rsidRDefault="004B5068" w:rsidP="00230D1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346" w:type="dxa"/>
            <w:shd w:val="clear" w:color="auto" w:fill="F2F2F2" w:themeFill="background1" w:themeFillShade="F2"/>
            <w:vAlign w:val="center"/>
          </w:tcPr>
          <w:p w14:paraId="136E4D0C" w14:textId="77777777" w:rsidR="004B5068" w:rsidRPr="000715CD" w:rsidRDefault="004B5068" w:rsidP="00DC6C5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Наименование работ</w:t>
            </w:r>
          </w:p>
        </w:tc>
        <w:tc>
          <w:tcPr>
            <w:tcW w:w="1883" w:type="dxa"/>
            <w:shd w:val="clear" w:color="auto" w:fill="F2F2F2" w:themeFill="background1" w:themeFillShade="F2"/>
            <w:vAlign w:val="center"/>
          </w:tcPr>
          <w:p w14:paraId="098E934A" w14:textId="77777777" w:rsidR="004B5068" w:rsidRPr="000715CD" w:rsidRDefault="004B5068" w:rsidP="00DC6C5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Срок</w:t>
            </w:r>
          </w:p>
          <w:p w14:paraId="3DB52DC3" w14:textId="77777777" w:rsidR="004B5068" w:rsidRPr="000715CD" w:rsidRDefault="00B504E4" w:rsidP="00DC6C5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р</w:t>
            </w:r>
            <w:r w:rsidR="004B5068" w:rsidRPr="000715CD">
              <w:rPr>
                <w:rFonts w:ascii="Times New Roman" w:hAnsi="Times New Roman"/>
                <w:sz w:val="24"/>
              </w:rPr>
              <w:t>еализации, гг</w:t>
            </w:r>
            <w:r w:rsidR="00437E67" w:rsidRPr="000715CD">
              <w:rPr>
                <w:rFonts w:ascii="Times New Roman" w:hAnsi="Times New Roman"/>
                <w:sz w:val="24"/>
              </w:rPr>
              <w:t>.</w:t>
            </w:r>
          </w:p>
        </w:tc>
      </w:tr>
      <w:tr w:rsidR="000715CD" w:rsidRPr="000715CD" w14:paraId="63B5B748" w14:textId="77777777" w:rsidTr="000A2614">
        <w:trPr>
          <w:trHeight w:val="682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00F95F5C" w14:textId="77777777" w:rsidR="00065D9B" w:rsidRPr="000715CD" w:rsidRDefault="00065D9B" w:rsidP="00065D9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79CC08A9" w14:textId="77777777" w:rsidR="00065D9B" w:rsidRPr="000715CD" w:rsidRDefault="000A2614" w:rsidP="00D35DF3">
            <w:pPr>
              <w:spacing w:line="276" w:lineRule="auto"/>
              <w:ind w:left="132"/>
              <w:jc w:val="center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Строительство водоочистных сооружений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23753D19" w14:textId="77777777" w:rsidR="00065D9B" w:rsidRPr="000715CD" w:rsidRDefault="00CD32F3" w:rsidP="00065D9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2022-2032</w:t>
            </w:r>
          </w:p>
        </w:tc>
      </w:tr>
      <w:tr w:rsidR="000715CD" w:rsidRPr="000715CD" w14:paraId="4F061E1F" w14:textId="77777777" w:rsidTr="000A2614">
        <w:trPr>
          <w:trHeight w:val="564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4D451EC5" w14:textId="77777777" w:rsidR="00065D9B" w:rsidRPr="000715CD" w:rsidRDefault="00065D9B" w:rsidP="00065D9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6FBA4EB2" w14:textId="77777777" w:rsidR="00065D9B" w:rsidRPr="000715CD" w:rsidRDefault="000A2614" w:rsidP="00D35DF3">
            <w:pPr>
              <w:jc w:val="center"/>
              <w:rPr>
                <w:rFonts w:ascii="Times New Roman" w:hAnsi="Times New Roman"/>
                <w:szCs w:val="20"/>
              </w:rPr>
            </w:pPr>
            <w:r w:rsidRPr="000715CD">
              <w:rPr>
                <w:rFonts w:ascii="Times New Roman" w:hAnsi="Times New Roman"/>
                <w:sz w:val="24"/>
              </w:rPr>
              <w:t>Реконструкция ветхих водопроводных сетей (10 км)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5969E86A" w14:textId="77777777" w:rsidR="00065D9B" w:rsidRPr="000715CD" w:rsidRDefault="00CD32F3" w:rsidP="00065D9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2022-2032</w:t>
            </w:r>
          </w:p>
        </w:tc>
      </w:tr>
    </w:tbl>
    <w:p w14:paraId="38BE6F84" w14:textId="01CA314D" w:rsidR="00C64E01" w:rsidRDefault="00C64E01" w:rsidP="00DC6C5A">
      <w:pPr>
        <w:pStyle w:val="e"/>
        <w:spacing w:line="276" w:lineRule="auto"/>
        <w:jc w:val="both"/>
      </w:pPr>
    </w:p>
    <w:p w14:paraId="44D20AF9" w14:textId="77777777" w:rsidR="00EE3A23" w:rsidRPr="000715CD" w:rsidRDefault="00EE3A23" w:rsidP="00DC6C5A">
      <w:pPr>
        <w:pStyle w:val="e"/>
        <w:spacing w:line="276" w:lineRule="auto"/>
        <w:jc w:val="both"/>
      </w:pPr>
    </w:p>
    <w:p w14:paraId="7CC8F623" w14:textId="77777777" w:rsidR="00443E53" w:rsidRPr="000715CD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19" w:name="_Toc88831185"/>
      <w:bookmarkStart w:id="120" w:name="_Toc105077167"/>
      <w:r w:rsidRPr="000715CD">
        <w:lastRenderedPageBreak/>
        <w:t xml:space="preserve">1.4.2. </w:t>
      </w:r>
      <w:r w:rsidR="00443E53" w:rsidRPr="000715CD">
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</w:r>
      <w:bookmarkEnd w:id="119"/>
      <w:bookmarkEnd w:id="120"/>
    </w:p>
    <w:p w14:paraId="44979F17" w14:textId="77777777" w:rsidR="003B2D6D" w:rsidRPr="000715CD" w:rsidRDefault="003B2D6D" w:rsidP="003B2D6D">
      <w:pPr>
        <w:pStyle w:val="e"/>
        <w:spacing w:after="240" w:line="276" w:lineRule="auto"/>
        <w:jc w:val="both"/>
      </w:pPr>
      <w:bookmarkStart w:id="121" w:name="_Hlk103257007"/>
      <w:r w:rsidRPr="000715CD">
        <w:t>Техническое обоснование мероприятий представлено в таблице ниже.</w:t>
      </w:r>
    </w:p>
    <w:p w14:paraId="07BF114C" w14:textId="77777777" w:rsidR="003B2D6D" w:rsidRPr="000715CD" w:rsidRDefault="003B2D6D" w:rsidP="003B2D6D">
      <w:pPr>
        <w:pStyle w:val="e"/>
        <w:spacing w:after="240" w:line="276" w:lineRule="auto"/>
        <w:ind w:firstLine="567"/>
        <w:rPr>
          <w:rFonts w:eastAsiaTheme="minorHAnsi"/>
          <w:b/>
          <w:szCs w:val="22"/>
          <w:lang w:eastAsia="en-US"/>
        </w:rPr>
      </w:pPr>
      <w:r w:rsidRPr="000715CD">
        <w:rPr>
          <w:rFonts w:eastAsiaTheme="minorHAnsi"/>
          <w:b/>
          <w:szCs w:val="22"/>
          <w:lang w:eastAsia="en-US"/>
        </w:rPr>
        <w:t xml:space="preserve">Таблица </w:t>
      </w:r>
      <w:r w:rsidRPr="000715CD">
        <w:rPr>
          <w:rFonts w:eastAsiaTheme="minorHAnsi"/>
          <w:b/>
          <w:szCs w:val="22"/>
          <w:lang w:val="en-US" w:eastAsia="en-US"/>
        </w:rPr>
        <w:t>1.4.</w:t>
      </w:r>
      <w:r w:rsidRPr="000715CD">
        <w:rPr>
          <w:rFonts w:eastAsiaTheme="minorHAnsi"/>
          <w:b/>
          <w:szCs w:val="22"/>
          <w:lang w:eastAsia="en-US"/>
        </w:rPr>
        <w:t>2</w:t>
      </w:r>
      <w:r w:rsidRPr="000715CD">
        <w:rPr>
          <w:rFonts w:eastAsiaTheme="minorHAnsi"/>
          <w:b/>
          <w:szCs w:val="22"/>
          <w:lang w:val="en-US" w:eastAsia="en-US"/>
        </w:rPr>
        <w:t>.1</w:t>
      </w:r>
      <w:r w:rsidRPr="000715CD">
        <w:rPr>
          <w:rFonts w:eastAsiaTheme="minorHAnsi"/>
          <w:b/>
          <w:szCs w:val="22"/>
          <w:lang w:eastAsia="en-US"/>
        </w:rPr>
        <w:t xml:space="preserve"> – Техническое обоснование</w:t>
      </w:r>
      <w:bookmarkEnd w:id="121"/>
    </w:p>
    <w:tbl>
      <w:tblPr>
        <w:tblOverlap w:val="never"/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5299"/>
        <w:gridCol w:w="3930"/>
      </w:tblGrid>
      <w:tr w:rsidR="000715CD" w:rsidRPr="000715CD" w14:paraId="49910FC0" w14:textId="77777777" w:rsidTr="00CD32F3">
        <w:trPr>
          <w:trHeight w:val="955"/>
          <w:tblHeader/>
          <w:jc w:val="center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8073F37" w14:textId="77777777" w:rsidR="003B2D6D" w:rsidRPr="000715CD" w:rsidRDefault="003B2D6D" w:rsidP="003B2D6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5CD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14:paraId="5910FA12" w14:textId="77777777" w:rsidR="003B2D6D" w:rsidRPr="000715CD" w:rsidRDefault="003B2D6D" w:rsidP="003B2D6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5CD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5299" w:type="dxa"/>
            <w:shd w:val="clear" w:color="auto" w:fill="F2F2F2" w:themeFill="background1" w:themeFillShade="F2"/>
            <w:vAlign w:val="center"/>
          </w:tcPr>
          <w:p w14:paraId="7B565D40" w14:textId="77777777" w:rsidR="003B2D6D" w:rsidRPr="000715CD" w:rsidRDefault="003B2D6D" w:rsidP="003B2D6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5CD">
              <w:rPr>
                <w:rFonts w:ascii="Times New Roman" w:hAnsi="Times New Roman"/>
                <w:sz w:val="22"/>
                <w:szCs w:val="22"/>
              </w:rPr>
              <w:t>Наименование работ</w:t>
            </w:r>
          </w:p>
        </w:tc>
        <w:tc>
          <w:tcPr>
            <w:tcW w:w="3930" w:type="dxa"/>
            <w:shd w:val="clear" w:color="auto" w:fill="F2F2F2" w:themeFill="background1" w:themeFillShade="F2"/>
            <w:vAlign w:val="center"/>
          </w:tcPr>
          <w:p w14:paraId="3B4462DA" w14:textId="77777777" w:rsidR="003B2D6D" w:rsidRPr="000715CD" w:rsidRDefault="003B2D6D" w:rsidP="003B2D6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5CD">
              <w:rPr>
                <w:rFonts w:ascii="Times New Roman" w:hAnsi="Times New Roman"/>
                <w:sz w:val="22"/>
                <w:szCs w:val="22"/>
              </w:rPr>
              <w:t>Техническое обоснование</w:t>
            </w:r>
          </w:p>
        </w:tc>
      </w:tr>
      <w:tr w:rsidR="000715CD" w:rsidRPr="000715CD" w14:paraId="08BFA4C6" w14:textId="77777777" w:rsidTr="00CD32F3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5D160853" w14:textId="77777777" w:rsidR="00CD32F3" w:rsidRPr="000715CD" w:rsidRDefault="00CD32F3" w:rsidP="00CD32F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5C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299" w:type="dxa"/>
            <w:shd w:val="clear" w:color="auto" w:fill="FFFFFF"/>
            <w:vAlign w:val="center"/>
          </w:tcPr>
          <w:p w14:paraId="314A2E3F" w14:textId="77777777" w:rsidR="00CD32F3" w:rsidRPr="000715CD" w:rsidRDefault="00CD32F3" w:rsidP="00CD32F3">
            <w:pPr>
              <w:spacing w:line="276" w:lineRule="auto"/>
              <w:ind w:left="132"/>
              <w:jc w:val="center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Строительство водоочистных сооружений</w:t>
            </w:r>
          </w:p>
        </w:tc>
        <w:tc>
          <w:tcPr>
            <w:tcW w:w="3930" w:type="dxa"/>
            <w:shd w:val="clear" w:color="auto" w:fill="FFFFFF"/>
            <w:vAlign w:val="center"/>
          </w:tcPr>
          <w:p w14:paraId="05DCF56A" w14:textId="77777777" w:rsidR="00CD32F3" w:rsidRPr="000715CD" w:rsidRDefault="00CD32F3" w:rsidP="00CD32F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5CD">
              <w:rPr>
                <w:rFonts w:ascii="Times New Roman" w:hAnsi="Times New Roman"/>
                <w:sz w:val="22"/>
                <w:szCs w:val="22"/>
              </w:rPr>
              <w:t>Выполнение мероприятий, направленных на обеспечение соответствия качества питьевой воды требованиям законодательства Российской Федерации</w:t>
            </w:r>
          </w:p>
        </w:tc>
      </w:tr>
      <w:tr w:rsidR="000715CD" w:rsidRPr="000715CD" w14:paraId="1B98C254" w14:textId="77777777" w:rsidTr="00CD32F3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3B20FB6C" w14:textId="77777777" w:rsidR="00CD32F3" w:rsidRPr="000715CD" w:rsidRDefault="00CD32F3" w:rsidP="00CD32F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5C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299" w:type="dxa"/>
            <w:shd w:val="clear" w:color="auto" w:fill="FFFFFF"/>
            <w:vAlign w:val="center"/>
          </w:tcPr>
          <w:p w14:paraId="7B5A409D" w14:textId="77777777" w:rsidR="00CD32F3" w:rsidRPr="000715CD" w:rsidRDefault="00CD32F3" w:rsidP="00CD32F3">
            <w:pPr>
              <w:jc w:val="center"/>
              <w:rPr>
                <w:rFonts w:ascii="Times New Roman" w:hAnsi="Times New Roman"/>
                <w:szCs w:val="20"/>
              </w:rPr>
            </w:pPr>
            <w:r w:rsidRPr="000715CD">
              <w:rPr>
                <w:rFonts w:ascii="Times New Roman" w:hAnsi="Times New Roman"/>
                <w:sz w:val="24"/>
              </w:rPr>
              <w:t>Реконструкция ветхих водопроводных сетей (10 км)</w:t>
            </w:r>
          </w:p>
        </w:tc>
        <w:tc>
          <w:tcPr>
            <w:tcW w:w="3930" w:type="dxa"/>
            <w:shd w:val="clear" w:color="auto" w:fill="FFFFFF"/>
            <w:vAlign w:val="center"/>
          </w:tcPr>
          <w:p w14:paraId="506DB3D5" w14:textId="77777777" w:rsidR="00CD32F3" w:rsidRPr="000715CD" w:rsidRDefault="00CD32F3" w:rsidP="00CD32F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5CD">
              <w:rPr>
                <w:rFonts w:ascii="Times New Roman" w:hAnsi="Times New Roman"/>
                <w:sz w:val="22"/>
                <w:szCs w:val="22"/>
              </w:rPr>
              <w:t>Значительный срок эксплуатации привел к износу труб, трубопровод коррозирован, наличие отложений на стенках труб. Реконструкция участка с применение полимерных материалов и установкой колодцев в местах перспективных присоединений повысит надежность водоснабжения значительной части жилой застройки и обеспечит возможность подключения новых абонентов к централизованному водоснабжению</w:t>
            </w:r>
          </w:p>
        </w:tc>
      </w:tr>
    </w:tbl>
    <w:p w14:paraId="4E63E316" w14:textId="77777777" w:rsidR="003B2D6D" w:rsidRPr="000715CD" w:rsidRDefault="003B2D6D" w:rsidP="003B2D6D">
      <w:pPr>
        <w:pStyle w:val="e"/>
        <w:spacing w:line="276" w:lineRule="auto"/>
        <w:jc w:val="both"/>
      </w:pPr>
    </w:p>
    <w:p w14:paraId="690BA346" w14:textId="77777777" w:rsidR="00FB4F6E" w:rsidRPr="000715CD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2" w:name="_Toc88831186"/>
      <w:bookmarkStart w:id="123" w:name="_Toc105077168"/>
      <w:r w:rsidRPr="000715CD">
        <w:t xml:space="preserve">1.4.3. </w:t>
      </w:r>
      <w:r w:rsidR="00194349" w:rsidRPr="000715CD">
        <w:t>Сведения о вновь строящихся, реконструируемых и предлагаемых к выводу из эксплуатации объектах системы водоснабжения</w:t>
      </w:r>
      <w:bookmarkEnd w:id="122"/>
      <w:bookmarkEnd w:id="123"/>
      <w:r w:rsidR="00635E21" w:rsidRPr="000715CD">
        <w:t xml:space="preserve"> </w:t>
      </w:r>
    </w:p>
    <w:p w14:paraId="7E839DED" w14:textId="77777777" w:rsidR="000200E3" w:rsidRPr="000715CD" w:rsidRDefault="000200E3" w:rsidP="000200E3">
      <w:pPr>
        <w:pStyle w:val="e"/>
        <w:spacing w:line="276" w:lineRule="auto"/>
        <w:jc w:val="both"/>
      </w:pPr>
      <w:r w:rsidRPr="000715CD">
        <w:t>Вновь строящиеся, реконструируемые и предлагаемые к выводу из эксплуатации объектах системы водоснабжения в</w:t>
      </w:r>
      <w:r w:rsidR="003B2D6D" w:rsidRPr="000715CD">
        <w:t xml:space="preserve"> </w:t>
      </w:r>
      <w:r w:rsidRPr="000715CD">
        <w:t>п. Балахта отсутствуют.</w:t>
      </w:r>
    </w:p>
    <w:p w14:paraId="1A4E83B6" w14:textId="77777777" w:rsidR="00C64E01" w:rsidRPr="000715CD" w:rsidRDefault="00C64E01" w:rsidP="009E71A2">
      <w:pPr>
        <w:pStyle w:val="e"/>
        <w:spacing w:line="276" w:lineRule="auto"/>
        <w:jc w:val="both"/>
      </w:pPr>
    </w:p>
    <w:p w14:paraId="511FA546" w14:textId="77777777" w:rsidR="00BD1F71" w:rsidRPr="000715CD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4" w:name="_Toc88831187"/>
      <w:bookmarkStart w:id="125" w:name="_Toc105077169"/>
      <w:r w:rsidRPr="000715CD">
        <w:t xml:space="preserve">1.4.4. </w:t>
      </w:r>
      <w:r w:rsidR="00BD1F71" w:rsidRPr="000715CD"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124"/>
      <w:bookmarkEnd w:id="125"/>
    </w:p>
    <w:p w14:paraId="46144532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Системы управления технологическими процессами включают:</w:t>
      </w:r>
    </w:p>
    <w:p w14:paraId="12AF760B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диспетчерскую – обеспечивающую контроль и поддержание заданных режимов работы водопроводных сооружений на основе использования средств контроля, передачи, преобразования и отображения информации;</w:t>
      </w:r>
    </w:p>
    <w:p w14:paraId="70504688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lastRenderedPageBreak/>
        <w:t>автоматизированную (АСУ ТП) – включающую диспетчерскую систему управления с применением средств вычислительной техники для оценки экономичности, качества работы и расчёта оптимальных режимов эксплуатации сооружений. АСУ ТП должны применяться при условии их окупаемости.</w:t>
      </w:r>
    </w:p>
    <w:p w14:paraId="52AEB4A2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Диспетчерское управление необходимо сочетать с частичной или полной автоматизацией контролируемых сооружений. Объёмы диспетчерского управления должны быть минимальными, но достаточными для исчерпывающей информации о протекании технологического процесса и состоянии технологического оборудования, а также оперативного управления сооружениями.</w:t>
      </w:r>
    </w:p>
    <w:p w14:paraId="135493FB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Пункты управления и отдельные контролируемые сооружения должны также включаться в систему административно-хозяйственной телефонной связи. Пункты управления и контролируемые сооружения должны быть радиофицированы.</w:t>
      </w:r>
    </w:p>
    <w:p w14:paraId="2EBDB197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В пунктах управления следует предусматривать:</w:t>
      </w:r>
    </w:p>
    <w:p w14:paraId="3E52CA8B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диспетчерскую – для размещения диспетчерского персонала, щита пульта, мнемосхемы, других средств отображения информации и средств связи;</w:t>
      </w:r>
    </w:p>
    <w:p w14:paraId="0931046D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аппаратную – для размещения устройств телемеханики, электропитания, коммутации линии связи (кросс) каналообразующей и релейной телефонной аппаратуры;</w:t>
      </w:r>
    </w:p>
    <w:p w14:paraId="3883797A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комнату отдыха персонала;</w:t>
      </w:r>
    </w:p>
    <w:p w14:paraId="26D819C9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мастерскую текущего ремонта аппаратуры;</w:t>
      </w:r>
    </w:p>
    <w:p w14:paraId="4B61ED0A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аккумуляторную и зарядную.</w:t>
      </w:r>
    </w:p>
    <w:p w14:paraId="06CF7B3E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Для размещения специальных технических средств АСУ ТП необходимо дополнительно предусматривать:</w:t>
      </w:r>
    </w:p>
    <w:p w14:paraId="60B7AE7F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машинный зал для ЭВМ;</w:t>
      </w:r>
    </w:p>
    <w:p w14:paraId="01AE2817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помещение подготовки и хранения данных;</w:t>
      </w:r>
    </w:p>
    <w:p w14:paraId="1144A7B1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помещение для программистов и операторов.</w:t>
      </w:r>
    </w:p>
    <w:p w14:paraId="11E1E0A9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В зависимости от состава оборудования, предусмотренного для систем управления, отдельные помещения допускается объединять или исключать.</w:t>
      </w:r>
    </w:p>
    <w:p w14:paraId="21747615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Пункты управления системы водоснабжения следует размещать на площадках водопроводных сооружений в административно-бытовых зданиях, зданиях фильтров или насосных станций (при создании необходимых условий по уровню шума, вибрации и т. п.), а также в здании управления водопроводного хозяйства.</w:t>
      </w:r>
    </w:p>
    <w:p w14:paraId="0BE2D06F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При телемеханизации необходимо предусматривать диспетчерское управление:</w:t>
      </w:r>
    </w:p>
    <w:p w14:paraId="1762ECC5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неавтоматизированными насосными агрегатами, для которых необходимо оперативное вмешательство диспетчера;</w:t>
      </w:r>
    </w:p>
    <w:p w14:paraId="49220F1E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автоматизированными насосными агрегатами на станциях, не допускающих перерыва в подаче воды и требующих дублированного управления;</w:t>
      </w:r>
    </w:p>
    <w:p w14:paraId="3AAACBAA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пожарными насосными агрегатами;</w:t>
      </w:r>
    </w:p>
    <w:p w14:paraId="45540376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задвижками на сетях и водоводах для оперативных переключений.</w:t>
      </w:r>
    </w:p>
    <w:p w14:paraId="4315A361" w14:textId="77777777" w:rsidR="00502846" w:rsidRPr="000715CD" w:rsidRDefault="003B2D6D" w:rsidP="003B2D6D">
      <w:pPr>
        <w:pStyle w:val="e"/>
        <w:spacing w:line="276" w:lineRule="auto"/>
        <w:jc w:val="both"/>
      </w:pPr>
      <w:r w:rsidRPr="000715CD">
        <w:lastRenderedPageBreak/>
        <w:t xml:space="preserve">Развитие систем диспетчеризации, телемеханизации и систем управления режимами водоснабжения на объектах </w:t>
      </w:r>
      <w:r w:rsidR="00CD32F3" w:rsidRPr="000715CD">
        <w:t>организации,</w:t>
      </w:r>
      <w:r w:rsidRPr="000715CD">
        <w:t xml:space="preserve"> осуществляющей водоснабжение не планируется.</w:t>
      </w:r>
    </w:p>
    <w:p w14:paraId="30298E17" w14:textId="77777777" w:rsidR="00CD32F3" w:rsidRPr="000715CD" w:rsidRDefault="00CD32F3" w:rsidP="003B2D6D">
      <w:pPr>
        <w:pStyle w:val="e"/>
        <w:spacing w:line="276" w:lineRule="auto"/>
        <w:jc w:val="both"/>
      </w:pPr>
    </w:p>
    <w:p w14:paraId="453CD7A1" w14:textId="77777777" w:rsidR="00BD1F71" w:rsidRPr="000715CD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6" w:name="_Toc88831188"/>
      <w:bookmarkStart w:id="127" w:name="_Toc105077170"/>
      <w:r w:rsidRPr="000715CD">
        <w:t xml:space="preserve">1.4.5. </w:t>
      </w:r>
      <w:r w:rsidR="00BD1F71" w:rsidRPr="000715CD"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26"/>
      <w:bookmarkEnd w:id="127"/>
    </w:p>
    <w:p w14:paraId="4A291C12" w14:textId="77777777" w:rsidR="00132FA0" w:rsidRPr="000715CD" w:rsidRDefault="009627AA" w:rsidP="003B2D6D">
      <w:pPr>
        <w:pStyle w:val="e"/>
        <w:spacing w:before="0" w:line="276" w:lineRule="auto"/>
        <w:jc w:val="both"/>
      </w:pPr>
      <w:r w:rsidRPr="000715CD">
        <w:t>Расчеты за воду производятся ежемесячно по договорам, заключенным с</w:t>
      </w:r>
      <w:r w:rsidR="003B2D6D" w:rsidRPr="000715CD">
        <w:t xml:space="preserve"> </w:t>
      </w:r>
      <w:r w:rsidRPr="000715CD">
        <w:t>ГПКК «ЦРКК», на основании показаний приборов учета воды, а также на основе расчетных данных (при отсутствии введенных в эксплуатацию узлов учета воды). Оснащенность приборами учета холодной и горячей воды многоквартирных домов, имеющих техническую возможность установки общедомовых и индивидуальных приборов учет (ОДПУ, ИПУ) представлена в таблице</w:t>
      </w:r>
      <w:r w:rsidR="00D44BDD" w:rsidRPr="000715CD">
        <w:t xml:space="preserve"> ниже:</w:t>
      </w:r>
    </w:p>
    <w:p w14:paraId="2626BD8D" w14:textId="77777777" w:rsidR="0034300C" w:rsidRPr="000715CD" w:rsidRDefault="003B2D6D">
      <w:pPr>
        <w:spacing w:before="400" w:after="200"/>
        <w:rPr>
          <w:rFonts w:ascii="Times New Roman" w:hAnsi="Times New Roman"/>
        </w:rPr>
      </w:pPr>
      <w:r w:rsidRPr="000715CD">
        <w:rPr>
          <w:rFonts w:ascii="Times New Roman" w:hAnsi="Times New Roman"/>
          <w:b/>
          <w:sz w:val="24"/>
        </w:rPr>
        <w:t>Таблица 1.4.5.1 - Сведения об оснащенности приборах учета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427"/>
        <w:gridCol w:w="3428"/>
        <w:gridCol w:w="853"/>
        <w:gridCol w:w="821"/>
        <w:gridCol w:w="816"/>
      </w:tblGrid>
      <w:tr w:rsidR="000715CD" w:rsidRPr="000715CD" w14:paraId="7819E959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74289F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B4787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места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реализации</w:t>
            </w:r>
            <w:proofErr w:type="spellEnd"/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C7F3B7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Фактически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оснащено</w:t>
            </w:r>
            <w:proofErr w:type="spellEnd"/>
          </w:p>
        </w:tc>
      </w:tr>
      <w:tr w:rsidR="000715CD" w:rsidRPr="000715CD" w14:paraId="2B98D26B" w14:textId="77777777">
        <w:trPr>
          <w:jc w:val="center"/>
        </w:trPr>
        <w:tc>
          <w:tcPr>
            <w:tcW w:w="2310" w:type="pct"/>
            <w:vMerge/>
          </w:tcPr>
          <w:p w14:paraId="1519EB5A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1E66A474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BFB7E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FFEB5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7F5610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  <w:proofErr w:type="spellEnd"/>
          </w:p>
        </w:tc>
      </w:tr>
      <w:tr w:rsidR="000715CD" w:rsidRPr="000715CD" w14:paraId="21B185A1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CD0A2C" w14:textId="77777777" w:rsidR="0034300C" w:rsidRPr="000715CD" w:rsidRDefault="003B2D6D">
            <w:pPr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пгт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Балахта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BEF6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EC562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2458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2DDA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EF342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0715CD" w:rsidRPr="000715CD" w14:paraId="0435BC66" w14:textId="77777777">
        <w:trPr>
          <w:jc w:val="center"/>
        </w:trPr>
        <w:tc>
          <w:tcPr>
            <w:tcW w:w="2310" w:type="pct"/>
            <w:vMerge/>
          </w:tcPr>
          <w:p w14:paraId="32603ED1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569CC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9A21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49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C026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D41BA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0715CD" w:rsidRPr="000715CD" w14:paraId="2C25E6A9" w14:textId="77777777">
        <w:trPr>
          <w:jc w:val="center"/>
        </w:trPr>
        <w:tc>
          <w:tcPr>
            <w:tcW w:w="2310" w:type="pct"/>
            <w:vMerge/>
          </w:tcPr>
          <w:p w14:paraId="1C8949A8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DB792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потребители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C31C0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16994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03DC4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0715CD" w:rsidRPr="000715CD" w14:paraId="40E0EB13" w14:textId="77777777">
        <w:trPr>
          <w:jc w:val="center"/>
        </w:trPr>
        <w:tc>
          <w:tcPr>
            <w:tcW w:w="2310" w:type="pct"/>
            <w:vMerge/>
          </w:tcPr>
          <w:p w14:paraId="450E9F96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D0E3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6395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2531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228F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59DF8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0715CD" w:rsidRPr="000715CD" w14:paraId="632720F3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7181D" w14:textId="77777777" w:rsidR="0034300C" w:rsidRPr="000715CD" w:rsidRDefault="003B2D6D">
            <w:pPr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п. Балахта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54CCB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DE9C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2458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3DA58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04BF2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0715CD" w:rsidRPr="000715CD" w14:paraId="1ACF3973" w14:textId="77777777">
        <w:trPr>
          <w:jc w:val="center"/>
        </w:trPr>
        <w:tc>
          <w:tcPr>
            <w:tcW w:w="2310" w:type="pct"/>
            <w:vMerge/>
          </w:tcPr>
          <w:p w14:paraId="6F27F0ED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2AE7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B89D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49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E292B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23E32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0715CD" w:rsidRPr="000715CD" w14:paraId="5409DB32" w14:textId="77777777">
        <w:trPr>
          <w:jc w:val="center"/>
        </w:trPr>
        <w:tc>
          <w:tcPr>
            <w:tcW w:w="2310" w:type="pct"/>
            <w:vMerge/>
          </w:tcPr>
          <w:p w14:paraId="1ADBAD2C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8F33E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потребители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C6B9E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D680F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FABA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0715CD" w:rsidRPr="000715CD" w14:paraId="308340AE" w14:textId="77777777">
        <w:trPr>
          <w:jc w:val="center"/>
        </w:trPr>
        <w:tc>
          <w:tcPr>
            <w:tcW w:w="2310" w:type="pct"/>
            <w:vMerge/>
          </w:tcPr>
          <w:p w14:paraId="192AF4B8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FAEB5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45BA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2531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DCDBB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6421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</w:tbl>
    <w:p w14:paraId="36552D80" w14:textId="77777777" w:rsidR="003B2D6D" w:rsidRPr="000715CD" w:rsidRDefault="003B2D6D" w:rsidP="003B2D6D">
      <w:pPr>
        <w:pStyle w:val="e"/>
        <w:spacing w:line="276" w:lineRule="auto"/>
        <w:jc w:val="center"/>
      </w:pPr>
    </w:p>
    <w:p w14:paraId="7CBF5C9D" w14:textId="77777777" w:rsidR="00BD1F71" w:rsidRPr="000715CD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8" w:name="_Toc88831189"/>
      <w:bookmarkStart w:id="129" w:name="_Toc105077171"/>
      <w:r w:rsidRPr="000715CD">
        <w:t xml:space="preserve">1.4.6. </w:t>
      </w:r>
      <w:r w:rsidR="00C7160D" w:rsidRPr="000715CD">
        <w:t>О</w:t>
      </w:r>
      <w:r w:rsidR="00BD1F71" w:rsidRPr="000715CD">
        <w:t xml:space="preserve">писание вариантов маршрутов прохождения трубопроводов (трасс) по территории </w:t>
      </w:r>
      <w:r w:rsidR="006303E0" w:rsidRPr="000715CD">
        <w:t>поселения, городского округа</w:t>
      </w:r>
      <w:r w:rsidR="00BD1F71" w:rsidRPr="000715CD">
        <w:t xml:space="preserve"> и их обоснование</w:t>
      </w:r>
      <w:bookmarkEnd w:id="128"/>
      <w:bookmarkEnd w:id="129"/>
    </w:p>
    <w:p w14:paraId="5451006D" w14:textId="77777777" w:rsidR="009627AA" w:rsidRPr="000715CD" w:rsidRDefault="009627AA" w:rsidP="009627AA">
      <w:pPr>
        <w:pStyle w:val="e"/>
        <w:spacing w:line="276" w:lineRule="auto"/>
        <w:jc w:val="both"/>
      </w:pPr>
      <w:r w:rsidRPr="000715CD">
        <w:t>Маршруты прохождения реконструируемых инженерных сетей будут совпадать с трассами существующих коммуникаций.</w:t>
      </w:r>
    </w:p>
    <w:p w14:paraId="428A2625" w14:textId="77777777" w:rsidR="003B2D6D" w:rsidRPr="000715CD" w:rsidRDefault="003B2D6D" w:rsidP="009627AA">
      <w:pPr>
        <w:pStyle w:val="e"/>
        <w:spacing w:line="276" w:lineRule="auto"/>
        <w:jc w:val="both"/>
      </w:pPr>
    </w:p>
    <w:p w14:paraId="48E63D65" w14:textId="77777777" w:rsidR="00BD1F71" w:rsidRPr="000715CD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0" w:name="_Toc88831190"/>
      <w:bookmarkStart w:id="131" w:name="_Toc105077172"/>
      <w:r w:rsidRPr="000715CD">
        <w:t xml:space="preserve">1.4.7. </w:t>
      </w:r>
      <w:r w:rsidR="00BD1F71" w:rsidRPr="000715CD">
        <w:t>Рекомендации о месте размещения насосных станций, резервуаров, водонапорных башен</w:t>
      </w:r>
      <w:bookmarkEnd w:id="130"/>
      <w:bookmarkEnd w:id="131"/>
    </w:p>
    <w:p w14:paraId="43CE315F" w14:textId="77777777" w:rsidR="00BD1F71" w:rsidRPr="000715CD" w:rsidRDefault="009627AA" w:rsidP="009627AA">
      <w:pPr>
        <w:pStyle w:val="e"/>
        <w:spacing w:line="276" w:lineRule="auto"/>
        <w:jc w:val="both"/>
      </w:pPr>
      <w:r w:rsidRPr="000715CD">
        <w:t>Насосные станции, резервуары и водонапорные башни к строительству не предусмотрены</w:t>
      </w:r>
      <w:r w:rsidR="00BD1F71" w:rsidRPr="000715CD">
        <w:t>.</w:t>
      </w:r>
    </w:p>
    <w:p w14:paraId="5848CFA5" w14:textId="77777777" w:rsidR="003B2D6D" w:rsidRPr="000715CD" w:rsidRDefault="003B2D6D" w:rsidP="009627AA">
      <w:pPr>
        <w:pStyle w:val="e"/>
        <w:spacing w:line="276" w:lineRule="auto"/>
        <w:jc w:val="both"/>
      </w:pPr>
    </w:p>
    <w:p w14:paraId="7C52C760" w14:textId="77777777" w:rsidR="00BD1F71" w:rsidRPr="000715CD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2" w:name="_Toc88831191"/>
      <w:bookmarkStart w:id="133" w:name="_Toc105077173"/>
      <w:r w:rsidRPr="000715CD">
        <w:lastRenderedPageBreak/>
        <w:t xml:space="preserve">1.4.8. </w:t>
      </w:r>
      <w:r w:rsidR="00BD1F71" w:rsidRPr="000715CD">
        <w:t>Границы планируемых зон размещения объектов централизованных систем</w:t>
      </w:r>
      <w:r w:rsidR="00D9288D" w:rsidRPr="000715CD">
        <w:t xml:space="preserve"> горячего водоснабжения,</w:t>
      </w:r>
      <w:r w:rsidR="00BD1F71" w:rsidRPr="000715CD">
        <w:t xml:space="preserve"> холодного водоснабжения</w:t>
      </w:r>
      <w:bookmarkEnd w:id="132"/>
      <w:bookmarkEnd w:id="133"/>
    </w:p>
    <w:p w14:paraId="0EB7B74C" w14:textId="77777777" w:rsidR="00BD1F71" w:rsidRPr="000715CD" w:rsidRDefault="009627AA" w:rsidP="009627AA">
      <w:pPr>
        <w:pStyle w:val="e"/>
        <w:spacing w:line="276" w:lineRule="auto"/>
        <w:jc w:val="both"/>
      </w:pPr>
      <w:r w:rsidRPr="000715CD">
        <w:t>Все строящиеся объекты будут размещены в границах</w:t>
      </w:r>
      <w:r w:rsidR="003B2D6D" w:rsidRPr="000715CD">
        <w:t xml:space="preserve"> муниципального образования </w:t>
      </w:r>
      <w:r w:rsidRPr="000715CD">
        <w:t>п. Балахта</w:t>
      </w:r>
      <w:r w:rsidR="00BD1F71" w:rsidRPr="000715CD">
        <w:t>.</w:t>
      </w:r>
    </w:p>
    <w:p w14:paraId="38FF972E" w14:textId="77777777" w:rsidR="003B2D6D" w:rsidRPr="000715CD" w:rsidRDefault="003B2D6D" w:rsidP="009627AA">
      <w:pPr>
        <w:pStyle w:val="e"/>
        <w:spacing w:line="276" w:lineRule="auto"/>
        <w:jc w:val="both"/>
      </w:pPr>
    </w:p>
    <w:p w14:paraId="40579EDF" w14:textId="77777777" w:rsidR="00BD1F71" w:rsidRPr="000715CD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4" w:name="_Toc88831192"/>
      <w:bookmarkStart w:id="135" w:name="_Toc105077174"/>
      <w:r w:rsidRPr="000715CD">
        <w:t xml:space="preserve">1.4.9. </w:t>
      </w:r>
      <w:r w:rsidR="00C7160D" w:rsidRPr="000715CD">
        <w:t>К</w:t>
      </w:r>
      <w:r w:rsidR="00BD1F71" w:rsidRPr="000715CD">
        <w:t xml:space="preserve">арты (схемы) существующего и планируемого размещения объектов централизованных систем </w:t>
      </w:r>
      <w:r w:rsidR="000D2C10" w:rsidRPr="000715CD">
        <w:t xml:space="preserve">горячего водоснабжения, </w:t>
      </w:r>
      <w:r w:rsidR="00BD1F71" w:rsidRPr="000715CD">
        <w:t>холодного водоснабжения</w:t>
      </w:r>
      <w:bookmarkEnd w:id="134"/>
      <w:bookmarkEnd w:id="135"/>
    </w:p>
    <w:p w14:paraId="7C769EB6" w14:textId="77777777" w:rsidR="00C7160D" w:rsidRPr="000715CD" w:rsidRDefault="00C7160D" w:rsidP="003B2D6D">
      <w:pPr>
        <w:pStyle w:val="e"/>
        <w:spacing w:line="276" w:lineRule="auto"/>
        <w:jc w:val="both"/>
      </w:pPr>
      <w:r w:rsidRPr="000715CD">
        <w:t>Ориентировочные карты (схемы) существующего и планируемого размещения объектов централизованных систем холодного водоснаб</w:t>
      </w:r>
      <w:r w:rsidR="002E0251" w:rsidRPr="000715CD">
        <w:t xml:space="preserve">жения </w:t>
      </w:r>
      <w:r w:rsidR="00CF7903" w:rsidRPr="000715CD">
        <w:t>отсут</w:t>
      </w:r>
      <w:r w:rsidR="000200E3" w:rsidRPr="000715CD">
        <w:t>ст</w:t>
      </w:r>
      <w:r w:rsidR="00CF7903" w:rsidRPr="000715CD">
        <w:t>вуют</w:t>
      </w:r>
      <w:r w:rsidRPr="000715CD">
        <w:t>.</w:t>
      </w:r>
    </w:p>
    <w:p w14:paraId="6DB393D1" w14:textId="77777777" w:rsidR="00C7160D" w:rsidRPr="000715CD" w:rsidRDefault="00C7160D" w:rsidP="000200E3">
      <w:pPr>
        <w:jc w:val="left"/>
        <w:rPr>
          <w:rFonts w:ascii="Times New Roman" w:eastAsia="Calibri" w:hAnsi="Times New Roman"/>
          <w:sz w:val="24"/>
        </w:rPr>
      </w:pPr>
    </w:p>
    <w:p w14:paraId="1D3AA1C1" w14:textId="77777777" w:rsidR="0034300C" w:rsidRPr="000715CD" w:rsidRDefault="0034300C">
      <w:pPr>
        <w:rPr>
          <w:rFonts w:ascii="Times New Roman" w:hAnsi="Times New Roman"/>
        </w:rPr>
        <w:sectPr w:rsidR="0034300C" w:rsidRPr="000715CD" w:rsidSect="00EE3A2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D5C2115" w14:textId="77777777" w:rsidR="00194349" w:rsidRPr="000715CD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6" w:name="_Toc88831193"/>
      <w:bookmarkStart w:id="137" w:name="_Toc105077175"/>
      <w:r w:rsidRPr="000715CD">
        <w:t xml:space="preserve">1.5. </w:t>
      </w:r>
      <w:r w:rsidR="00A873F5" w:rsidRPr="000715CD"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136"/>
      <w:bookmarkEnd w:id="137"/>
      <w:r w:rsidR="00A873F5" w:rsidRPr="000715CD">
        <w:t xml:space="preserve"> </w:t>
      </w:r>
    </w:p>
    <w:p w14:paraId="026E16C6" w14:textId="77777777" w:rsidR="00194349" w:rsidRPr="000715CD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8" w:name="_Toc88831194"/>
      <w:bookmarkStart w:id="139" w:name="_Toc105077176"/>
      <w:r w:rsidRPr="000715CD">
        <w:t xml:space="preserve">1.5.1. </w:t>
      </w:r>
      <w:r w:rsidR="00265BEF" w:rsidRPr="000715CD">
        <w:t xml:space="preserve">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</w:t>
      </w:r>
      <w:r w:rsidR="000D2C10" w:rsidRPr="000715CD">
        <w:t xml:space="preserve">(утилизации) </w:t>
      </w:r>
      <w:r w:rsidR="00265BEF" w:rsidRPr="000715CD">
        <w:t>промывных вод</w:t>
      </w:r>
      <w:bookmarkEnd w:id="138"/>
      <w:bookmarkEnd w:id="139"/>
    </w:p>
    <w:p w14:paraId="546C4C05" w14:textId="77777777" w:rsidR="00C7160D" w:rsidRPr="000715CD" w:rsidRDefault="00C7160D" w:rsidP="009627AA">
      <w:pPr>
        <w:pStyle w:val="e"/>
        <w:spacing w:line="276" w:lineRule="auto"/>
        <w:jc w:val="both"/>
      </w:pPr>
      <w:r w:rsidRPr="000715CD">
        <w:t>В качестве мер по предотвращению негативного воздействия на водные объекты при модернизации объектов систем водоснабжения, применяется строительство магистральных сетей водоснабжения, выполненных и</w:t>
      </w:r>
      <w:r w:rsidR="00814E1B" w:rsidRPr="000715CD">
        <w:t>з</w:t>
      </w:r>
      <w:r w:rsidRPr="000715CD">
        <w:t xml:space="preserve"> полимерных материалов. </w:t>
      </w:r>
    </w:p>
    <w:p w14:paraId="59AD4E75" w14:textId="77777777" w:rsidR="00C7160D" w:rsidRPr="000715CD" w:rsidRDefault="009627AA" w:rsidP="00814E1B">
      <w:pPr>
        <w:pStyle w:val="e"/>
        <w:spacing w:line="276" w:lineRule="auto"/>
        <w:jc w:val="both"/>
      </w:pPr>
      <w:r w:rsidRPr="000715CD">
        <w:t xml:space="preserve">Все мероприятия, направленные на улучшение качества питьевой воды, могут быть отнесены к мероприятиям по охране окружающей среды и здоровья населения </w:t>
      </w:r>
      <w:r w:rsidR="003B2D6D" w:rsidRPr="000715CD">
        <w:t>муниципального образования</w:t>
      </w:r>
      <w:r w:rsidR="00F06C47" w:rsidRPr="000715CD">
        <w:t>.</w:t>
      </w:r>
      <w:r w:rsidRPr="000715CD">
        <w:t xml:space="preserve"> Эффект от внедрения данных мероприятий – улучшения здоровья и качества жизни граждан.</w:t>
      </w:r>
    </w:p>
    <w:p w14:paraId="68A7CBE6" w14:textId="77777777" w:rsidR="003B2D6D" w:rsidRPr="000715CD" w:rsidRDefault="003B2D6D" w:rsidP="00814E1B">
      <w:pPr>
        <w:pStyle w:val="e"/>
        <w:spacing w:line="276" w:lineRule="auto"/>
        <w:jc w:val="both"/>
      </w:pPr>
    </w:p>
    <w:p w14:paraId="084617E4" w14:textId="77777777" w:rsidR="00194349" w:rsidRPr="000715CD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0" w:name="_Toc88831195"/>
      <w:bookmarkStart w:id="141" w:name="_Toc105077177"/>
      <w:r w:rsidRPr="000715CD">
        <w:t xml:space="preserve">1.5.2. </w:t>
      </w:r>
      <w:r w:rsidR="00265BEF" w:rsidRPr="000715CD">
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</w:t>
      </w:r>
      <w:r w:rsidR="00DF5063" w:rsidRPr="000715CD">
        <w:t xml:space="preserve"> (хлор и др.)</w:t>
      </w:r>
      <w:bookmarkEnd w:id="140"/>
      <w:bookmarkEnd w:id="141"/>
    </w:p>
    <w:p w14:paraId="040F376F" w14:textId="77777777" w:rsidR="003B2D6D" w:rsidRPr="000715CD" w:rsidRDefault="003B2D6D" w:rsidP="003B2D6D">
      <w:pPr>
        <w:spacing w:line="276" w:lineRule="auto"/>
        <w:ind w:firstLine="709"/>
        <w:rPr>
          <w:rFonts w:ascii="Times New Roman" w:hAnsi="Times New Roman"/>
          <w:sz w:val="24"/>
        </w:rPr>
      </w:pPr>
      <w:bookmarkStart w:id="142" w:name="_Hlk103781871"/>
      <w:r w:rsidRPr="000715CD">
        <w:rPr>
          <w:rFonts w:ascii="Times New Roman" w:hAnsi="Times New Roman"/>
          <w:sz w:val="24"/>
        </w:rPr>
        <w:t>Анализ возможного воздействия на окружающую среду при реализации мероприятий по снабжению и хранению химических реагентов, используемых в водоподготовке, не актуален в связи с отсутствием станций очистки воды на территории муниципального образования.</w:t>
      </w:r>
    </w:p>
    <w:bookmarkEnd w:id="142"/>
    <w:p w14:paraId="56CE5A3D" w14:textId="77777777" w:rsidR="00443E53" w:rsidRPr="000715CD" w:rsidRDefault="00443E53" w:rsidP="00DC6C5A">
      <w:pPr>
        <w:spacing w:line="276" w:lineRule="auto"/>
        <w:jc w:val="left"/>
        <w:rPr>
          <w:rFonts w:ascii="Times New Roman" w:hAnsi="Times New Roman"/>
          <w:sz w:val="24"/>
        </w:rPr>
      </w:pPr>
    </w:p>
    <w:p w14:paraId="7F2FA467" w14:textId="77777777" w:rsidR="0034300C" w:rsidRDefault="0034300C">
      <w:pPr>
        <w:rPr>
          <w:rFonts w:ascii="Times New Roman" w:hAnsi="Times New Roman"/>
        </w:rPr>
      </w:pPr>
    </w:p>
    <w:p w14:paraId="5B8D1CFC" w14:textId="77777777" w:rsidR="00EE3A23" w:rsidRDefault="00EE3A23">
      <w:pPr>
        <w:rPr>
          <w:rFonts w:ascii="Times New Roman" w:hAnsi="Times New Roman"/>
        </w:rPr>
      </w:pPr>
    </w:p>
    <w:p w14:paraId="72AE335C" w14:textId="77777777" w:rsidR="00EE3A23" w:rsidRDefault="00EE3A23">
      <w:pPr>
        <w:rPr>
          <w:rFonts w:ascii="Times New Roman" w:hAnsi="Times New Roman"/>
        </w:rPr>
      </w:pPr>
    </w:p>
    <w:p w14:paraId="4568C9D9" w14:textId="1FF5404B" w:rsidR="00EE3A23" w:rsidRPr="000715CD" w:rsidRDefault="00EE3A23">
      <w:pPr>
        <w:rPr>
          <w:rFonts w:ascii="Times New Roman" w:hAnsi="Times New Roman"/>
        </w:rPr>
        <w:sectPr w:rsidR="00EE3A23" w:rsidRPr="000715CD" w:rsidSect="00EE3A2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014750E" w14:textId="77777777" w:rsidR="00634916" w:rsidRPr="000715CD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3" w:name="_Toc88831196"/>
      <w:bookmarkStart w:id="144" w:name="_Toc105077178"/>
      <w:r w:rsidRPr="000715CD">
        <w:lastRenderedPageBreak/>
        <w:t xml:space="preserve">1.6. </w:t>
      </w:r>
      <w:r w:rsidR="00251760" w:rsidRPr="000715CD">
        <w:t xml:space="preserve">ОЦЕНКА </w:t>
      </w:r>
      <w:r w:rsidR="00DF5063" w:rsidRPr="000715CD">
        <w:t>ОБЪЕМОВ</w:t>
      </w:r>
      <w:r w:rsidR="00251760" w:rsidRPr="000715CD">
        <w:t xml:space="preserve"> КАПИТАЛЬНЫХ ВЛОЖЕНИЙ В СТРОИТЕЛЬСТВО, РЕКОНСТРУКЦИЮ И МОДЕРНИЗАЦИЮ ОБЪЕКТОВ ЦЕНТРАЛИЗОВАННЫХ СИСТЕМ ВОДОСНАБЖЕНИЯ</w:t>
      </w:r>
      <w:bookmarkEnd w:id="143"/>
      <w:bookmarkEnd w:id="144"/>
    </w:p>
    <w:p w14:paraId="0BDB7128" w14:textId="77777777" w:rsidR="00C245F2" w:rsidRPr="000715CD" w:rsidRDefault="00C245F2" w:rsidP="00C245F2">
      <w:pPr>
        <w:pStyle w:val="70"/>
        <w:rPr>
          <w:color w:val="auto"/>
          <w:sz w:val="24"/>
        </w:rPr>
      </w:pPr>
    </w:p>
    <w:p w14:paraId="7C90C18D" w14:textId="77777777" w:rsidR="00251760" w:rsidRPr="000715CD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5" w:name="_Toc524593203"/>
      <w:bookmarkStart w:id="146" w:name="_Toc88831197"/>
      <w:bookmarkStart w:id="147" w:name="_Toc105077179"/>
      <w:r w:rsidRPr="000715CD">
        <w:t xml:space="preserve">1.6.1. </w:t>
      </w:r>
      <w:r w:rsidR="00443E53" w:rsidRPr="000715CD">
        <w:t>О</w:t>
      </w:r>
      <w:r w:rsidR="00251760" w:rsidRPr="000715CD">
        <w:t>ценка стоимости основных мероприятий по реализации схем водоснабжения</w:t>
      </w:r>
      <w:bookmarkEnd w:id="145"/>
      <w:bookmarkEnd w:id="146"/>
      <w:bookmarkEnd w:id="147"/>
    </w:p>
    <w:p w14:paraId="585E3D00" w14:textId="77777777" w:rsidR="00251760" w:rsidRPr="000715CD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14:paraId="32570FBA" w14:textId="77777777" w:rsidR="00251760" w:rsidRPr="000715CD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- проектно-изыскательские работы;</w:t>
      </w:r>
    </w:p>
    <w:p w14:paraId="51032D88" w14:textId="77777777" w:rsidR="00251760" w:rsidRPr="000715CD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- строительно-монтажные работы;</w:t>
      </w:r>
    </w:p>
    <w:p w14:paraId="01F6A7E1" w14:textId="77777777" w:rsidR="00251760" w:rsidRPr="000715CD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- работы по замене оборудования с улучшением технико-экономических характеристик</w:t>
      </w:r>
    </w:p>
    <w:p w14:paraId="6E9324AC" w14:textId="77777777" w:rsidR="00251760" w:rsidRPr="000715CD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- приобретение материалов и оборудования;</w:t>
      </w:r>
    </w:p>
    <w:p w14:paraId="1DF2D4B2" w14:textId="77777777" w:rsidR="00251760" w:rsidRPr="000715CD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- расходы, не относимые на стоимость основных средств (аренда земли на срок строительства и т.п.);</w:t>
      </w:r>
    </w:p>
    <w:p w14:paraId="07D684F6" w14:textId="77777777" w:rsidR="00251760" w:rsidRPr="000715CD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- дополнительные налоговые платежи, возникающие от увеличения выручки, в связи с реализацией программы;</w:t>
      </w:r>
    </w:p>
    <w:p w14:paraId="4BB7921B" w14:textId="77777777" w:rsidR="00251760" w:rsidRPr="000715CD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14:paraId="5C6CED40" w14:textId="77777777" w:rsidR="00251760" w:rsidRPr="000715CD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14:paraId="59D6891D" w14:textId="77777777" w:rsidR="003B2D6D" w:rsidRPr="000715CD" w:rsidRDefault="003B2D6D" w:rsidP="003B2D6D">
      <w:pPr>
        <w:spacing w:line="276" w:lineRule="auto"/>
        <w:ind w:firstLine="708"/>
        <w:rPr>
          <w:rFonts w:ascii="Times New Roman" w:hAnsi="Times New Roman"/>
          <w:b/>
          <w:sz w:val="24"/>
        </w:rPr>
      </w:pPr>
      <w:r w:rsidRPr="000715CD">
        <w:rPr>
          <w:rFonts w:ascii="Times New Roman" w:hAnsi="Times New Roman"/>
          <w:b/>
          <w:sz w:val="24"/>
        </w:rPr>
        <w:t xml:space="preserve">Мероприятия по объектам водоснабжения </w:t>
      </w:r>
    </w:p>
    <w:p w14:paraId="165707B6" w14:textId="77777777" w:rsidR="003B2D6D" w:rsidRPr="000715CD" w:rsidRDefault="003B2D6D" w:rsidP="003B2D6D">
      <w:pPr>
        <w:spacing w:line="276" w:lineRule="auto"/>
        <w:ind w:firstLine="708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 xml:space="preserve">Оценка стоимости капитальных затрат по объектам (сооружениям) и прочим мероприятиям водоснабжения выполнена: </w:t>
      </w:r>
    </w:p>
    <w:p w14:paraId="23CF935B" w14:textId="77777777" w:rsidR="003B2D6D" w:rsidRPr="000715CD" w:rsidRDefault="003B2D6D" w:rsidP="003B2D6D">
      <w:pPr>
        <w:spacing w:line="276" w:lineRule="auto"/>
        <w:ind w:firstLine="708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 xml:space="preserve">-на основании нормативов цен строительства НЦС 81-02-14-2022 Сборник № 19 «Здания и сооружения городской инфраструктуры». </w:t>
      </w:r>
    </w:p>
    <w:p w14:paraId="6D54D369" w14:textId="77777777" w:rsidR="003B2D6D" w:rsidRPr="000715CD" w:rsidRDefault="003B2D6D" w:rsidP="003B2D6D">
      <w:pPr>
        <w:spacing w:line="276" w:lineRule="auto"/>
        <w:ind w:firstLine="708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 xml:space="preserve">-на основании сравнения с проектами-аналогами с учетом территориального, временного коэффициентов пересчета, а также коэффициента перерасчета объемов работ относительно объекта-аналога. </w:t>
      </w:r>
    </w:p>
    <w:p w14:paraId="6A3F5CAD" w14:textId="77777777" w:rsidR="003B2D6D" w:rsidRPr="000715CD" w:rsidRDefault="003B2D6D" w:rsidP="003B2D6D">
      <w:pPr>
        <w:spacing w:line="276" w:lineRule="auto"/>
        <w:ind w:firstLine="708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 xml:space="preserve">Оценка стоимости мероприятий по объектам системы водоснабжения представлена в таблице ниже. </w:t>
      </w:r>
    </w:p>
    <w:p w14:paraId="1BD34AAB" w14:textId="77777777" w:rsidR="003B2D6D" w:rsidRPr="000715CD" w:rsidRDefault="003B2D6D" w:rsidP="003B2D6D">
      <w:pPr>
        <w:spacing w:line="276" w:lineRule="auto"/>
        <w:ind w:firstLine="708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13E4323A" w14:textId="77777777" w:rsidR="003B2D6D" w:rsidRPr="000715CD" w:rsidRDefault="003B2D6D" w:rsidP="003B2D6D">
      <w:pPr>
        <w:spacing w:line="276" w:lineRule="auto"/>
        <w:ind w:firstLine="708"/>
        <w:rPr>
          <w:rFonts w:ascii="Times New Roman" w:hAnsi="Times New Roman"/>
          <w:b/>
          <w:sz w:val="24"/>
        </w:rPr>
      </w:pPr>
      <w:r w:rsidRPr="000715CD">
        <w:rPr>
          <w:rFonts w:ascii="Times New Roman" w:hAnsi="Times New Roman"/>
          <w:b/>
          <w:sz w:val="24"/>
        </w:rPr>
        <w:t>Строительство и реконструкция сетей водоснабжения</w:t>
      </w:r>
    </w:p>
    <w:p w14:paraId="3467A613" w14:textId="77777777" w:rsidR="003B2D6D" w:rsidRPr="000715CD" w:rsidRDefault="003B2D6D" w:rsidP="003B2D6D">
      <w:pPr>
        <w:spacing w:line="276" w:lineRule="auto"/>
        <w:ind w:firstLine="708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Оценка стоимости строительства и реконструкции сетей водоснабжения осуществлена на основании нормативов цен строительства НЦС 81-02-14-2022 Сборник № 14 «Наружные сети водоснабжения и канализации».</w:t>
      </w:r>
    </w:p>
    <w:p w14:paraId="075AF9ED" w14:textId="77777777" w:rsidR="003B2D6D" w:rsidRPr="000715CD" w:rsidRDefault="003B2D6D" w:rsidP="003B2D6D">
      <w:pPr>
        <w:spacing w:line="276" w:lineRule="auto"/>
        <w:ind w:firstLine="708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 xml:space="preserve">Показатели НЦС разработаны на основе ресурсно-технологических моделей, в основу которых положена проектная документация по объектам-представителям, имеющая </w:t>
      </w:r>
      <w:r w:rsidRPr="000715CD">
        <w:rPr>
          <w:rFonts w:ascii="Times New Roman" w:hAnsi="Times New Roman"/>
          <w:sz w:val="24"/>
        </w:rPr>
        <w:lastRenderedPageBreak/>
        <w:t>положительное заключение экспертизы и разработанная в соответствии с действующими на момент разработки НЦС строительными и противопожарными нормами, санитарно-эпидемиологическими правилами и иными обязательными требованиями, установленными законодательством Российской Федерации.</w:t>
      </w:r>
    </w:p>
    <w:p w14:paraId="4832B677" w14:textId="77777777" w:rsidR="003B2D6D" w:rsidRPr="000715CD" w:rsidRDefault="003B2D6D" w:rsidP="003B2D6D">
      <w:pPr>
        <w:spacing w:line="276" w:lineRule="auto"/>
        <w:ind w:firstLine="708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5C8EC400" w14:textId="77777777" w:rsidR="003B2D6D" w:rsidRPr="000715CD" w:rsidRDefault="003B2D6D" w:rsidP="00DC6C5A">
      <w:pPr>
        <w:spacing w:line="276" w:lineRule="auto"/>
        <w:ind w:firstLine="708"/>
        <w:rPr>
          <w:rFonts w:ascii="Times New Roman" w:hAnsi="Times New Roman"/>
          <w:sz w:val="24"/>
        </w:rPr>
      </w:pPr>
    </w:p>
    <w:p w14:paraId="6C022CDB" w14:textId="77777777" w:rsidR="00FF6406" w:rsidRPr="000715CD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8" w:name="_Toc88831198"/>
      <w:bookmarkStart w:id="149" w:name="_Toc105077180"/>
      <w:r w:rsidRPr="000715CD">
        <w:t xml:space="preserve">1.6.2. </w:t>
      </w:r>
      <w:r w:rsidR="00FF6406" w:rsidRPr="000715CD">
        <w:t>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  <w:bookmarkEnd w:id="148"/>
      <w:bookmarkEnd w:id="149"/>
    </w:p>
    <w:p w14:paraId="2A7FCD3D" w14:textId="77777777" w:rsidR="008D13C7" w:rsidRPr="000715CD" w:rsidRDefault="00FF6406" w:rsidP="003B2D6D">
      <w:pPr>
        <w:spacing w:line="276" w:lineRule="auto"/>
        <w:ind w:firstLine="708"/>
        <w:rPr>
          <w:rFonts w:ascii="Times New Roman" w:hAnsi="Times New Roman"/>
          <w:i/>
        </w:rPr>
      </w:pPr>
      <w:r w:rsidRPr="000715CD">
        <w:rPr>
          <w:rFonts w:ascii="Times New Roman" w:hAnsi="Times New Roman"/>
          <w:sz w:val="24"/>
        </w:rPr>
        <w:t>В таблице</w:t>
      </w:r>
      <w:r w:rsidR="003B2D6D" w:rsidRPr="000715CD">
        <w:rPr>
          <w:rFonts w:ascii="Times New Roman" w:hAnsi="Times New Roman"/>
          <w:sz w:val="24"/>
        </w:rPr>
        <w:t xml:space="preserve"> </w:t>
      </w:r>
      <w:r w:rsidRPr="000715CD">
        <w:rPr>
          <w:rFonts w:ascii="Times New Roman" w:hAnsi="Times New Roman"/>
          <w:sz w:val="24"/>
        </w:rPr>
        <w:t xml:space="preserve">1.6.2.1 отражены мероприятия, необходимые для развития системы водоснабжения с оценкой необходимых капитальных вложений. </w:t>
      </w:r>
    </w:p>
    <w:p w14:paraId="03F1646C" w14:textId="77777777" w:rsidR="0034300C" w:rsidRPr="000715CD" w:rsidRDefault="0034300C">
      <w:pPr>
        <w:rPr>
          <w:rFonts w:ascii="Times New Roman" w:hAnsi="Times New Roman"/>
        </w:rPr>
        <w:sectPr w:rsidR="0034300C" w:rsidRPr="000715CD" w:rsidSect="00EE3A2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EA62CBE" w14:textId="77777777" w:rsidR="000A1084" w:rsidRPr="000715CD" w:rsidRDefault="000A1084" w:rsidP="003B2D6D">
      <w:pPr>
        <w:jc w:val="center"/>
        <w:rPr>
          <w:rFonts w:ascii="Times New Roman" w:hAnsi="Times New Roman"/>
          <w:sz w:val="24"/>
        </w:rPr>
      </w:pPr>
    </w:p>
    <w:p w14:paraId="280F66FE" w14:textId="77777777" w:rsidR="0034300C" w:rsidRPr="000715CD" w:rsidRDefault="003B2D6D">
      <w:pPr>
        <w:spacing w:before="400" w:after="200"/>
        <w:rPr>
          <w:rFonts w:ascii="Times New Roman" w:hAnsi="Times New Roman"/>
        </w:rPr>
      </w:pPr>
      <w:r w:rsidRPr="000715CD">
        <w:rPr>
          <w:rFonts w:ascii="Times New Roman" w:hAnsi="Times New Roman"/>
          <w:b/>
          <w:sz w:val="24"/>
        </w:rPr>
        <w:t>Таблица 1.6.2.1 - Оценка капитальных вложений в новое строительство, реконструкцию и модернизацию объектов централизованных систем водоснабжения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09"/>
        <w:gridCol w:w="1555"/>
        <w:gridCol w:w="1619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</w:tblGrid>
      <w:tr w:rsidR="000715CD" w:rsidRPr="000715CD" w14:paraId="6791B53C" w14:textId="77777777" w:rsidTr="00F92961">
        <w:trPr>
          <w:jc w:val="center"/>
        </w:trPr>
        <w:tc>
          <w:tcPr>
            <w:tcW w:w="622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1EEDC5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№ п/п</w:t>
            </w:r>
          </w:p>
        </w:tc>
        <w:tc>
          <w:tcPr>
            <w:tcW w:w="1639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386D22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мероприятия</w:t>
            </w:r>
            <w:proofErr w:type="spellEnd"/>
          </w:p>
        </w:tc>
        <w:tc>
          <w:tcPr>
            <w:tcW w:w="171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63A4F4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Ориентировочный объем инвестиции,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тыс.руб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.</w:t>
            </w:r>
          </w:p>
        </w:tc>
        <w:tc>
          <w:tcPr>
            <w:tcW w:w="10590" w:type="dxa"/>
            <w:gridSpan w:val="11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0060E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Сумма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освоения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,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руб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</w:tr>
      <w:tr w:rsidR="000715CD" w:rsidRPr="000715CD" w14:paraId="3DDC5CB7" w14:textId="77777777" w:rsidTr="00F92961">
        <w:trPr>
          <w:jc w:val="center"/>
        </w:trPr>
        <w:tc>
          <w:tcPr>
            <w:tcW w:w="622" w:type="dxa"/>
            <w:vMerge/>
          </w:tcPr>
          <w:p w14:paraId="5BE2B7A8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</w:tcPr>
          <w:p w14:paraId="23AC8159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</w:tcPr>
          <w:p w14:paraId="2BEAFA97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09C42B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2022</w:t>
            </w:r>
          </w:p>
        </w:tc>
        <w:tc>
          <w:tcPr>
            <w:tcW w:w="98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B8CB8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2023</w:t>
            </w:r>
          </w:p>
        </w:tc>
        <w:tc>
          <w:tcPr>
            <w:tcW w:w="98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652B4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2024</w:t>
            </w:r>
          </w:p>
        </w:tc>
        <w:tc>
          <w:tcPr>
            <w:tcW w:w="98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D38FFF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2025</w:t>
            </w:r>
          </w:p>
        </w:tc>
        <w:tc>
          <w:tcPr>
            <w:tcW w:w="98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C10FD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2026</w:t>
            </w:r>
          </w:p>
        </w:tc>
        <w:tc>
          <w:tcPr>
            <w:tcW w:w="98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F893B8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2027</w:t>
            </w:r>
          </w:p>
        </w:tc>
        <w:tc>
          <w:tcPr>
            <w:tcW w:w="98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EBD085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2028</w:t>
            </w:r>
          </w:p>
        </w:tc>
        <w:tc>
          <w:tcPr>
            <w:tcW w:w="98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4F53C0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2029</w:t>
            </w:r>
          </w:p>
        </w:tc>
        <w:tc>
          <w:tcPr>
            <w:tcW w:w="98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F0CDDB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2030</w:t>
            </w:r>
          </w:p>
        </w:tc>
        <w:tc>
          <w:tcPr>
            <w:tcW w:w="98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BA1A08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2031</w:t>
            </w:r>
          </w:p>
        </w:tc>
        <w:tc>
          <w:tcPr>
            <w:tcW w:w="73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2980AA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2032</w:t>
            </w:r>
          </w:p>
        </w:tc>
      </w:tr>
      <w:tr w:rsidR="000715CD" w:rsidRPr="000715CD" w14:paraId="4CF26F45" w14:textId="77777777" w:rsidTr="00F92961">
        <w:trPr>
          <w:jc w:val="center"/>
        </w:trPr>
        <w:tc>
          <w:tcPr>
            <w:tcW w:w="62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9DDA1FC" w14:textId="77777777" w:rsidR="00F92961" w:rsidRPr="000715CD" w:rsidRDefault="00F92961" w:rsidP="00F92961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16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9C21A7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715CD">
              <w:rPr>
                <w:rFonts w:ascii="Times New Roman" w:hAnsi="Times New Roman" w:cs="Times New Roman"/>
                <w:sz w:val="24"/>
              </w:rPr>
              <w:t>Строительство</w:t>
            </w:r>
            <w:proofErr w:type="spellEnd"/>
            <w:r w:rsidRPr="000715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715CD">
              <w:rPr>
                <w:rFonts w:ascii="Times New Roman" w:hAnsi="Times New Roman" w:cs="Times New Roman"/>
                <w:sz w:val="24"/>
              </w:rPr>
              <w:t>водоочистных</w:t>
            </w:r>
            <w:proofErr w:type="spellEnd"/>
            <w:r w:rsidRPr="000715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715CD">
              <w:rPr>
                <w:rFonts w:ascii="Times New Roman" w:hAnsi="Times New Roman" w:cs="Times New Roman"/>
                <w:sz w:val="24"/>
              </w:rPr>
              <w:t>сооружений</w:t>
            </w:r>
            <w:proofErr w:type="spellEnd"/>
          </w:p>
        </w:tc>
        <w:tc>
          <w:tcPr>
            <w:tcW w:w="171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C3ED18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16400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6B7AFF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1490,9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5A7B34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1490,9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354963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1490,9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D5074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1490,9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1444CA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1490,9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9FBA46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1490,9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B9CE73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1490,9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1BC09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1490,9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079031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1490,9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3896F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1490,9</w:t>
            </w:r>
          </w:p>
        </w:tc>
        <w:tc>
          <w:tcPr>
            <w:tcW w:w="7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2C34CD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1490,9</w:t>
            </w:r>
          </w:p>
        </w:tc>
      </w:tr>
      <w:tr w:rsidR="000715CD" w:rsidRPr="000715CD" w14:paraId="21AB92DF" w14:textId="77777777" w:rsidTr="00F92961">
        <w:trPr>
          <w:jc w:val="center"/>
        </w:trPr>
        <w:tc>
          <w:tcPr>
            <w:tcW w:w="62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BA378E5" w14:textId="77777777" w:rsidR="00F92961" w:rsidRPr="000715CD" w:rsidRDefault="00F92961" w:rsidP="00F92961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16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619FF7" w14:textId="77777777" w:rsidR="00F92961" w:rsidRPr="000715CD" w:rsidRDefault="00F92961" w:rsidP="00F92961">
            <w:p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715CD">
              <w:rPr>
                <w:rFonts w:ascii="Times New Roman" w:hAnsi="Times New Roman" w:cs="Times New Roman"/>
                <w:sz w:val="24"/>
                <w:lang w:val="ru-RU"/>
              </w:rPr>
              <w:t>Реконструкция ветхих водопроводных сетей (10 км)</w:t>
            </w:r>
          </w:p>
        </w:tc>
        <w:tc>
          <w:tcPr>
            <w:tcW w:w="171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42981A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15000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D20154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1363,6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89ABDC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1363,6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93078B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1363,6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952A33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1363,6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0C40A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1363,6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D817B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1363,6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8D4153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1363,6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FC785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1363,6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62643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1363,6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D6B660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1363,6</w:t>
            </w:r>
          </w:p>
        </w:tc>
        <w:tc>
          <w:tcPr>
            <w:tcW w:w="7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1F5923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1363,6</w:t>
            </w:r>
          </w:p>
        </w:tc>
      </w:tr>
      <w:tr w:rsidR="000715CD" w:rsidRPr="000715CD" w14:paraId="5EEF5DC5" w14:textId="77777777" w:rsidTr="00F92961">
        <w:trPr>
          <w:jc w:val="center"/>
        </w:trPr>
        <w:tc>
          <w:tcPr>
            <w:tcW w:w="2261" w:type="dxa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2E31DA" w14:textId="77777777" w:rsidR="00F92961" w:rsidRPr="000715CD" w:rsidRDefault="00F92961" w:rsidP="00F92961">
            <w:pPr>
              <w:jc w:val="right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b/>
                <w:szCs w:val="22"/>
              </w:rPr>
              <w:t>ВСЕГО ПО МЕРОПРИЯТИЯМ:</w:t>
            </w:r>
          </w:p>
        </w:tc>
        <w:tc>
          <w:tcPr>
            <w:tcW w:w="171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3B64EA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31400</w:t>
            </w:r>
          </w:p>
        </w:tc>
        <w:tc>
          <w:tcPr>
            <w:tcW w:w="986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9B545A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2854,5</w:t>
            </w:r>
          </w:p>
        </w:tc>
        <w:tc>
          <w:tcPr>
            <w:tcW w:w="986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FFD763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2854,5</w:t>
            </w:r>
          </w:p>
        </w:tc>
        <w:tc>
          <w:tcPr>
            <w:tcW w:w="986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F6D0DF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2854,5</w:t>
            </w:r>
          </w:p>
        </w:tc>
        <w:tc>
          <w:tcPr>
            <w:tcW w:w="986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B7E808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2854,5</w:t>
            </w:r>
          </w:p>
        </w:tc>
        <w:tc>
          <w:tcPr>
            <w:tcW w:w="986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D5FC3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2854,5</w:t>
            </w:r>
          </w:p>
        </w:tc>
        <w:tc>
          <w:tcPr>
            <w:tcW w:w="986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F820C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2854,5</w:t>
            </w:r>
          </w:p>
        </w:tc>
        <w:tc>
          <w:tcPr>
            <w:tcW w:w="986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0CE7C5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2854,5</w:t>
            </w:r>
          </w:p>
        </w:tc>
        <w:tc>
          <w:tcPr>
            <w:tcW w:w="986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242923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2854,5</w:t>
            </w:r>
          </w:p>
        </w:tc>
        <w:tc>
          <w:tcPr>
            <w:tcW w:w="986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4B02E0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2854,5</w:t>
            </w:r>
          </w:p>
        </w:tc>
        <w:tc>
          <w:tcPr>
            <w:tcW w:w="986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BA1914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2854,5</w:t>
            </w:r>
          </w:p>
        </w:tc>
        <w:tc>
          <w:tcPr>
            <w:tcW w:w="73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60D59B" w14:textId="77777777" w:rsidR="00F92961" w:rsidRPr="000715CD" w:rsidRDefault="00F92961" w:rsidP="00F92961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2854,5</w:t>
            </w:r>
          </w:p>
        </w:tc>
      </w:tr>
    </w:tbl>
    <w:p w14:paraId="1FED2CD4" w14:textId="77777777" w:rsidR="0034300C" w:rsidRPr="000715CD" w:rsidRDefault="0034300C">
      <w:pPr>
        <w:rPr>
          <w:rFonts w:ascii="Times New Roman" w:hAnsi="Times New Roman"/>
        </w:rPr>
        <w:sectPr w:rsidR="0034300C" w:rsidRPr="000715CD" w:rsidSect="00EE3A23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8DD87D2" w14:textId="77777777" w:rsidR="002C10E9" w:rsidRPr="000715CD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50" w:name="_Toc524593205"/>
      <w:bookmarkStart w:id="151" w:name="_Toc88831199"/>
      <w:bookmarkStart w:id="152" w:name="_Toc105077181"/>
      <w:r w:rsidRPr="000715CD">
        <w:lastRenderedPageBreak/>
        <w:t xml:space="preserve">1.7. </w:t>
      </w:r>
      <w:r w:rsidR="00443E53" w:rsidRPr="000715CD">
        <w:t xml:space="preserve">ПЛАНОВЫЕ </w:t>
      </w:r>
      <w:r w:rsidR="002C10E9" w:rsidRPr="000715CD">
        <w:t>ЗНАЧЕНИЯ</w:t>
      </w:r>
      <w:r w:rsidR="00286887" w:rsidRPr="000715CD">
        <w:t xml:space="preserve"> </w:t>
      </w:r>
      <w:r w:rsidR="002C10E9" w:rsidRPr="000715CD">
        <w:t xml:space="preserve">ПОКАЗАТЕЛЕЙ </w:t>
      </w:r>
      <w:bookmarkEnd w:id="150"/>
      <w:r w:rsidR="00286887" w:rsidRPr="000715CD">
        <w:t xml:space="preserve">РАЗВИТИЯ ЦЕНТРАЛИЗОВАННЫХ </w:t>
      </w:r>
      <w:r w:rsidR="00443E53" w:rsidRPr="000715CD">
        <w:t>СИСТЕМ ВОДОСНАБЖЕНИЯ</w:t>
      </w:r>
      <w:bookmarkEnd w:id="151"/>
      <w:bookmarkEnd w:id="152"/>
    </w:p>
    <w:p w14:paraId="15B07615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Плановые значения показателей развития систем водоснабжения, используемые для оценки развития централизованных систем водоснабжения муниципального образования и их фактические и перспективные значения представлены в таблице 1.7.1.</w:t>
      </w:r>
    </w:p>
    <w:p w14:paraId="2DAEC199" w14:textId="77777777" w:rsidR="0034300C" w:rsidRPr="000715CD" w:rsidRDefault="003B2D6D">
      <w:pPr>
        <w:spacing w:before="400" w:after="200"/>
        <w:rPr>
          <w:rFonts w:ascii="Times New Roman" w:hAnsi="Times New Roman"/>
        </w:rPr>
      </w:pPr>
      <w:r w:rsidRPr="000715CD">
        <w:rPr>
          <w:rFonts w:ascii="Times New Roman" w:hAnsi="Times New Roman"/>
          <w:b/>
          <w:sz w:val="24"/>
        </w:rPr>
        <w:t>Таблица 1.7.1 - Плановые показатели развития централизованной системы водоснабжения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093"/>
        <w:gridCol w:w="3096"/>
        <w:gridCol w:w="1476"/>
        <w:gridCol w:w="840"/>
        <w:gridCol w:w="840"/>
      </w:tblGrid>
      <w:tr w:rsidR="000715CD" w:rsidRPr="000715CD" w14:paraId="5DD9E3E7" w14:textId="77777777" w:rsidTr="00F92961">
        <w:trPr>
          <w:jc w:val="center"/>
        </w:trPr>
        <w:tc>
          <w:tcPr>
            <w:tcW w:w="168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445C66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</w:p>
        </w:tc>
        <w:tc>
          <w:tcPr>
            <w:tcW w:w="1681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3D828C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Ед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изм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76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6A0C38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Базовый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показатель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, 2021 г</w:t>
            </w:r>
          </w:p>
        </w:tc>
        <w:tc>
          <w:tcPr>
            <w:tcW w:w="872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79706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Целевые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показатели</w:t>
            </w:r>
            <w:proofErr w:type="spellEnd"/>
          </w:p>
        </w:tc>
      </w:tr>
      <w:tr w:rsidR="000715CD" w:rsidRPr="000715CD" w14:paraId="70187D8F" w14:textId="77777777" w:rsidTr="00F92961">
        <w:trPr>
          <w:jc w:val="center"/>
        </w:trPr>
        <w:tc>
          <w:tcPr>
            <w:tcW w:w="1680" w:type="pct"/>
            <w:vMerge/>
          </w:tcPr>
          <w:p w14:paraId="0B08EF83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pct"/>
            <w:vMerge/>
          </w:tcPr>
          <w:p w14:paraId="70D918DA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Merge/>
          </w:tcPr>
          <w:p w14:paraId="539B601A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C2977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2026</w:t>
            </w:r>
          </w:p>
        </w:tc>
        <w:tc>
          <w:tcPr>
            <w:tcW w:w="43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3A92A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2032</w:t>
            </w:r>
          </w:p>
        </w:tc>
      </w:tr>
      <w:tr w:rsidR="000715CD" w:rsidRPr="000715CD" w14:paraId="6B9739EB" w14:textId="77777777" w:rsidTr="00F92961">
        <w:trPr>
          <w:jc w:val="center"/>
        </w:trPr>
        <w:tc>
          <w:tcPr>
            <w:tcW w:w="5000" w:type="pct"/>
            <w:gridSpan w:val="5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695CAE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b/>
                <w:szCs w:val="22"/>
              </w:rPr>
              <w:t>пгт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b/>
                <w:szCs w:val="22"/>
              </w:rPr>
              <w:t>Балахта</w:t>
            </w:r>
            <w:proofErr w:type="spellEnd"/>
          </w:p>
        </w:tc>
      </w:tr>
      <w:tr w:rsidR="000715CD" w:rsidRPr="000715CD" w14:paraId="46C1B642" w14:textId="77777777" w:rsidTr="00F92961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395D965" w14:textId="77777777" w:rsidR="0034300C" w:rsidRPr="000715CD" w:rsidRDefault="003B2D6D">
            <w:pPr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i/>
                <w:szCs w:val="22"/>
              </w:rPr>
              <w:t xml:space="preserve">а)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i/>
                <w:szCs w:val="22"/>
              </w:rPr>
              <w:t>Показатели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i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i/>
                <w:szCs w:val="22"/>
              </w:rPr>
              <w:t>качества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i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i/>
                <w:szCs w:val="22"/>
              </w:rPr>
              <w:t>воды</w:t>
            </w:r>
            <w:proofErr w:type="spellEnd"/>
          </w:p>
        </w:tc>
      </w:tr>
      <w:tr w:rsidR="000715CD" w:rsidRPr="000715CD" w14:paraId="4925C64E" w14:textId="77777777" w:rsidTr="00F92961">
        <w:trPr>
          <w:jc w:val="center"/>
        </w:trPr>
        <w:tc>
          <w:tcPr>
            <w:tcW w:w="16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79CF28" w14:textId="77777777" w:rsidR="0034300C" w:rsidRPr="000715CD" w:rsidRDefault="003B2D6D">
            <w:pPr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проб питьевой воды, соответствующей нормативным требованиям, подаваемой водопроводными станциями в распределительную водопроводную сеть</w:t>
            </w:r>
          </w:p>
        </w:tc>
        <w:tc>
          <w:tcPr>
            <w:tcW w:w="1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CE87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3E8974" w14:textId="77777777" w:rsidR="0034300C" w:rsidRPr="000715CD" w:rsidRDefault="00F92961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50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2BDC6B" w14:textId="77777777" w:rsidR="0034300C" w:rsidRPr="000715CD" w:rsidRDefault="00F92961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3ADF8" w14:textId="77777777" w:rsidR="0034300C" w:rsidRPr="000715CD" w:rsidRDefault="00F92961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</w:tr>
      <w:tr w:rsidR="000715CD" w:rsidRPr="000715CD" w14:paraId="1DB81CF1" w14:textId="77777777" w:rsidTr="00F92961">
        <w:trPr>
          <w:jc w:val="center"/>
        </w:trPr>
        <w:tc>
          <w:tcPr>
            <w:tcW w:w="16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5758D" w14:textId="77777777" w:rsidR="0034300C" w:rsidRPr="000715CD" w:rsidRDefault="003B2D6D">
            <w:pPr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проб питьевой воды, в водопроводной распределительной сети, соответствующих нормативным требованиям</w:t>
            </w:r>
          </w:p>
        </w:tc>
        <w:tc>
          <w:tcPr>
            <w:tcW w:w="1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EB8C8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7BA708" w14:textId="77777777" w:rsidR="0034300C" w:rsidRPr="000715CD" w:rsidRDefault="00F92961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88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C3C562" w14:textId="77777777" w:rsidR="0034300C" w:rsidRPr="000715CD" w:rsidRDefault="00F92961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781485" w14:textId="77777777" w:rsidR="0034300C" w:rsidRPr="000715CD" w:rsidRDefault="00F92961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</w:tr>
      <w:tr w:rsidR="000715CD" w:rsidRPr="000715CD" w14:paraId="63C447C9" w14:textId="77777777" w:rsidTr="00F92961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B3B0F3C" w14:textId="77777777" w:rsidR="0034300C" w:rsidRPr="000715CD" w:rsidRDefault="003B2D6D">
            <w:pPr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i/>
                <w:szCs w:val="22"/>
                <w:lang w:val="ru-RU"/>
              </w:rPr>
              <w:t>б) Показатели надежности и бесперебойности водоснабжения</w:t>
            </w:r>
          </w:p>
        </w:tc>
      </w:tr>
      <w:tr w:rsidR="000715CD" w:rsidRPr="000715CD" w14:paraId="4F898C92" w14:textId="77777777" w:rsidTr="00F92961">
        <w:trPr>
          <w:jc w:val="center"/>
        </w:trPr>
        <w:tc>
          <w:tcPr>
            <w:tcW w:w="16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2E5CC" w14:textId="77777777" w:rsidR="0034300C" w:rsidRPr="000715CD" w:rsidRDefault="003B2D6D">
            <w:pPr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Удельное количество повреждений на водопроводной сети</w:t>
            </w:r>
          </w:p>
        </w:tc>
        <w:tc>
          <w:tcPr>
            <w:tcW w:w="1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36C60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ед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./1км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572127" w14:textId="77777777" w:rsidR="0034300C" w:rsidRPr="000715CD" w:rsidRDefault="00F92961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9FBA9E" w14:textId="77777777" w:rsidR="0034300C" w:rsidRPr="000715CD" w:rsidRDefault="00F92961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C73D5B" w14:textId="77777777" w:rsidR="0034300C" w:rsidRPr="000715CD" w:rsidRDefault="00F92961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</w:tr>
      <w:tr w:rsidR="000715CD" w:rsidRPr="000715CD" w14:paraId="4173B7C7" w14:textId="77777777" w:rsidTr="00F92961">
        <w:trPr>
          <w:jc w:val="center"/>
        </w:trPr>
        <w:tc>
          <w:tcPr>
            <w:tcW w:w="16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E2A5F0" w14:textId="77777777" w:rsidR="0034300C" w:rsidRPr="000715CD" w:rsidRDefault="003B2D6D">
            <w:pPr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уличной водопроводной сети, нуждающейся в замене (реновации)</w:t>
            </w:r>
          </w:p>
        </w:tc>
        <w:tc>
          <w:tcPr>
            <w:tcW w:w="1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04CD6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4944A3" w14:textId="77777777" w:rsidR="0034300C" w:rsidRPr="000715CD" w:rsidRDefault="00F92961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20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DACE9E" w14:textId="77777777" w:rsidR="0034300C" w:rsidRPr="000715CD" w:rsidRDefault="00F929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10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35867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0715CD" w:rsidRPr="000715CD" w14:paraId="3158EA46" w14:textId="77777777" w:rsidTr="00F92961">
        <w:trPr>
          <w:jc w:val="center"/>
        </w:trPr>
        <w:tc>
          <w:tcPr>
            <w:tcW w:w="16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5E2A82" w14:textId="77777777" w:rsidR="0034300C" w:rsidRPr="000715CD" w:rsidRDefault="003B2D6D">
            <w:pPr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Продолжительность (бесперебойность) поставки товаров и услуг</w:t>
            </w:r>
          </w:p>
        </w:tc>
        <w:tc>
          <w:tcPr>
            <w:tcW w:w="1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916F3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час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сут</w:t>
            </w:r>
            <w:proofErr w:type="spellEnd"/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63FDA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6A86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76CB0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</w:tr>
      <w:tr w:rsidR="000715CD" w:rsidRPr="000715CD" w14:paraId="67226CB1" w14:textId="77777777" w:rsidTr="00F92961">
        <w:trPr>
          <w:jc w:val="center"/>
        </w:trPr>
        <w:tc>
          <w:tcPr>
            <w:tcW w:w="16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204184" w14:textId="77777777" w:rsidR="0034300C" w:rsidRPr="000715CD" w:rsidRDefault="003B2D6D">
            <w:pPr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Аварийность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сетях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водопровода</w:t>
            </w:r>
            <w:proofErr w:type="spellEnd"/>
          </w:p>
        </w:tc>
        <w:tc>
          <w:tcPr>
            <w:tcW w:w="1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E46B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ед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6C75B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EC91AB" w14:textId="77777777" w:rsidR="0034300C" w:rsidRPr="000715CD" w:rsidRDefault="00F92961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9D430E" w14:textId="77777777" w:rsidR="0034300C" w:rsidRPr="000715CD" w:rsidRDefault="00F92961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</w:tr>
      <w:tr w:rsidR="000715CD" w:rsidRPr="000715CD" w14:paraId="48CA5E18" w14:textId="77777777" w:rsidTr="00F92961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EB09ED7" w14:textId="77777777" w:rsidR="0034300C" w:rsidRPr="000715CD" w:rsidRDefault="003B2D6D">
            <w:pPr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i/>
                <w:szCs w:val="22"/>
                <w:lang w:val="ru-RU"/>
              </w:rPr>
              <w:t>в) Показатели эффективности использования ресурсов</w:t>
            </w:r>
          </w:p>
        </w:tc>
      </w:tr>
      <w:tr w:rsidR="000715CD" w:rsidRPr="000715CD" w14:paraId="12D06998" w14:textId="77777777" w:rsidTr="00F92961">
        <w:trPr>
          <w:jc w:val="center"/>
        </w:trPr>
        <w:tc>
          <w:tcPr>
            <w:tcW w:w="16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889D35" w14:textId="77777777" w:rsidR="0034300C" w:rsidRPr="000715CD" w:rsidRDefault="003B2D6D">
            <w:pPr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Энергоэффективность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водоснабжения</w:t>
            </w:r>
            <w:proofErr w:type="spellEnd"/>
          </w:p>
        </w:tc>
        <w:tc>
          <w:tcPr>
            <w:tcW w:w="1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03AF9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кВтч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/м3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48D60" w14:textId="77777777" w:rsidR="0034300C" w:rsidRPr="000715CD" w:rsidRDefault="00F929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hAnsi="Times New Roman" w:cs="Times New Roman"/>
                <w:lang w:val="ru-RU"/>
              </w:rPr>
              <w:t>н/д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605AF7" w14:textId="77777777" w:rsidR="0034300C" w:rsidRPr="000715CD" w:rsidRDefault="00F929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8E8D52" w14:textId="77777777" w:rsidR="0034300C" w:rsidRPr="000715CD" w:rsidRDefault="00F929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hAnsi="Times New Roman" w:cs="Times New Roman"/>
                <w:lang w:val="ru-RU"/>
              </w:rPr>
              <w:t>*-</w:t>
            </w:r>
          </w:p>
        </w:tc>
      </w:tr>
      <w:tr w:rsidR="000715CD" w:rsidRPr="000715CD" w14:paraId="6619BEB0" w14:textId="77777777" w:rsidTr="00F92961">
        <w:trPr>
          <w:jc w:val="center"/>
        </w:trPr>
        <w:tc>
          <w:tcPr>
            <w:tcW w:w="16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6FA7C9" w14:textId="77777777" w:rsidR="0034300C" w:rsidRPr="000715CD" w:rsidRDefault="003B2D6D">
            <w:pPr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Обеспеченности системы водоснабжения коммерческими и технологическими расходомерами, оснащенными системой </w:t>
            </w: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lastRenderedPageBreak/>
              <w:t>дистанционной передачи данных в единую информационную систему предприятия</w:t>
            </w:r>
          </w:p>
        </w:tc>
        <w:tc>
          <w:tcPr>
            <w:tcW w:w="1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84B35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E205D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63FF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D128D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0715CD" w:rsidRPr="000715CD" w14:paraId="61B94C6A" w14:textId="77777777" w:rsidTr="00F92961">
        <w:trPr>
          <w:jc w:val="center"/>
        </w:trPr>
        <w:tc>
          <w:tcPr>
            <w:tcW w:w="16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B55150" w14:textId="77777777" w:rsidR="0034300C" w:rsidRPr="000715CD" w:rsidRDefault="003B2D6D">
            <w:pPr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Уровень потерь питьевой воды на водопроводных сетях</w:t>
            </w:r>
          </w:p>
        </w:tc>
        <w:tc>
          <w:tcPr>
            <w:tcW w:w="1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FD28B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0F558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16,7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5141E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16,7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B4D8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16,7</w:t>
            </w:r>
          </w:p>
        </w:tc>
      </w:tr>
    </w:tbl>
    <w:p w14:paraId="1CB576C5" w14:textId="77777777" w:rsidR="00C245F2" w:rsidRPr="000715CD" w:rsidRDefault="00C245F2" w:rsidP="00C245F2">
      <w:pPr>
        <w:pStyle w:val="70"/>
        <w:rPr>
          <w:color w:val="auto"/>
          <w:sz w:val="24"/>
        </w:rPr>
      </w:pPr>
    </w:p>
    <w:p w14:paraId="789A2B7F" w14:textId="77777777" w:rsidR="009E1A28" w:rsidRPr="000715CD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53" w:name="_Toc524593206"/>
      <w:bookmarkStart w:id="154" w:name="_Toc88831200"/>
      <w:bookmarkStart w:id="155" w:name="_Toc105077182"/>
      <w:r w:rsidRPr="000715CD">
        <w:t xml:space="preserve">1.7.1. </w:t>
      </w:r>
      <w:r w:rsidR="009E1A28" w:rsidRPr="000715CD">
        <w:t>Показатели качества воды</w:t>
      </w:r>
      <w:bookmarkEnd w:id="153"/>
      <w:bookmarkEnd w:id="154"/>
      <w:bookmarkEnd w:id="155"/>
    </w:p>
    <w:p w14:paraId="4D838F5D" w14:textId="77777777" w:rsidR="009E1A28" w:rsidRPr="000715CD" w:rsidRDefault="009E1A28" w:rsidP="009A0095">
      <w:pPr>
        <w:pStyle w:val="e"/>
        <w:spacing w:line="276" w:lineRule="auto"/>
        <w:jc w:val="both"/>
      </w:pPr>
      <w:r w:rsidRPr="000715CD">
        <w:t>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14:paraId="4B1FAFBC" w14:textId="77777777" w:rsidR="009E1A28" w:rsidRPr="000715CD" w:rsidRDefault="009E1A28" w:rsidP="005B3069">
      <w:pPr>
        <w:pStyle w:val="e"/>
        <w:spacing w:before="0" w:line="276" w:lineRule="auto"/>
        <w:jc w:val="both"/>
      </w:pPr>
      <w:r w:rsidRPr="000715CD">
        <w:t>Существуют основные показатели качества питьевой воды. Их условно можно разделить на группы:</w:t>
      </w:r>
    </w:p>
    <w:p w14:paraId="19A5AE0B" w14:textId="77777777" w:rsidR="009E1A28" w:rsidRPr="000715CD" w:rsidRDefault="009E1A28" w:rsidP="005B3069">
      <w:pPr>
        <w:pStyle w:val="e"/>
        <w:spacing w:before="0" w:line="276" w:lineRule="auto"/>
        <w:jc w:val="both"/>
      </w:pPr>
      <w:r w:rsidRPr="000715CD">
        <w:t>- Органолептические показатели (запах, привкус, цветность, мутность)</w:t>
      </w:r>
    </w:p>
    <w:p w14:paraId="0412A14F" w14:textId="77777777" w:rsidR="009E1A28" w:rsidRPr="000715CD" w:rsidRDefault="009E1A28" w:rsidP="005B3069">
      <w:pPr>
        <w:pStyle w:val="e"/>
        <w:spacing w:before="0" w:line="276" w:lineRule="auto"/>
        <w:jc w:val="both"/>
      </w:pPr>
      <w:r w:rsidRPr="000715CD">
        <w:t>- Токсикологические показатели (алюминий, свинец, мышьяк, фенолы, пестициды).</w:t>
      </w:r>
    </w:p>
    <w:p w14:paraId="59C307D9" w14:textId="77777777" w:rsidR="009E1A28" w:rsidRPr="000715CD" w:rsidRDefault="009E1A28" w:rsidP="005B3069">
      <w:pPr>
        <w:pStyle w:val="e"/>
        <w:spacing w:before="0" w:line="276" w:lineRule="auto"/>
        <w:jc w:val="both"/>
      </w:pPr>
      <w:r w:rsidRPr="000715CD">
        <w:t xml:space="preserve">- Показатели, влияющие на органолептические свойства воды (рН, жёсткость общая, железо, марганец, нитраты, кальций, магний, окисляемость </w:t>
      </w:r>
      <w:proofErr w:type="spellStart"/>
      <w:r w:rsidRPr="000715CD">
        <w:t>перманганатная</w:t>
      </w:r>
      <w:proofErr w:type="spellEnd"/>
      <w:r w:rsidRPr="000715CD">
        <w:t>, сульфиды)</w:t>
      </w:r>
    </w:p>
    <w:p w14:paraId="2A10F9DB" w14:textId="77777777" w:rsidR="009E1A28" w:rsidRPr="000715CD" w:rsidRDefault="009E1A28" w:rsidP="005B3069">
      <w:pPr>
        <w:pStyle w:val="e"/>
        <w:spacing w:before="0" w:line="276" w:lineRule="auto"/>
        <w:jc w:val="both"/>
      </w:pPr>
      <w:r w:rsidRPr="000715CD">
        <w:t>- Химические свойства, образующиеся при обработке воды (хлор остаточный свободный, хлороформ, серебро)</w:t>
      </w:r>
    </w:p>
    <w:p w14:paraId="684E2138" w14:textId="77777777" w:rsidR="009E1A28" w:rsidRPr="000715CD" w:rsidRDefault="009E1A28" w:rsidP="005B3069">
      <w:pPr>
        <w:pStyle w:val="e"/>
        <w:spacing w:before="0" w:line="276" w:lineRule="auto"/>
        <w:jc w:val="both"/>
      </w:pPr>
      <w:r w:rsidRPr="000715CD">
        <w:t>- Микробиологические показатели (</w:t>
      </w:r>
      <w:proofErr w:type="spellStart"/>
      <w:r w:rsidRPr="000715CD">
        <w:t>термотолерантные</w:t>
      </w:r>
      <w:proofErr w:type="spellEnd"/>
      <w:r w:rsidRPr="000715CD">
        <w:t xml:space="preserve"> </w:t>
      </w:r>
      <w:proofErr w:type="spellStart"/>
      <w:r w:rsidRPr="000715CD">
        <w:t>колиформы</w:t>
      </w:r>
      <w:proofErr w:type="spellEnd"/>
      <w:r w:rsidRPr="000715CD">
        <w:t xml:space="preserve"> Е.</w:t>
      </w:r>
      <w:r w:rsidRPr="000715CD">
        <w:rPr>
          <w:lang w:val="en-US"/>
        </w:rPr>
        <w:t>coli</w:t>
      </w:r>
      <w:r w:rsidRPr="000715CD">
        <w:t>, ОМЧ)</w:t>
      </w:r>
    </w:p>
    <w:p w14:paraId="185D594F" w14:textId="77777777" w:rsidR="009E1A28" w:rsidRPr="000715CD" w:rsidRDefault="009E1A28" w:rsidP="005B3069">
      <w:pPr>
        <w:pStyle w:val="e"/>
        <w:spacing w:before="0" w:line="276" w:lineRule="auto"/>
        <w:jc w:val="both"/>
      </w:pPr>
      <w:r w:rsidRPr="000715CD">
        <w:t>Качество питьевой воды должно соответствовать гигиеническим нормативам перед ее поступлением в распределительную сеть, а также в точках водоразбора наружной и внутренней водопроводной сети.</w:t>
      </w:r>
    </w:p>
    <w:p w14:paraId="5037D7C2" w14:textId="77777777" w:rsidR="00665414" w:rsidRPr="000715CD" w:rsidRDefault="009E1A28" w:rsidP="00665414">
      <w:pPr>
        <w:pStyle w:val="e"/>
        <w:spacing w:line="276" w:lineRule="auto"/>
        <w:jc w:val="both"/>
      </w:pPr>
      <w:r w:rsidRPr="000715CD">
        <w:t>Качество воды, подаваемой в сети</w:t>
      </w:r>
      <w:r w:rsidR="00F92961" w:rsidRPr="000715CD">
        <w:t>,</w:t>
      </w:r>
      <w:r w:rsidR="00BB3232" w:rsidRPr="000715CD">
        <w:t xml:space="preserve"> не </w:t>
      </w:r>
      <w:r w:rsidR="00F92961" w:rsidRPr="000715CD">
        <w:t>соответствует</w:t>
      </w:r>
      <w:r w:rsidRPr="000715CD">
        <w:t xml:space="preserve"> гигиеническим требованиям предъявляемых к качеству воды централизованных систем питьевого водоснабжения, изложенным в СанПиН </w:t>
      </w:r>
      <w:bookmarkStart w:id="156" w:name="_Toc524593207"/>
      <w:r w:rsidR="00665414" w:rsidRPr="000715CD">
        <w:t>2.1.4.3684-21» Санитарно-</w:t>
      </w:r>
      <w:r w:rsidR="00444104" w:rsidRPr="000715CD">
        <w:t>эпидемиологические</w:t>
      </w:r>
      <w:r w:rsidR="00665414" w:rsidRPr="000715CD">
        <w:t xml:space="preserve">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444104" w:rsidRPr="000715CD">
        <w:t>профилактических</w:t>
      </w:r>
      <w:r w:rsidR="00665414" w:rsidRPr="000715CD">
        <w:t xml:space="preserve">) мероприятий» и СанПиН 2.1.4.3685-21  «Гигиенические нормативы и требования к обеспечению безопасности и (или) безвредности для человека факторов обитания среды».  </w:t>
      </w:r>
    </w:p>
    <w:p w14:paraId="095CFFD4" w14:textId="77777777" w:rsidR="00444104" w:rsidRPr="000715CD" w:rsidRDefault="00444104" w:rsidP="00665414">
      <w:pPr>
        <w:pStyle w:val="e"/>
        <w:spacing w:line="276" w:lineRule="auto"/>
        <w:jc w:val="both"/>
      </w:pPr>
    </w:p>
    <w:p w14:paraId="4FCF0D08" w14:textId="77777777" w:rsidR="009E1A28" w:rsidRPr="000715CD" w:rsidRDefault="00551212" w:rsidP="00D36F4D">
      <w:pPr>
        <w:pStyle w:val="3TimesNewRoman14"/>
        <w:numPr>
          <w:ilvl w:val="0"/>
          <w:numId w:val="0"/>
        </w:numPr>
        <w:ind w:left="1224" w:hanging="504"/>
      </w:pPr>
      <w:bookmarkStart w:id="157" w:name="_Toc88831201"/>
      <w:bookmarkStart w:id="158" w:name="_Toc105077183"/>
      <w:r w:rsidRPr="000715CD">
        <w:t xml:space="preserve">1.7.2. </w:t>
      </w:r>
      <w:r w:rsidR="009E1A28" w:rsidRPr="000715CD">
        <w:t>Показатели надежности и бесперебойности водоснабжения</w:t>
      </w:r>
      <w:bookmarkEnd w:id="156"/>
      <w:bookmarkEnd w:id="157"/>
      <w:bookmarkEnd w:id="158"/>
    </w:p>
    <w:p w14:paraId="5533BB67" w14:textId="77777777" w:rsidR="009E1A28" w:rsidRPr="000715CD" w:rsidRDefault="009E1A28" w:rsidP="009A0095">
      <w:pPr>
        <w:pStyle w:val="e"/>
        <w:spacing w:line="276" w:lineRule="auto"/>
        <w:jc w:val="both"/>
      </w:pPr>
      <w:r w:rsidRPr="000715CD">
        <w:t>Надёжность системы водоснабжения определяется надёжностью входящих в нее элементов, схемой их соединения, наличием резервных элементов, качеством строительства и эксплуатации системы. Применение высококачественных материалов и оборудования,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строительства.</w:t>
      </w:r>
    </w:p>
    <w:p w14:paraId="3CA953E8" w14:textId="77777777" w:rsidR="009E1A28" w:rsidRPr="000715CD" w:rsidRDefault="009E1A28" w:rsidP="009A0095">
      <w:pPr>
        <w:pStyle w:val="e"/>
        <w:spacing w:line="276" w:lineRule="auto"/>
        <w:jc w:val="both"/>
      </w:pPr>
      <w:r w:rsidRPr="000715CD">
        <w:lastRenderedPageBreak/>
        <w:t>В процессе эксплуатации, надёжность достигается своевременным текущим контролем за работой системы, правильным уходом за оборудованием, своевременным обнаружением, ликвидацией неисправностей и т.д. Для этого используют оптимальные методы технического обслуживания и ремонта, разработанные на основе анализа и обработки данных о надёжности изделий по результатам эксплуатации.</w:t>
      </w:r>
    </w:p>
    <w:p w14:paraId="4704BDED" w14:textId="77777777" w:rsidR="009E1A28" w:rsidRPr="000715CD" w:rsidRDefault="009E1A28" w:rsidP="009A0095">
      <w:pPr>
        <w:pStyle w:val="e"/>
        <w:spacing w:line="276" w:lineRule="auto"/>
        <w:jc w:val="both"/>
      </w:pPr>
      <w:r w:rsidRPr="000715CD">
        <w:t xml:space="preserve">Необходима, также, организация контроля за бесперебойностью водоснабжения, как основного показателя качества обслуживания населения, чтобы снижение объёма подачи воды, в целях сокращения её потерь, не приводило к ухудшению качества обслуживания населения. Внедрение мероприятий по экономии воды не должно отрицательно сказаться на качестве </w:t>
      </w:r>
      <w:proofErr w:type="spellStart"/>
      <w:r w:rsidRPr="000715CD">
        <w:t>водообеспечения</w:t>
      </w:r>
      <w:proofErr w:type="spellEnd"/>
      <w:r w:rsidRPr="000715CD">
        <w:t xml:space="preserve"> населения, оно, как и обычно, должно получать воду круглосуточно, бесперебойно и в требуемых количествах.</w:t>
      </w:r>
    </w:p>
    <w:p w14:paraId="1BF7145A" w14:textId="77777777" w:rsidR="009E1A28" w:rsidRPr="000715CD" w:rsidRDefault="009E1A28" w:rsidP="009A0095">
      <w:pPr>
        <w:pStyle w:val="e"/>
        <w:spacing w:line="276" w:lineRule="auto"/>
        <w:jc w:val="both"/>
      </w:pPr>
      <w:r w:rsidRPr="000715CD"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воды требуемого качества.</w:t>
      </w:r>
    </w:p>
    <w:p w14:paraId="70D47FB5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Централизованные системы водоснабжения, согласно СП 31.13330.2012 «Водоснабжение. Наружные сети и сооружения. Актуализированная редакция СНиП 2.04.02-84*», по степени обеспеченности подачи воды делятся на категории:</w:t>
      </w:r>
    </w:p>
    <w:p w14:paraId="233439BE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 xml:space="preserve">1 категории.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3 </w:t>
      </w:r>
      <w:proofErr w:type="spellStart"/>
      <w:r w:rsidRPr="000715CD">
        <w:t>сут</w:t>
      </w:r>
      <w:proofErr w:type="spellEnd"/>
      <w:r w:rsidRPr="000715CD">
        <w:t>. Перерыв в подаче воды или снижение подачи ниже указанного предела допускаются на время выключения поврежденных и включения резервных элементов системы (оборудования, арматуры, сооружений, трубопроводов и др.), но не более чем на 10 мин;</w:t>
      </w:r>
    </w:p>
    <w:p w14:paraId="2597F296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 xml:space="preserve">2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10 </w:t>
      </w:r>
      <w:proofErr w:type="spellStart"/>
      <w:r w:rsidRPr="000715CD">
        <w:t>сут</w:t>
      </w:r>
      <w:proofErr w:type="spellEnd"/>
      <w:r w:rsidRPr="000715CD">
        <w:t>. Перерыв в подаче воды или снижение подачи ниже указанного предела допускаются на время выключения поврежденных и включения резервных элементов или проведения ремонта, но не более чем на 6 ч;</w:t>
      </w:r>
    </w:p>
    <w:p w14:paraId="51421FAF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 xml:space="preserve">3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15 </w:t>
      </w:r>
      <w:proofErr w:type="spellStart"/>
      <w:r w:rsidRPr="000715CD">
        <w:t>сут</w:t>
      </w:r>
      <w:proofErr w:type="spellEnd"/>
      <w:r w:rsidRPr="000715CD">
        <w:t>. Перерыв в подаче воды или снижение подачи ниже указанного предела допускается на время проведения ремонта, но не более чем на 24 ч.</w:t>
      </w:r>
    </w:p>
    <w:p w14:paraId="70C66971" w14:textId="77777777" w:rsidR="003B2D6D" w:rsidRPr="000715CD" w:rsidRDefault="003B2D6D" w:rsidP="003B2D6D">
      <w:pPr>
        <w:pStyle w:val="e"/>
        <w:spacing w:before="0" w:line="240" w:lineRule="auto"/>
        <w:jc w:val="both"/>
      </w:pPr>
      <w:r w:rsidRPr="000715CD">
        <w:t>Объединенные хозяйственно-питьевые и производственные водопроводы населенных пунктов при численности жителей в них более 50 тыс. чел. следует относить к первой категории; от 5 до 50 тыс. чел. - ко второй категории; менее 5 тыс. чел. - к третьей категории.</w:t>
      </w:r>
    </w:p>
    <w:p w14:paraId="301EEC6A" w14:textId="77777777" w:rsidR="00EE3A23" w:rsidRDefault="00EE3A23">
      <w:pPr>
        <w:spacing w:before="400" w:after="200"/>
        <w:rPr>
          <w:rFonts w:ascii="Times New Roman" w:hAnsi="Times New Roman"/>
          <w:b/>
          <w:sz w:val="24"/>
        </w:rPr>
      </w:pPr>
    </w:p>
    <w:p w14:paraId="66F8F6E4" w14:textId="77777777" w:rsidR="00EE3A23" w:rsidRDefault="00EE3A23">
      <w:pPr>
        <w:spacing w:before="400" w:after="200"/>
        <w:rPr>
          <w:rFonts w:ascii="Times New Roman" w:hAnsi="Times New Roman"/>
          <w:b/>
          <w:sz w:val="24"/>
        </w:rPr>
      </w:pPr>
    </w:p>
    <w:p w14:paraId="06C81156" w14:textId="2D606B16" w:rsidR="0034300C" w:rsidRPr="000715CD" w:rsidRDefault="003B2D6D">
      <w:pPr>
        <w:spacing w:before="400" w:after="200"/>
        <w:rPr>
          <w:rFonts w:ascii="Times New Roman" w:hAnsi="Times New Roman"/>
        </w:rPr>
      </w:pPr>
      <w:r w:rsidRPr="000715CD">
        <w:rPr>
          <w:rFonts w:ascii="Times New Roman" w:hAnsi="Times New Roman"/>
          <w:b/>
          <w:sz w:val="24"/>
        </w:rPr>
        <w:lastRenderedPageBreak/>
        <w:t>Таблица 1.7.2.1 - Характеристика система водоснабжения по категории надежности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914"/>
        <w:gridCol w:w="3914"/>
        <w:gridCol w:w="1517"/>
      </w:tblGrid>
      <w:tr w:rsidR="000715CD" w:rsidRPr="000715CD" w14:paraId="67F22F72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44DB85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A54F2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Численность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населения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,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чел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4DB30F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Категория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надежности</w:t>
            </w:r>
            <w:proofErr w:type="spellEnd"/>
          </w:p>
        </w:tc>
      </w:tr>
      <w:tr w:rsidR="000715CD" w:rsidRPr="000715CD" w14:paraId="3D092E8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131FB3" w14:textId="77777777" w:rsidR="0034300C" w:rsidRPr="000715CD" w:rsidRDefault="003B2D6D">
            <w:pPr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пгт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Балахта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3F67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6484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02DDF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</w:tr>
    </w:tbl>
    <w:p w14:paraId="244BECC8" w14:textId="77777777" w:rsidR="003B2D6D" w:rsidRPr="000715CD" w:rsidRDefault="003B2D6D" w:rsidP="003B2D6D">
      <w:pPr>
        <w:pStyle w:val="e"/>
        <w:spacing w:line="276" w:lineRule="auto"/>
        <w:jc w:val="center"/>
      </w:pPr>
    </w:p>
    <w:p w14:paraId="0FC77D6A" w14:textId="77777777" w:rsidR="009E1A28" w:rsidRPr="000715CD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59" w:name="_Toc524593209"/>
      <w:bookmarkStart w:id="160" w:name="_Toc88831202"/>
      <w:bookmarkStart w:id="161" w:name="_Toc105077184"/>
      <w:r w:rsidRPr="000715CD">
        <w:t xml:space="preserve">1.7.3. </w:t>
      </w:r>
      <w:r w:rsidR="009E1A28" w:rsidRPr="000715CD">
        <w:t xml:space="preserve">Показатели эффективности использования ресурсов, в том числе </w:t>
      </w:r>
      <w:r w:rsidR="0040620F" w:rsidRPr="000715CD">
        <w:t>уровень</w:t>
      </w:r>
      <w:r w:rsidR="009E1A28" w:rsidRPr="000715CD">
        <w:t xml:space="preserve"> потерь воды </w:t>
      </w:r>
      <w:bookmarkEnd w:id="159"/>
      <w:r w:rsidR="0040620F" w:rsidRPr="000715CD">
        <w:t>(тепловой энергии в составе горячей воды)</w:t>
      </w:r>
      <w:bookmarkEnd w:id="160"/>
      <w:bookmarkEnd w:id="161"/>
    </w:p>
    <w:p w14:paraId="73230D4B" w14:textId="77777777" w:rsidR="009E1A28" w:rsidRPr="000715CD" w:rsidRDefault="009E1A28" w:rsidP="009A0095">
      <w:pPr>
        <w:pStyle w:val="e"/>
        <w:spacing w:line="276" w:lineRule="auto"/>
        <w:jc w:val="both"/>
      </w:pPr>
      <w:r w:rsidRPr="000715CD">
        <w:t xml:space="preserve">Своевременное выявление аварийных участков трубопроводов и их замена, а также замена устаревшего, </w:t>
      </w:r>
      <w:proofErr w:type="spellStart"/>
      <w:r w:rsidRPr="000715CD">
        <w:t>высокоэнергопотребляемого</w:t>
      </w:r>
      <w:proofErr w:type="spellEnd"/>
      <w:r w:rsidRPr="000715CD">
        <w:t xml:space="preserve"> оборудования позволит уменьшить потери воды в трубопроводах при транспортировке, что увеличит эффективность ресурсов водоснабжения.</w:t>
      </w:r>
    </w:p>
    <w:p w14:paraId="22C1E285" w14:textId="77777777" w:rsidR="009E1A28" w:rsidRPr="000715CD" w:rsidRDefault="009E1A28" w:rsidP="009A0095">
      <w:pPr>
        <w:pStyle w:val="e"/>
        <w:spacing w:line="276" w:lineRule="auto"/>
        <w:jc w:val="both"/>
      </w:pPr>
      <w:r w:rsidRPr="000715CD">
        <w:t xml:space="preserve">Предусмотренные в разрабатываемой схеме мероприятия позволяют снизить уровень потерь воды при ее транспортировке, обеспечить бесперебойное снабжение </w:t>
      </w:r>
      <w:r w:rsidR="003B2D6D" w:rsidRPr="000715CD">
        <w:t xml:space="preserve">муниципального образования </w:t>
      </w:r>
      <w:r w:rsidRPr="000715CD">
        <w:t>питьевой водой, отвечающей требованиям нормативов качества, гарантирует повышение надёжности работы системы водоснабжения и удовлетворение потребностей потребителей (по объёму и качеству услуг)</w:t>
      </w:r>
      <w:r w:rsidR="00BB3232" w:rsidRPr="000715CD">
        <w:t>.</w:t>
      </w:r>
    </w:p>
    <w:p w14:paraId="031BCDEE" w14:textId="77777777" w:rsidR="003B2D6D" w:rsidRPr="000715CD" w:rsidRDefault="003B2D6D" w:rsidP="009A0095">
      <w:pPr>
        <w:pStyle w:val="e"/>
        <w:spacing w:line="276" w:lineRule="auto"/>
        <w:jc w:val="both"/>
      </w:pPr>
    </w:p>
    <w:p w14:paraId="5CB7CD1F" w14:textId="77777777" w:rsidR="0040620F" w:rsidRPr="000715CD" w:rsidRDefault="0040620F" w:rsidP="0057702F">
      <w:pPr>
        <w:pStyle w:val="3TimesNewRoman14"/>
        <w:numPr>
          <w:ilvl w:val="0"/>
          <w:numId w:val="0"/>
        </w:numPr>
        <w:ind w:left="1224" w:hanging="504"/>
      </w:pPr>
      <w:bookmarkStart w:id="162" w:name="_Toc88831203"/>
      <w:bookmarkStart w:id="163" w:name="_Toc105077185"/>
      <w:r w:rsidRPr="000715CD">
        <w:t>1.7.</w:t>
      </w:r>
      <w:r w:rsidR="00B14140" w:rsidRPr="000715CD">
        <w:t>4</w:t>
      </w:r>
      <w:r w:rsidRPr="000715CD">
        <w:t>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162"/>
      <w:bookmarkEnd w:id="163"/>
    </w:p>
    <w:p w14:paraId="1244F7CE" w14:textId="77777777" w:rsidR="00444104" w:rsidRPr="000715CD" w:rsidRDefault="003B2D6D" w:rsidP="003B2D6D">
      <w:pPr>
        <w:pStyle w:val="e"/>
        <w:spacing w:line="276" w:lineRule="auto"/>
        <w:jc w:val="both"/>
      </w:pPr>
      <w:r w:rsidRPr="000715CD">
        <w:t>Иные показатели федеральным органом исполнительной власти не установлены.</w:t>
      </w:r>
    </w:p>
    <w:p w14:paraId="7AE366A2" w14:textId="77777777" w:rsidR="0034300C" w:rsidRPr="000715CD" w:rsidRDefault="0034300C">
      <w:pPr>
        <w:rPr>
          <w:rFonts w:ascii="Times New Roman" w:hAnsi="Times New Roman"/>
        </w:rPr>
        <w:sectPr w:rsidR="0034300C" w:rsidRPr="000715CD" w:rsidSect="00EE3A2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0E55C07" w14:textId="77777777" w:rsidR="00634916" w:rsidRPr="000715CD" w:rsidRDefault="00C245F2" w:rsidP="0057702F">
      <w:pPr>
        <w:pStyle w:val="3TimesNewRoman14"/>
        <w:numPr>
          <w:ilvl w:val="0"/>
          <w:numId w:val="0"/>
        </w:numPr>
        <w:ind w:left="1224" w:hanging="504"/>
      </w:pPr>
      <w:bookmarkStart w:id="164" w:name="_Toc88831204"/>
      <w:bookmarkStart w:id="165" w:name="_Toc105077186"/>
      <w:r w:rsidRPr="000715CD">
        <w:t xml:space="preserve">1.8. </w:t>
      </w:r>
      <w:r w:rsidR="009E1A28" w:rsidRPr="000715CD">
        <w:t>ПЕРЕЧЕНЬ ВЫЯВЛЕННЫХ БЕЗХО</w:t>
      </w:r>
      <w:r w:rsidR="003B4AA8" w:rsidRPr="000715CD">
        <w:t>ЗЯЙНЫХ</w:t>
      </w:r>
      <w:r w:rsidR="009E1A28" w:rsidRPr="000715CD">
        <w:t xml:space="preserve"> ОБЪЕК</w:t>
      </w:r>
      <w:r w:rsidR="00B14140" w:rsidRPr="000715CD">
        <w:t>ТОВ ЦЕНТРАЛИЗОВАННЫХ СИСТЕМ ВОДО</w:t>
      </w:r>
      <w:r w:rsidR="009E1A28" w:rsidRPr="000715CD">
        <w:t>СНАБЖЕНИЯ</w:t>
      </w:r>
      <w:r w:rsidR="00286887" w:rsidRPr="000715CD">
        <w:t xml:space="preserve"> (В СЛУЧАЕ ИХ ВЫЯВЛЕНИЯ) И ПЕРЕЧЕНЬ ОРГАНИЗАЦИЙ, УПОЛНОМОЧЕННЫХ НА ИХ ЭКСПЛУАТАЦИЮ</w:t>
      </w:r>
      <w:bookmarkEnd w:id="164"/>
      <w:bookmarkEnd w:id="165"/>
    </w:p>
    <w:p w14:paraId="7A081FBA" w14:textId="77777777" w:rsidR="00BB3232" w:rsidRPr="000715CD" w:rsidRDefault="001A08BD" w:rsidP="00BB3232">
      <w:pPr>
        <w:spacing w:line="276" w:lineRule="auto"/>
        <w:ind w:firstLine="708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В соответствии с информацией, полученной от администрации</w:t>
      </w:r>
      <w:r w:rsidR="003B2D6D" w:rsidRPr="000715CD">
        <w:rPr>
          <w:rFonts w:ascii="Times New Roman" w:hAnsi="Times New Roman"/>
          <w:sz w:val="24"/>
        </w:rPr>
        <w:t xml:space="preserve"> МО </w:t>
      </w:r>
      <w:r w:rsidRPr="000715CD">
        <w:rPr>
          <w:rFonts w:ascii="Times New Roman" w:hAnsi="Times New Roman"/>
          <w:sz w:val="24"/>
        </w:rPr>
        <w:t>п. Балахта, бесхозяйные объекты централизованной системы водоснабжения на территории муниципального образования</w:t>
      </w:r>
      <w:r w:rsidR="005940E6" w:rsidRPr="000715CD">
        <w:rPr>
          <w:rFonts w:ascii="Times New Roman" w:hAnsi="Times New Roman"/>
          <w:sz w:val="24"/>
        </w:rPr>
        <w:t xml:space="preserve"> </w:t>
      </w:r>
      <w:r w:rsidR="00BB3232" w:rsidRPr="000715CD">
        <w:rPr>
          <w:rFonts w:ascii="Times New Roman" w:hAnsi="Times New Roman"/>
          <w:sz w:val="24"/>
        </w:rPr>
        <w:t>отсутствуют.</w:t>
      </w:r>
    </w:p>
    <w:p w14:paraId="24B622B3" w14:textId="7824891A" w:rsidR="00BB3232" w:rsidRDefault="00BB3232" w:rsidP="00BB3232">
      <w:pPr>
        <w:spacing w:line="276" w:lineRule="auto"/>
        <w:ind w:firstLine="708"/>
        <w:rPr>
          <w:rFonts w:ascii="Times New Roman" w:hAnsi="Times New Roman"/>
          <w:sz w:val="24"/>
        </w:rPr>
      </w:pPr>
    </w:p>
    <w:p w14:paraId="2CACA973" w14:textId="76ED761E" w:rsidR="00EE3A23" w:rsidRDefault="00EE3A23" w:rsidP="00BB3232">
      <w:pPr>
        <w:spacing w:line="276" w:lineRule="auto"/>
        <w:ind w:firstLine="708"/>
        <w:rPr>
          <w:rFonts w:ascii="Times New Roman" w:hAnsi="Times New Roman"/>
          <w:sz w:val="24"/>
        </w:rPr>
      </w:pPr>
    </w:p>
    <w:p w14:paraId="0ED958D5" w14:textId="4331A7A4" w:rsidR="00EE3A23" w:rsidRDefault="00EE3A23" w:rsidP="00BB3232">
      <w:pPr>
        <w:spacing w:line="276" w:lineRule="auto"/>
        <w:ind w:firstLine="708"/>
        <w:rPr>
          <w:rFonts w:ascii="Times New Roman" w:hAnsi="Times New Roman"/>
          <w:sz w:val="24"/>
        </w:rPr>
      </w:pPr>
    </w:p>
    <w:p w14:paraId="62F90442" w14:textId="06255556" w:rsidR="00EE3A23" w:rsidRDefault="00EE3A23" w:rsidP="00BB3232">
      <w:pPr>
        <w:spacing w:line="276" w:lineRule="auto"/>
        <w:ind w:firstLine="708"/>
        <w:rPr>
          <w:rFonts w:ascii="Times New Roman" w:hAnsi="Times New Roman"/>
          <w:sz w:val="24"/>
        </w:rPr>
      </w:pPr>
    </w:p>
    <w:p w14:paraId="6147734C" w14:textId="0D1F0726" w:rsidR="00EE3A23" w:rsidRDefault="00EE3A23" w:rsidP="00BB3232">
      <w:pPr>
        <w:spacing w:line="276" w:lineRule="auto"/>
        <w:ind w:firstLine="708"/>
        <w:rPr>
          <w:rFonts w:ascii="Times New Roman" w:hAnsi="Times New Roman"/>
          <w:sz w:val="24"/>
        </w:rPr>
      </w:pPr>
    </w:p>
    <w:p w14:paraId="7A61FCCA" w14:textId="1C2BD63C" w:rsidR="00EE3A23" w:rsidRDefault="00EE3A23" w:rsidP="00BB3232">
      <w:pPr>
        <w:spacing w:line="276" w:lineRule="auto"/>
        <w:ind w:firstLine="708"/>
        <w:rPr>
          <w:rFonts w:ascii="Times New Roman" w:hAnsi="Times New Roman"/>
          <w:sz w:val="24"/>
        </w:rPr>
      </w:pPr>
    </w:p>
    <w:p w14:paraId="58C67138" w14:textId="4FF25EBD" w:rsidR="00EE3A23" w:rsidRDefault="00EE3A23" w:rsidP="00BB3232">
      <w:pPr>
        <w:spacing w:line="276" w:lineRule="auto"/>
        <w:ind w:firstLine="708"/>
        <w:rPr>
          <w:rFonts w:ascii="Times New Roman" w:hAnsi="Times New Roman"/>
          <w:sz w:val="24"/>
        </w:rPr>
      </w:pPr>
    </w:p>
    <w:p w14:paraId="202959FF" w14:textId="6D6E3D3D" w:rsidR="00EE3A23" w:rsidRDefault="00EE3A23" w:rsidP="00BB3232">
      <w:pPr>
        <w:spacing w:line="276" w:lineRule="auto"/>
        <w:ind w:firstLine="708"/>
        <w:rPr>
          <w:rFonts w:ascii="Times New Roman" w:hAnsi="Times New Roman"/>
          <w:sz w:val="24"/>
        </w:rPr>
      </w:pPr>
    </w:p>
    <w:p w14:paraId="39303071" w14:textId="08BF2C75" w:rsidR="00EE3A23" w:rsidRDefault="00EE3A23" w:rsidP="00BB3232">
      <w:pPr>
        <w:spacing w:line="276" w:lineRule="auto"/>
        <w:ind w:firstLine="708"/>
        <w:rPr>
          <w:rFonts w:ascii="Times New Roman" w:hAnsi="Times New Roman"/>
          <w:sz w:val="24"/>
        </w:rPr>
      </w:pPr>
    </w:p>
    <w:p w14:paraId="291929F8" w14:textId="456BE20A" w:rsidR="00EE3A23" w:rsidRDefault="00EE3A23" w:rsidP="00BB3232">
      <w:pPr>
        <w:spacing w:line="276" w:lineRule="auto"/>
        <w:ind w:firstLine="708"/>
        <w:rPr>
          <w:rFonts w:ascii="Times New Roman" w:hAnsi="Times New Roman"/>
          <w:sz w:val="24"/>
        </w:rPr>
      </w:pPr>
    </w:p>
    <w:p w14:paraId="56CB7665" w14:textId="5689D596" w:rsidR="00EE3A23" w:rsidRDefault="00EE3A23" w:rsidP="00BB3232">
      <w:pPr>
        <w:spacing w:line="276" w:lineRule="auto"/>
        <w:ind w:firstLine="708"/>
        <w:rPr>
          <w:rFonts w:ascii="Times New Roman" w:hAnsi="Times New Roman"/>
          <w:sz w:val="24"/>
        </w:rPr>
      </w:pPr>
    </w:p>
    <w:p w14:paraId="5E0412E0" w14:textId="77777777" w:rsidR="00EE3A23" w:rsidRPr="000715CD" w:rsidRDefault="00EE3A23" w:rsidP="00BB3232">
      <w:pPr>
        <w:spacing w:line="276" w:lineRule="auto"/>
        <w:ind w:firstLine="708"/>
        <w:rPr>
          <w:rFonts w:ascii="Times New Roman" w:hAnsi="Times New Roman"/>
          <w:sz w:val="24"/>
        </w:rPr>
      </w:pPr>
    </w:p>
    <w:p w14:paraId="7A5E0344" w14:textId="77777777" w:rsidR="0034300C" w:rsidRPr="000715CD" w:rsidRDefault="0034300C">
      <w:pPr>
        <w:rPr>
          <w:rFonts w:ascii="Times New Roman" w:hAnsi="Times New Roman"/>
        </w:rPr>
        <w:sectPr w:rsidR="0034300C" w:rsidRPr="000715CD" w:rsidSect="00EE3A2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3B04A88" w14:textId="77777777" w:rsidR="002B1EBC" w:rsidRPr="000715CD" w:rsidRDefault="002B1EBC" w:rsidP="003B2D6D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</w:rPr>
      </w:pPr>
      <w:bookmarkStart w:id="166" w:name="_Toc360621777"/>
      <w:bookmarkStart w:id="167" w:name="_Toc362437913"/>
      <w:bookmarkStart w:id="168" w:name="_Toc363218666"/>
      <w:bookmarkStart w:id="169" w:name="_Toc88831205"/>
      <w:bookmarkStart w:id="170" w:name="_Toc359401272"/>
      <w:bookmarkStart w:id="171" w:name="_Toc105077187"/>
      <w:r w:rsidRPr="000715CD">
        <w:rPr>
          <w:rFonts w:ascii="Times New Roman" w:hAnsi="Times New Roman"/>
          <w:kern w:val="0"/>
          <w:sz w:val="28"/>
          <w:szCs w:val="28"/>
        </w:rPr>
        <w:lastRenderedPageBreak/>
        <w:t xml:space="preserve">ГЛАВА </w:t>
      </w:r>
      <w:r w:rsidRPr="00EE3A23">
        <w:rPr>
          <w:rFonts w:ascii="Times New Roman" w:hAnsi="Times New Roman"/>
          <w:kern w:val="0"/>
          <w:sz w:val="28"/>
          <w:szCs w:val="28"/>
        </w:rPr>
        <w:t>2</w:t>
      </w:r>
      <w:r w:rsidRPr="000715CD">
        <w:rPr>
          <w:rFonts w:ascii="Times New Roman" w:hAnsi="Times New Roman"/>
          <w:kern w:val="0"/>
          <w:sz w:val="28"/>
          <w:szCs w:val="28"/>
        </w:rPr>
        <w:t>. В</w:t>
      </w:r>
      <w:bookmarkEnd w:id="166"/>
      <w:bookmarkEnd w:id="167"/>
      <w:bookmarkEnd w:id="168"/>
      <w:r w:rsidRPr="000715CD">
        <w:rPr>
          <w:rFonts w:ascii="Times New Roman" w:hAnsi="Times New Roman"/>
          <w:kern w:val="0"/>
          <w:sz w:val="28"/>
          <w:szCs w:val="28"/>
        </w:rPr>
        <w:t>ОДООТВЕДЕНИЕ</w:t>
      </w:r>
      <w:bookmarkEnd w:id="169"/>
      <w:bookmarkEnd w:id="170"/>
      <w:bookmarkEnd w:id="171"/>
    </w:p>
    <w:p w14:paraId="1D27FC94" w14:textId="77777777" w:rsidR="002B1EBC" w:rsidRPr="000715CD" w:rsidRDefault="00C245F2" w:rsidP="0057702F">
      <w:pPr>
        <w:pStyle w:val="3TimesNewRoman14"/>
        <w:numPr>
          <w:ilvl w:val="0"/>
          <w:numId w:val="0"/>
        </w:numPr>
        <w:ind w:left="1224" w:hanging="504"/>
      </w:pPr>
      <w:bookmarkStart w:id="172" w:name="_Toc524593214"/>
      <w:bookmarkStart w:id="173" w:name="_Toc360621779"/>
      <w:bookmarkStart w:id="174" w:name="_Toc362437915"/>
      <w:bookmarkStart w:id="175" w:name="_Toc363218668"/>
      <w:bookmarkStart w:id="176" w:name="_Toc88831206"/>
      <w:bookmarkStart w:id="177" w:name="_Toc105077188"/>
      <w:r w:rsidRPr="000715CD">
        <w:t xml:space="preserve">2.1. </w:t>
      </w:r>
      <w:r w:rsidR="002C10E9" w:rsidRPr="000715CD">
        <w:t>СУЩЕСТВУЮЩЕЕ ПОЛОЖЕНИЕ В СФЕРЕ ВОДООТВЕДЕНИЯ ПОСЕЛЕНИЯ</w:t>
      </w:r>
      <w:bookmarkStart w:id="178" w:name="_Toc524593215"/>
      <w:bookmarkEnd w:id="172"/>
      <w:bookmarkEnd w:id="173"/>
      <w:bookmarkEnd w:id="174"/>
      <w:bookmarkEnd w:id="175"/>
      <w:r w:rsidR="00DA4734" w:rsidRPr="000715CD">
        <w:t>, ГОРОДСКОГО ОКРУГА</w:t>
      </w:r>
      <w:bookmarkEnd w:id="176"/>
      <w:bookmarkEnd w:id="177"/>
    </w:p>
    <w:p w14:paraId="221183F2" w14:textId="77777777" w:rsidR="001F0927" w:rsidRPr="000715CD" w:rsidRDefault="00C245F2" w:rsidP="0057702F">
      <w:pPr>
        <w:pStyle w:val="3TimesNewRoman14"/>
        <w:numPr>
          <w:ilvl w:val="0"/>
          <w:numId w:val="0"/>
        </w:numPr>
        <w:ind w:left="1224" w:hanging="504"/>
      </w:pPr>
      <w:bookmarkStart w:id="179" w:name="_Toc88831207"/>
      <w:bookmarkStart w:id="180" w:name="_Toc105077189"/>
      <w:r w:rsidRPr="000715CD">
        <w:t xml:space="preserve">2.1.1. </w:t>
      </w:r>
      <w:r w:rsidR="003B2D6D" w:rsidRPr="000715CD">
        <w:t>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</w:r>
      <w:bookmarkEnd w:id="178"/>
      <w:bookmarkEnd w:id="179"/>
      <w:bookmarkEnd w:id="180"/>
    </w:p>
    <w:p w14:paraId="14FFAE03" w14:textId="77777777" w:rsidR="003B2D6D" w:rsidRPr="000715CD" w:rsidRDefault="003B2D6D" w:rsidP="003B2D6D">
      <w:pPr>
        <w:pStyle w:val="e"/>
        <w:spacing w:before="0" w:line="276" w:lineRule="auto"/>
        <w:jc w:val="both"/>
      </w:pPr>
      <w:r w:rsidRPr="000715CD">
        <w:t>Согласно пункту 5 «Правилам отнесения централизованных систем водоотведения (канализации) к централизованным системам водоотведения поселений или городских округов», утвержденных Постановлением Правительства РФ от 31 мая 2019 г. № 691, сточными водами, принимаемыми в централизованную систему водоотведения (канализации), объем которых является критерием отнесения к централизованным системам водоотведения поселений или городских округов, являются:</w:t>
      </w:r>
    </w:p>
    <w:p w14:paraId="2FC36D6D" w14:textId="77777777" w:rsidR="003B2D6D" w:rsidRPr="000715CD" w:rsidRDefault="003B2D6D" w:rsidP="003B2D6D">
      <w:pPr>
        <w:pStyle w:val="e"/>
        <w:spacing w:before="0" w:line="276" w:lineRule="auto"/>
        <w:jc w:val="both"/>
      </w:pPr>
      <w:r w:rsidRPr="000715CD">
        <w:t>а) сточные воды, принимаемые от многоквартирных домов и жилых домов;</w:t>
      </w:r>
    </w:p>
    <w:p w14:paraId="7749BB3F" w14:textId="77777777" w:rsidR="003B2D6D" w:rsidRPr="000715CD" w:rsidRDefault="003B2D6D" w:rsidP="003B2D6D">
      <w:pPr>
        <w:pStyle w:val="e"/>
        <w:spacing w:before="0" w:line="276" w:lineRule="auto"/>
        <w:jc w:val="both"/>
      </w:pPr>
      <w:r w:rsidRPr="000715CD">
        <w:t>б) сточные воды, принимаемые от гостиниц, иных объектов для временного проживания;</w:t>
      </w:r>
    </w:p>
    <w:p w14:paraId="62A1591E" w14:textId="77777777" w:rsidR="003B2D6D" w:rsidRPr="000715CD" w:rsidRDefault="003B2D6D" w:rsidP="003B2D6D">
      <w:pPr>
        <w:pStyle w:val="e"/>
        <w:spacing w:before="0" w:line="276" w:lineRule="auto"/>
        <w:jc w:val="both"/>
      </w:pPr>
      <w:r w:rsidRPr="000715CD">
        <w:t>в) сточные воды, принимаемые от объектов отдыха, спорта, здравоохранения, культуры, торговли, общественного питания, социального и коммунально-бытового назначения, дошкольного, начального общего, среднего общего, среднего профессионального и высшего образования, административных, научно-исследовательских учреждений, культовых зданий, объектов делового, финансового, административного, религиозного назначения, иных объектов, связанных с обеспечением жизнедеятельности граждан;</w:t>
      </w:r>
    </w:p>
    <w:p w14:paraId="62E4D034" w14:textId="77777777" w:rsidR="003B2D6D" w:rsidRPr="000715CD" w:rsidRDefault="003B2D6D" w:rsidP="003B2D6D">
      <w:pPr>
        <w:pStyle w:val="e"/>
        <w:spacing w:before="0" w:line="276" w:lineRule="auto"/>
        <w:jc w:val="both"/>
      </w:pPr>
      <w:r w:rsidRPr="000715CD">
        <w:t>г) сточные воды, принимаемые от складских объектов, стоянок автомобильного транспорта, гаражей;</w:t>
      </w:r>
    </w:p>
    <w:p w14:paraId="7F1441D7" w14:textId="77777777" w:rsidR="003B2D6D" w:rsidRPr="000715CD" w:rsidRDefault="003B2D6D" w:rsidP="003B2D6D">
      <w:pPr>
        <w:pStyle w:val="e"/>
        <w:spacing w:before="0" w:line="276" w:lineRule="auto"/>
        <w:jc w:val="both"/>
      </w:pPr>
      <w:r w:rsidRPr="000715CD">
        <w:t>д) сточные воды, принимаемые от территорий, предназначенных для ведения сельского хозяйства, садоводства и огородничества;</w:t>
      </w:r>
    </w:p>
    <w:p w14:paraId="472EC4F9" w14:textId="77777777" w:rsidR="003B2D6D" w:rsidRPr="000715CD" w:rsidRDefault="003B2D6D" w:rsidP="003B2D6D">
      <w:pPr>
        <w:pStyle w:val="e"/>
        <w:spacing w:before="0" w:line="276" w:lineRule="auto"/>
        <w:jc w:val="both"/>
      </w:pPr>
      <w:r w:rsidRPr="000715CD">
        <w:t>е) поверхностные сточные воды (для централизованных общесплавных и централизованных комбинированных систем водоотведения).</w:t>
      </w:r>
    </w:p>
    <w:p w14:paraId="684765A3" w14:textId="77777777" w:rsidR="00F92961" w:rsidRPr="000715CD" w:rsidRDefault="00F92961" w:rsidP="000C7F0D">
      <w:pPr>
        <w:pStyle w:val="e"/>
        <w:spacing w:after="240" w:line="240" w:lineRule="auto"/>
        <w:jc w:val="both"/>
      </w:pPr>
      <w:r w:rsidRPr="000715CD">
        <w:t xml:space="preserve">В п. Балахта с </w:t>
      </w:r>
      <w:r w:rsidR="000C7F0D" w:rsidRPr="000715CD">
        <w:t>нескольких</w:t>
      </w:r>
      <w:r w:rsidRPr="000715CD">
        <w:t xml:space="preserve"> зданий МКД с</w:t>
      </w:r>
      <w:r w:rsidR="000C7F0D" w:rsidRPr="000715CD">
        <w:t>то</w:t>
      </w:r>
      <w:r w:rsidRPr="000715CD">
        <w:t xml:space="preserve">чные воды </w:t>
      </w:r>
      <w:r w:rsidR="000C7F0D" w:rsidRPr="000715CD">
        <w:t>по самотёчным</w:t>
      </w:r>
      <w:r w:rsidRPr="000715CD">
        <w:t xml:space="preserve"> сетям сливаются в канализационную станцию</w:t>
      </w:r>
      <w:r w:rsidR="000C7F0D" w:rsidRPr="000715CD">
        <w:t xml:space="preserve">, расположенную по адресу п. Балахта, ул. Комсомольская, 7А. Далее сточные воды выкачиваются техникой и вывозятся на КОС п. Балахта, расположенные по адресу </w:t>
      </w:r>
      <w:proofErr w:type="spellStart"/>
      <w:r w:rsidR="000C7F0D" w:rsidRPr="000715CD">
        <w:t>мкр</w:t>
      </w:r>
      <w:proofErr w:type="spellEnd"/>
      <w:r w:rsidR="000C7F0D" w:rsidRPr="000715CD">
        <w:t>. Кирпичный, стр. 10. После КОС вода сбрасывается в реку Чулым.</w:t>
      </w:r>
    </w:p>
    <w:p w14:paraId="16130E9C" w14:textId="77777777" w:rsidR="003B2D6D" w:rsidRPr="000715CD" w:rsidRDefault="003B2D6D" w:rsidP="000C7F0D">
      <w:pPr>
        <w:pStyle w:val="e"/>
        <w:spacing w:before="0" w:line="276" w:lineRule="auto"/>
        <w:jc w:val="both"/>
      </w:pPr>
      <w:r w:rsidRPr="000715CD">
        <w:t>Населенные пункты муниципального образования, не охваченные централизованным водоотведением, пользуются септиками и надворными уборными (выгребными ямами):</w:t>
      </w:r>
    </w:p>
    <w:p w14:paraId="74243BD4" w14:textId="77777777" w:rsidR="003B2D6D" w:rsidRPr="000715CD" w:rsidRDefault="003B2D6D" w:rsidP="003B2D6D">
      <w:pPr>
        <w:pStyle w:val="e"/>
        <w:spacing w:before="0" w:line="276" w:lineRule="auto"/>
        <w:ind w:firstLine="0"/>
      </w:pPr>
      <w:r w:rsidRPr="000715CD">
        <w:t xml:space="preserve">- д. </w:t>
      </w:r>
      <w:proofErr w:type="spellStart"/>
      <w:r w:rsidRPr="000715CD">
        <w:t>Марьясово</w:t>
      </w:r>
      <w:proofErr w:type="spellEnd"/>
      <w:r w:rsidRPr="000715CD">
        <w:br/>
        <w:t>- д. Огоньки</w:t>
      </w:r>
      <w:r w:rsidRPr="000715CD">
        <w:br/>
        <w:t>- д. Таловая</w:t>
      </w:r>
    </w:p>
    <w:p w14:paraId="2D1826F5" w14:textId="77777777" w:rsidR="003B2D6D" w:rsidRPr="000715CD" w:rsidRDefault="003B2D6D" w:rsidP="003B2D6D">
      <w:pPr>
        <w:pStyle w:val="e"/>
        <w:spacing w:line="276" w:lineRule="auto"/>
        <w:jc w:val="both"/>
        <w:rPr>
          <w:b/>
        </w:rPr>
      </w:pPr>
      <w:r w:rsidRPr="000715CD">
        <w:t>Эксплуатацию системы водоотведения в муниципальном образовании п. Балахта осуществляет ГПКК «ЦРКК» и включает в себя:</w:t>
      </w:r>
    </w:p>
    <w:p w14:paraId="129B510F" w14:textId="77777777" w:rsidR="003B2D6D" w:rsidRPr="000715CD" w:rsidRDefault="003B2D6D" w:rsidP="0097369E">
      <w:pPr>
        <w:pStyle w:val="af9"/>
        <w:widowControl w:val="0"/>
        <w:numPr>
          <w:ilvl w:val="0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</w:pPr>
      <w:r w:rsidRPr="000715CD">
        <w:t>прием</w:t>
      </w:r>
      <w:r w:rsidRPr="000715CD">
        <w:rPr>
          <w:spacing w:val="-10"/>
        </w:rPr>
        <w:t xml:space="preserve"> </w:t>
      </w:r>
      <w:r w:rsidRPr="000715CD">
        <w:t>сточных</w:t>
      </w:r>
      <w:r w:rsidRPr="000715CD">
        <w:rPr>
          <w:spacing w:val="-9"/>
        </w:rPr>
        <w:t xml:space="preserve"> </w:t>
      </w:r>
      <w:r w:rsidRPr="000715CD">
        <w:t>вод</w:t>
      </w:r>
      <w:r w:rsidRPr="000715CD">
        <w:rPr>
          <w:spacing w:val="-6"/>
        </w:rPr>
        <w:t xml:space="preserve"> </w:t>
      </w:r>
      <w:r w:rsidRPr="000715CD">
        <w:t>от</w:t>
      </w:r>
      <w:r w:rsidRPr="000715CD">
        <w:rPr>
          <w:spacing w:val="-9"/>
        </w:rPr>
        <w:t xml:space="preserve"> </w:t>
      </w:r>
      <w:r w:rsidRPr="000715CD">
        <w:t>населения</w:t>
      </w:r>
      <w:r w:rsidRPr="000715CD">
        <w:rPr>
          <w:spacing w:val="-8"/>
        </w:rPr>
        <w:t xml:space="preserve"> </w:t>
      </w:r>
      <w:r w:rsidRPr="000715CD">
        <w:t>и</w:t>
      </w:r>
      <w:r w:rsidRPr="000715CD">
        <w:rPr>
          <w:spacing w:val="-9"/>
        </w:rPr>
        <w:t xml:space="preserve"> </w:t>
      </w:r>
      <w:r w:rsidRPr="000715CD">
        <w:t>предприятий;</w:t>
      </w:r>
    </w:p>
    <w:p w14:paraId="6B816DEF" w14:textId="77777777" w:rsidR="003B2D6D" w:rsidRPr="000715CD" w:rsidRDefault="003B2D6D" w:rsidP="0097369E">
      <w:pPr>
        <w:pStyle w:val="af9"/>
        <w:widowControl w:val="0"/>
        <w:numPr>
          <w:ilvl w:val="0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0715CD">
        <w:t>транспортировка</w:t>
      </w:r>
      <w:r w:rsidRPr="000715CD">
        <w:rPr>
          <w:spacing w:val="-14"/>
        </w:rPr>
        <w:t xml:space="preserve"> </w:t>
      </w:r>
      <w:r w:rsidRPr="000715CD">
        <w:t>сточных</w:t>
      </w:r>
      <w:r w:rsidRPr="000715CD">
        <w:rPr>
          <w:spacing w:val="-13"/>
        </w:rPr>
        <w:t xml:space="preserve"> </w:t>
      </w:r>
      <w:r w:rsidRPr="000715CD">
        <w:t>вод</w:t>
      </w:r>
      <w:r w:rsidRPr="000715CD">
        <w:rPr>
          <w:spacing w:val="-12"/>
        </w:rPr>
        <w:t xml:space="preserve"> </w:t>
      </w:r>
      <w:r w:rsidRPr="000715CD">
        <w:t>по</w:t>
      </w:r>
      <w:r w:rsidRPr="000715CD">
        <w:rPr>
          <w:spacing w:val="-11"/>
        </w:rPr>
        <w:t xml:space="preserve"> </w:t>
      </w:r>
      <w:r w:rsidRPr="000715CD">
        <w:t>канализационным</w:t>
      </w:r>
      <w:r w:rsidRPr="000715CD">
        <w:rPr>
          <w:spacing w:val="-13"/>
        </w:rPr>
        <w:t xml:space="preserve"> </w:t>
      </w:r>
      <w:r w:rsidRPr="000715CD">
        <w:t>сетям;</w:t>
      </w:r>
    </w:p>
    <w:p w14:paraId="5F636095" w14:textId="77777777" w:rsidR="003B2D6D" w:rsidRPr="000715CD" w:rsidRDefault="003B2D6D" w:rsidP="0097369E">
      <w:pPr>
        <w:pStyle w:val="af9"/>
        <w:widowControl w:val="0"/>
        <w:numPr>
          <w:ilvl w:val="0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</w:pPr>
      <w:r w:rsidRPr="000715CD">
        <w:lastRenderedPageBreak/>
        <w:t xml:space="preserve">ремонт и обслуживание канализационных сетей и </w:t>
      </w:r>
      <w:r w:rsidR="000C7F0D" w:rsidRPr="000715CD">
        <w:t>станций</w:t>
      </w:r>
      <w:r w:rsidRPr="000715CD">
        <w:t>.</w:t>
      </w:r>
    </w:p>
    <w:p w14:paraId="027D3097" w14:textId="77777777" w:rsidR="003B2D6D" w:rsidRPr="000715CD" w:rsidRDefault="003B2D6D" w:rsidP="003B2D6D">
      <w:pPr>
        <w:pStyle w:val="e"/>
        <w:spacing w:before="0" w:line="240" w:lineRule="auto"/>
        <w:jc w:val="both"/>
      </w:pPr>
      <w:r w:rsidRPr="000715CD">
        <w:t>Структура зон эксплуатационной ответственности предприятий, занятых в сфере централизованного водоотведения муниципального образования п. Балахта представлено в таблице ниже.</w:t>
      </w:r>
    </w:p>
    <w:p w14:paraId="17BDB905" w14:textId="77777777" w:rsidR="0034300C" w:rsidRPr="000715CD" w:rsidRDefault="003B2D6D">
      <w:pPr>
        <w:spacing w:before="400" w:after="200"/>
        <w:rPr>
          <w:rFonts w:ascii="Times New Roman" w:hAnsi="Times New Roman"/>
        </w:rPr>
      </w:pPr>
      <w:r w:rsidRPr="000715CD">
        <w:rPr>
          <w:rFonts w:ascii="Times New Roman" w:hAnsi="Times New Roman"/>
          <w:b/>
          <w:sz w:val="24"/>
        </w:rPr>
        <w:t>Таблица 2.1.1.2 - Зоны эксплуатационной ответственности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715"/>
        <w:gridCol w:w="5073"/>
        <w:gridCol w:w="3557"/>
      </w:tblGrid>
      <w:tr w:rsidR="000715CD" w:rsidRPr="000715CD" w14:paraId="5EF1BECE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646FB61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CA9162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РСО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DC2A2F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Зона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действия</w:t>
            </w:r>
            <w:proofErr w:type="spellEnd"/>
          </w:p>
        </w:tc>
      </w:tr>
      <w:tr w:rsidR="000715CD" w:rsidRPr="000715CD" w14:paraId="4500E9C6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B31DB2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B1136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ГПКК «ЦРКК»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412A4F" w14:textId="77777777" w:rsidR="0034300C" w:rsidRPr="000715CD" w:rsidRDefault="00EA2DD3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п. Балахта</w:t>
            </w:r>
          </w:p>
        </w:tc>
      </w:tr>
    </w:tbl>
    <w:p w14:paraId="4F1518EF" w14:textId="77777777" w:rsidR="003B2D6D" w:rsidRPr="000715CD" w:rsidRDefault="003B2D6D" w:rsidP="003B2D6D">
      <w:pPr>
        <w:pStyle w:val="e"/>
        <w:spacing w:before="0" w:line="276" w:lineRule="auto"/>
        <w:ind w:firstLine="0"/>
        <w:jc w:val="center"/>
      </w:pPr>
    </w:p>
    <w:p w14:paraId="776A7804" w14:textId="77777777" w:rsidR="003B2D6D" w:rsidRPr="000715CD" w:rsidRDefault="003B2D6D" w:rsidP="003B2D6D">
      <w:pPr>
        <w:pStyle w:val="3TimesNewRoman14"/>
        <w:numPr>
          <w:ilvl w:val="0"/>
          <w:numId w:val="0"/>
        </w:numPr>
        <w:ind w:left="1224" w:hanging="504"/>
      </w:pPr>
      <w:bookmarkStart w:id="181" w:name="_Toc105077190"/>
      <w:bookmarkStart w:id="182" w:name="_Toc360621780"/>
      <w:bookmarkStart w:id="183" w:name="_Toc362437916"/>
      <w:bookmarkStart w:id="184" w:name="_Toc363218669"/>
      <w:r w:rsidRPr="000715CD">
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181"/>
    </w:p>
    <w:p w14:paraId="4A8B2092" w14:textId="77777777" w:rsidR="003B2D6D" w:rsidRPr="000715CD" w:rsidRDefault="003B2D6D" w:rsidP="003B2D6D">
      <w:pPr>
        <w:pStyle w:val="e"/>
        <w:spacing w:before="0" w:line="276" w:lineRule="auto"/>
        <w:jc w:val="both"/>
      </w:pPr>
      <w:r w:rsidRPr="000715CD">
        <w:t>Описать результаты технического обследования централизованной системы водоотведения не представляется возможным, в связи с тем, что документ технического обследования не предоставлен.</w:t>
      </w:r>
    </w:p>
    <w:p w14:paraId="566D6943" w14:textId="77777777" w:rsidR="003B2D6D" w:rsidRPr="000715CD" w:rsidRDefault="003B2D6D" w:rsidP="003B2D6D">
      <w:pPr>
        <w:pStyle w:val="e"/>
        <w:spacing w:before="0" w:line="276" w:lineRule="auto"/>
        <w:jc w:val="both"/>
      </w:pPr>
      <w:r w:rsidRPr="000715CD">
        <w:t>На основании собранной информации характеристика централизованной системы водоотведения муниципального образования п. Балахта представлена ниже.</w:t>
      </w:r>
    </w:p>
    <w:p w14:paraId="3E6C2294" w14:textId="77777777" w:rsidR="003B2D6D" w:rsidRPr="000715CD" w:rsidRDefault="00EA2DD3" w:rsidP="003B2D6D">
      <w:pPr>
        <w:pStyle w:val="e"/>
        <w:spacing w:before="0" w:line="240" w:lineRule="auto"/>
        <w:jc w:val="both"/>
      </w:pPr>
      <w:r w:rsidRPr="000715CD">
        <w:t>Н</w:t>
      </w:r>
      <w:r w:rsidR="003B2D6D" w:rsidRPr="000715CD">
        <w:t xml:space="preserve">асосные станции в схеме водоотведения МО п. Балахта </w:t>
      </w:r>
      <w:r w:rsidRPr="000715CD">
        <w:t>отсутствуют</w:t>
      </w:r>
      <w:r w:rsidR="003B2D6D" w:rsidRPr="000715CD">
        <w:t>.</w:t>
      </w:r>
    </w:p>
    <w:p w14:paraId="55776F8A" w14:textId="77777777" w:rsidR="003B2D6D" w:rsidRPr="000715CD" w:rsidRDefault="003B2D6D" w:rsidP="00EA2DD3">
      <w:pPr>
        <w:pStyle w:val="e"/>
        <w:spacing w:after="240" w:line="276" w:lineRule="auto"/>
        <w:jc w:val="both"/>
        <w:rPr>
          <w:bCs/>
        </w:rPr>
      </w:pPr>
      <w:r w:rsidRPr="000715CD">
        <w:t xml:space="preserve">На территории </w:t>
      </w:r>
      <w:r w:rsidR="00EA2DD3" w:rsidRPr="000715CD">
        <w:t>муниципального образования</w:t>
      </w:r>
      <w:r w:rsidRPr="000715CD">
        <w:t xml:space="preserve"> канализационные очистные сооружения находятся в п. Балахта.</w:t>
      </w:r>
    </w:p>
    <w:p w14:paraId="61FEF0ED" w14:textId="77777777" w:rsidR="003B2D6D" w:rsidRPr="000715CD" w:rsidRDefault="003B2D6D" w:rsidP="003B2D6D">
      <w:pPr>
        <w:pStyle w:val="e"/>
        <w:spacing w:before="0" w:line="240" w:lineRule="auto"/>
        <w:jc w:val="both"/>
      </w:pPr>
      <w:r w:rsidRPr="000715CD">
        <w:t>Расчет существующего дефицита (резерва) мощностей очистных сооружений представлен в таблице ниже.</w:t>
      </w:r>
    </w:p>
    <w:p w14:paraId="0C6D8E3D" w14:textId="77777777" w:rsidR="0034300C" w:rsidRPr="000715CD" w:rsidRDefault="003B2D6D">
      <w:pPr>
        <w:spacing w:before="400" w:after="200"/>
        <w:rPr>
          <w:rFonts w:ascii="Times New Roman" w:hAnsi="Times New Roman"/>
        </w:rPr>
      </w:pPr>
      <w:r w:rsidRPr="000715CD">
        <w:rPr>
          <w:rFonts w:ascii="Times New Roman" w:hAnsi="Times New Roman"/>
          <w:b/>
          <w:sz w:val="24"/>
        </w:rPr>
        <w:t>Таблица 2.1.2.2 - Расчет существующего дефицита (резерва) мощностей очистных сооружений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74"/>
        <w:gridCol w:w="1532"/>
        <w:gridCol w:w="1356"/>
        <w:gridCol w:w="1446"/>
        <w:gridCol w:w="2054"/>
        <w:gridCol w:w="1157"/>
        <w:gridCol w:w="1226"/>
      </w:tblGrid>
      <w:tr w:rsidR="000715CD" w:rsidRPr="000715CD" w14:paraId="303EFFAD" w14:textId="77777777">
        <w:trPr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1F6815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8CCD5E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КОС</w:t>
            </w: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535C21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Адрес</w:t>
            </w:r>
            <w:proofErr w:type="spellEnd"/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A641D1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Производительность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, м3/ч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DBDA7E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Объем принятых стоков из сети, м3/ч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FDEC52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Резерв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(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дефицит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), м3/ч</w:t>
            </w:r>
          </w:p>
        </w:tc>
      </w:tr>
      <w:tr w:rsidR="000715CD" w:rsidRPr="000715CD" w14:paraId="41912286" w14:textId="77777777">
        <w:trPr>
          <w:jc w:val="center"/>
        </w:trPr>
        <w:tc>
          <w:tcPr>
            <w:tcW w:w="0" w:type="dxa"/>
            <w:vMerge/>
          </w:tcPr>
          <w:p w14:paraId="7BE36FC1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5F432C22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F00F94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3680C5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Улица</w:t>
            </w:r>
            <w:proofErr w:type="spellEnd"/>
          </w:p>
        </w:tc>
        <w:tc>
          <w:tcPr>
            <w:tcW w:w="0" w:type="dxa"/>
            <w:vMerge/>
          </w:tcPr>
          <w:p w14:paraId="59ADF62A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01C98892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2B88FE51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</w:tr>
      <w:tr w:rsidR="000715CD" w:rsidRPr="000715CD" w14:paraId="0F69CEE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7E648E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87475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КОС п.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Балахта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8BFD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п.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Балахта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3FF1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Мкр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Кирпиччный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,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стр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0DA50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16,6700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8062DE" w14:textId="77777777" w:rsidR="0034300C" w:rsidRPr="000715CD" w:rsidRDefault="00EA2D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hAnsi="Times New Roman" w:cs="Times New Roman"/>
                <w:lang w:val="ru-RU"/>
              </w:rPr>
              <w:t>н/д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5DC561" w14:textId="77777777" w:rsidR="0034300C" w:rsidRPr="000715CD" w:rsidRDefault="00EA2D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</w:tbl>
    <w:p w14:paraId="6933B515" w14:textId="77777777" w:rsidR="003B2D6D" w:rsidRPr="000715CD" w:rsidRDefault="003B2D6D" w:rsidP="003B2D6D">
      <w:pPr>
        <w:pStyle w:val="e"/>
        <w:spacing w:before="0" w:line="276" w:lineRule="auto"/>
        <w:jc w:val="both"/>
        <w:rPr>
          <w:bCs/>
        </w:rPr>
      </w:pPr>
    </w:p>
    <w:p w14:paraId="7FB6CACE" w14:textId="77777777" w:rsidR="003B2D6D" w:rsidRPr="000715CD" w:rsidRDefault="003B2D6D" w:rsidP="003B2D6D">
      <w:pPr>
        <w:pStyle w:val="e"/>
        <w:spacing w:before="0" w:line="240" w:lineRule="auto"/>
        <w:jc w:val="both"/>
        <w:rPr>
          <w:bCs/>
        </w:rPr>
      </w:pPr>
      <w:r w:rsidRPr="000715CD">
        <w:rPr>
          <w:bCs/>
        </w:rPr>
        <w:t>Сводная по результатам лабораторных исследований сточных вод в муниципальном образовании представлена в таблице ниже.</w:t>
      </w:r>
    </w:p>
    <w:p w14:paraId="1F41B14D" w14:textId="77777777" w:rsidR="00EE3A23" w:rsidRDefault="00EE3A23">
      <w:pPr>
        <w:spacing w:before="400" w:after="200"/>
        <w:rPr>
          <w:rFonts w:ascii="Times New Roman" w:eastAsia="Calibri" w:hAnsi="Times New Roman"/>
          <w:bCs/>
          <w:sz w:val="24"/>
        </w:rPr>
      </w:pPr>
    </w:p>
    <w:p w14:paraId="49124EB0" w14:textId="5D54F4D7" w:rsidR="0034300C" w:rsidRPr="000715CD" w:rsidRDefault="003B2D6D">
      <w:pPr>
        <w:spacing w:before="400" w:after="200"/>
        <w:rPr>
          <w:rFonts w:ascii="Times New Roman" w:hAnsi="Times New Roman"/>
        </w:rPr>
      </w:pPr>
      <w:r w:rsidRPr="000715CD">
        <w:rPr>
          <w:rFonts w:ascii="Times New Roman" w:hAnsi="Times New Roman"/>
          <w:b/>
          <w:sz w:val="24"/>
        </w:rPr>
        <w:lastRenderedPageBreak/>
        <w:t>Таблица 2.1.2.3 - Сводная по результатам обследования качества сточных вод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85"/>
        <w:gridCol w:w="1992"/>
        <w:gridCol w:w="1011"/>
        <w:gridCol w:w="2323"/>
        <w:gridCol w:w="1011"/>
        <w:gridCol w:w="2323"/>
      </w:tblGrid>
      <w:tr w:rsidR="000715CD" w:rsidRPr="000715CD" w14:paraId="62D60C41" w14:textId="77777777">
        <w:trPr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E619F3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25BC5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КОС</w:t>
            </w:r>
          </w:p>
        </w:tc>
        <w:tc>
          <w:tcPr>
            <w:tcW w:w="0" w:type="dxa"/>
            <w:gridSpan w:val="4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CB6909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Пробы</w:t>
            </w:r>
            <w:proofErr w:type="spellEnd"/>
          </w:p>
        </w:tc>
      </w:tr>
      <w:tr w:rsidR="000715CD" w:rsidRPr="000715CD" w14:paraId="4AA60314" w14:textId="77777777">
        <w:trPr>
          <w:jc w:val="center"/>
        </w:trPr>
        <w:tc>
          <w:tcPr>
            <w:tcW w:w="0" w:type="dxa"/>
            <w:vMerge/>
          </w:tcPr>
          <w:p w14:paraId="48A10F2D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65D00AF6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41627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До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очистки</w:t>
            </w:r>
            <w:proofErr w:type="spellEnd"/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C6C87E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После очистки сточных вод на выпуске</w:t>
            </w:r>
          </w:p>
        </w:tc>
      </w:tr>
      <w:tr w:rsidR="000715CD" w:rsidRPr="000715CD" w14:paraId="2E9BC06E" w14:textId="77777777">
        <w:trPr>
          <w:jc w:val="center"/>
        </w:trPr>
        <w:tc>
          <w:tcPr>
            <w:tcW w:w="0" w:type="dxa"/>
            <w:vMerge/>
          </w:tcPr>
          <w:p w14:paraId="5DD0FA85" w14:textId="77777777" w:rsidR="0034300C" w:rsidRPr="000715CD" w:rsidRDefault="0034300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dxa"/>
            <w:vMerge/>
          </w:tcPr>
          <w:p w14:paraId="35279B81" w14:textId="77777777" w:rsidR="0034300C" w:rsidRPr="000715CD" w:rsidRDefault="0034300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B857FE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всего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проб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за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2021 г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87905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показатель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,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соответствующей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норме</w:t>
            </w:r>
            <w:proofErr w:type="spellEnd"/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AB8220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всего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проб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за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2021 г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4FE660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показатель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,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соответствующей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норме</w:t>
            </w:r>
            <w:proofErr w:type="spellEnd"/>
          </w:p>
        </w:tc>
      </w:tr>
      <w:tr w:rsidR="000715CD" w:rsidRPr="000715CD" w14:paraId="2022BD32" w14:textId="77777777">
        <w:trPr>
          <w:jc w:val="center"/>
        </w:trPr>
        <w:tc>
          <w:tcPr>
            <w:tcW w:w="0" w:type="dxa"/>
            <w:gridSpan w:val="6"/>
            <w:shd w:val="clear" w:color="auto" w:fill="C6D9F1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2831F8C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b/>
                <w:szCs w:val="22"/>
              </w:rPr>
              <w:t>ГПКК «ЦРКК»</w:t>
            </w:r>
          </w:p>
        </w:tc>
      </w:tr>
      <w:tr w:rsidR="000715CD" w:rsidRPr="000715CD" w14:paraId="1165E5F6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FC0F02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9922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КОС п.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Балахта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F80255" w14:textId="77777777" w:rsidR="0034300C" w:rsidRPr="000715CD" w:rsidRDefault="00946B3D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7E6ADE" w14:textId="77777777" w:rsidR="0034300C" w:rsidRPr="000715CD" w:rsidRDefault="00946B3D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D6A761" w14:textId="77777777" w:rsidR="0034300C" w:rsidRPr="000715CD" w:rsidRDefault="00946B3D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E0212F" w14:textId="77777777" w:rsidR="0034300C" w:rsidRPr="000715CD" w:rsidRDefault="00946B3D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</w:p>
        </w:tc>
      </w:tr>
    </w:tbl>
    <w:p w14:paraId="0D33D8B3" w14:textId="77777777" w:rsidR="003B2D6D" w:rsidRPr="000715CD" w:rsidRDefault="003B2D6D" w:rsidP="003B2D6D">
      <w:pPr>
        <w:pStyle w:val="e"/>
        <w:spacing w:before="0"/>
        <w:jc w:val="center"/>
        <w:rPr>
          <w:bCs/>
        </w:rPr>
      </w:pPr>
    </w:p>
    <w:p w14:paraId="190D05B3" w14:textId="77777777" w:rsidR="005B3A9F" w:rsidRPr="000715CD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185" w:name="_Toc88831209"/>
      <w:bookmarkStart w:id="186" w:name="_Toc105077191"/>
      <w:r w:rsidRPr="000715CD">
        <w:t xml:space="preserve">2.1.3. </w:t>
      </w:r>
      <w:r w:rsidR="005B3A9F" w:rsidRPr="000715CD">
        <w:t>Описание технологических зон водоотведения, зон централизованного и нецентрализованного водоотведения</w:t>
      </w:r>
      <w:r w:rsidR="00F85454" w:rsidRPr="000715CD">
        <w:t xml:space="preserve"> (территорий, на которых водоотведение осуществляется с использованием централизованных и нецентрализованных систем водоотведения)</w:t>
      </w:r>
      <w:r w:rsidR="005B3A9F" w:rsidRPr="000715CD">
        <w:t xml:space="preserve"> и перечень централизованных систем водоотведения</w:t>
      </w:r>
      <w:bookmarkEnd w:id="185"/>
      <w:bookmarkEnd w:id="186"/>
    </w:p>
    <w:bookmarkEnd w:id="182"/>
    <w:bookmarkEnd w:id="183"/>
    <w:bookmarkEnd w:id="184"/>
    <w:p w14:paraId="23A0601F" w14:textId="77777777" w:rsidR="004210BB" w:rsidRPr="000715CD" w:rsidRDefault="004210BB" w:rsidP="003B2D6D">
      <w:pPr>
        <w:pStyle w:val="TableParagraph"/>
        <w:spacing w:before="122" w:line="288" w:lineRule="auto"/>
        <w:ind w:left="195" w:right="339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15CD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Технологическая зона водоотведения - это централизованная система водоотведения в целом или ее часть, в пределах которой обеспечиваются прием, транспортировка сточных вод, а также их очистка на одних или нескольких технологически связанных между собой очистных сооружениях или, при отсутствии очистных сооружений, сброс сточных вод в водный объект через один канализационный выпуск или несколько технологически связанных между собой выпусков.</w:t>
      </w:r>
    </w:p>
    <w:p w14:paraId="5A9452A9" w14:textId="77777777" w:rsidR="001E1851" w:rsidRPr="000715CD" w:rsidRDefault="001E1851" w:rsidP="00EA2DD3">
      <w:pPr>
        <w:spacing w:before="240" w:line="276" w:lineRule="auto"/>
        <w:ind w:firstLine="709"/>
        <w:rPr>
          <w:rFonts w:ascii="Times New Roman" w:eastAsia="Calibri" w:hAnsi="Times New Roman"/>
          <w:sz w:val="24"/>
        </w:rPr>
      </w:pPr>
      <w:r w:rsidRPr="000715CD">
        <w:rPr>
          <w:rFonts w:ascii="Times New Roman" w:eastAsia="Calibri" w:hAnsi="Times New Roman"/>
          <w:sz w:val="24"/>
        </w:rPr>
        <w:t xml:space="preserve">Условно </w:t>
      </w:r>
      <w:r w:rsidR="003B2D6D" w:rsidRPr="000715CD">
        <w:rPr>
          <w:rFonts w:ascii="Times New Roman" w:eastAsia="Calibri" w:hAnsi="Times New Roman"/>
          <w:sz w:val="24"/>
        </w:rPr>
        <w:t xml:space="preserve">водоотведение МО </w:t>
      </w:r>
      <w:r w:rsidRPr="000715CD">
        <w:rPr>
          <w:rFonts w:ascii="Times New Roman" w:eastAsia="Calibri" w:hAnsi="Times New Roman"/>
          <w:sz w:val="24"/>
        </w:rPr>
        <w:t>п. Балахта можно разделить на 2 технологические зоны</w:t>
      </w:r>
      <w:r w:rsidR="003B2D6D" w:rsidRPr="000715CD">
        <w:rPr>
          <w:rFonts w:ascii="Times New Roman" w:eastAsia="Calibri" w:hAnsi="Times New Roman"/>
          <w:sz w:val="24"/>
        </w:rPr>
        <w:t>:</w:t>
      </w:r>
    </w:p>
    <w:p w14:paraId="07340F97" w14:textId="77777777" w:rsidR="001E1851" w:rsidRPr="000715CD" w:rsidRDefault="001E1851" w:rsidP="0097369E">
      <w:pPr>
        <w:pStyle w:val="ae"/>
        <w:numPr>
          <w:ilvl w:val="0"/>
          <w:numId w:val="6"/>
        </w:numPr>
        <w:ind w:left="567" w:hanging="283"/>
        <w:jc w:val="both"/>
        <w:rPr>
          <w:rFonts w:eastAsia="Calibri"/>
          <w:szCs w:val="24"/>
        </w:rPr>
      </w:pPr>
      <w:r w:rsidRPr="000715CD">
        <w:rPr>
          <w:rFonts w:eastAsia="Calibri"/>
          <w:szCs w:val="24"/>
        </w:rPr>
        <w:t>Зона с централизованной системой канализации</w:t>
      </w:r>
      <w:r w:rsidR="003B2D6D" w:rsidRPr="000715CD">
        <w:rPr>
          <w:rFonts w:eastAsia="Calibri"/>
          <w:szCs w:val="24"/>
        </w:rPr>
        <w:t>;</w:t>
      </w:r>
    </w:p>
    <w:p w14:paraId="7346C06F" w14:textId="77777777" w:rsidR="001E1851" w:rsidRPr="000715CD" w:rsidRDefault="003B2D6D" w:rsidP="0097369E">
      <w:pPr>
        <w:pStyle w:val="ae"/>
        <w:numPr>
          <w:ilvl w:val="0"/>
          <w:numId w:val="6"/>
        </w:numPr>
        <w:ind w:left="567" w:hanging="283"/>
        <w:jc w:val="both"/>
        <w:rPr>
          <w:rFonts w:eastAsia="Calibri"/>
          <w:szCs w:val="24"/>
        </w:rPr>
      </w:pPr>
      <w:r w:rsidRPr="000715CD">
        <w:rPr>
          <w:rFonts w:eastAsia="Calibri"/>
          <w:szCs w:val="24"/>
        </w:rPr>
        <w:t>Зона с не централизованной системой (в септики или выгребы).</w:t>
      </w:r>
    </w:p>
    <w:p w14:paraId="7C516572" w14:textId="77777777" w:rsidR="00355DCF" w:rsidRPr="000715CD" w:rsidRDefault="00355DCF" w:rsidP="00CA797E">
      <w:pPr>
        <w:rPr>
          <w:rFonts w:ascii="Times New Roman" w:eastAsia="Calibri" w:hAnsi="Times New Roman"/>
        </w:rPr>
      </w:pPr>
    </w:p>
    <w:p w14:paraId="59ADC1D2" w14:textId="77777777" w:rsidR="003B2D6D" w:rsidRPr="000715CD" w:rsidRDefault="00C245F2" w:rsidP="003B2D6D">
      <w:pPr>
        <w:pStyle w:val="3TimesNewRoman14"/>
        <w:numPr>
          <w:ilvl w:val="0"/>
          <w:numId w:val="0"/>
        </w:numPr>
        <w:ind w:left="1224" w:hanging="504"/>
      </w:pPr>
      <w:bookmarkStart w:id="187" w:name="_Toc374270375"/>
      <w:bookmarkStart w:id="188" w:name="_Toc88831210"/>
      <w:bookmarkStart w:id="189" w:name="_Toc105077192"/>
      <w:bookmarkStart w:id="190" w:name="_Toc524593222"/>
      <w:r w:rsidRPr="000715CD">
        <w:t xml:space="preserve">2.1.4. </w:t>
      </w:r>
      <w:r w:rsidR="00D34CE4" w:rsidRPr="000715CD">
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187"/>
      <w:r w:rsidR="00402A2D" w:rsidRPr="000715CD">
        <w:t>.</w:t>
      </w:r>
      <w:bookmarkEnd w:id="188"/>
      <w:bookmarkEnd w:id="189"/>
    </w:p>
    <w:p w14:paraId="79F1756B" w14:textId="77777777" w:rsidR="003B2D6D" w:rsidRPr="000715CD" w:rsidRDefault="003B2D6D" w:rsidP="003B2D6D">
      <w:pPr>
        <w:pStyle w:val="af9"/>
        <w:kinsoku w:val="0"/>
        <w:overflowPunct w:val="0"/>
        <w:spacing w:after="0" w:line="276" w:lineRule="auto"/>
        <w:ind w:right="212" w:firstLine="709"/>
        <w:jc w:val="both"/>
        <w:rPr>
          <w:spacing w:val="-1"/>
        </w:rPr>
      </w:pPr>
      <w:r w:rsidRPr="000715CD">
        <w:rPr>
          <w:spacing w:val="-1"/>
        </w:rPr>
        <w:t>Утилизация</w:t>
      </w:r>
      <w:r w:rsidRPr="000715CD">
        <w:rPr>
          <w:spacing w:val="18"/>
        </w:rPr>
        <w:t xml:space="preserve"> </w:t>
      </w:r>
      <w:r w:rsidRPr="000715CD">
        <w:rPr>
          <w:spacing w:val="-1"/>
        </w:rPr>
        <w:t>осадков</w:t>
      </w:r>
      <w:r w:rsidRPr="000715CD">
        <w:rPr>
          <w:spacing w:val="20"/>
        </w:rPr>
        <w:t xml:space="preserve"> </w:t>
      </w:r>
      <w:r w:rsidRPr="000715CD">
        <w:t>с</w:t>
      </w:r>
      <w:r w:rsidRPr="000715CD">
        <w:rPr>
          <w:spacing w:val="18"/>
        </w:rPr>
        <w:t xml:space="preserve"> </w:t>
      </w:r>
      <w:r w:rsidRPr="000715CD">
        <w:rPr>
          <w:spacing w:val="-1"/>
        </w:rPr>
        <w:t>очистных</w:t>
      </w:r>
      <w:r w:rsidRPr="000715CD">
        <w:rPr>
          <w:spacing w:val="20"/>
        </w:rPr>
        <w:t xml:space="preserve"> </w:t>
      </w:r>
      <w:r w:rsidRPr="000715CD">
        <w:rPr>
          <w:spacing w:val="-1"/>
        </w:rPr>
        <w:t>сооружения,</w:t>
      </w:r>
      <w:r w:rsidRPr="000715CD">
        <w:rPr>
          <w:spacing w:val="18"/>
        </w:rPr>
        <w:t xml:space="preserve"> </w:t>
      </w:r>
      <w:r w:rsidRPr="000715CD">
        <w:rPr>
          <w:spacing w:val="-1"/>
        </w:rPr>
        <w:t>образующихся</w:t>
      </w:r>
      <w:r w:rsidRPr="000715CD">
        <w:rPr>
          <w:spacing w:val="18"/>
        </w:rPr>
        <w:t xml:space="preserve"> </w:t>
      </w:r>
      <w:r w:rsidRPr="000715CD">
        <w:t>в</w:t>
      </w:r>
      <w:r w:rsidRPr="000715CD">
        <w:rPr>
          <w:spacing w:val="18"/>
        </w:rPr>
        <w:t xml:space="preserve"> </w:t>
      </w:r>
      <w:r w:rsidRPr="000715CD">
        <w:rPr>
          <w:spacing w:val="-1"/>
        </w:rPr>
        <w:t>процессе</w:t>
      </w:r>
      <w:r w:rsidRPr="000715CD">
        <w:rPr>
          <w:spacing w:val="18"/>
        </w:rPr>
        <w:t xml:space="preserve"> </w:t>
      </w:r>
      <w:r w:rsidRPr="000715CD">
        <w:rPr>
          <w:spacing w:val="-1"/>
        </w:rPr>
        <w:t>очистки</w:t>
      </w:r>
      <w:r w:rsidRPr="000715CD">
        <w:rPr>
          <w:spacing w:val="19"/>
        </w:rPr>
        <w:t xml:space="preserve"> </w:t>
      </w:r>
      <w:r w:rsidRPr="000715CD">
        <w:rPr>
          <w:spacing w:val="-1"/>
        </w:rPr>
        <w:t>сточных</w:t>
      </w:r>
      <w:r w:rsidRPr="000715CD">
        <w:rPr>
          <w:spacing w:val="83"/>
        </w:rPr>
        <w:t xml:space="preserve"> </w:t>
      </w:r>
      <w:r w:rsidRPr="000715CD">
        <w:t>вод,</w:t>
      </w:r>
      <w:r w:rsidRPr="000715CD">
        <w:rPr>
          <w:spacing w:val="52"/>
        </w:rPr>
        <w:t xml:space="preserve"> </w:t>
      </w:r>
      <w:r w:rsidRPr="000715CD">
        <w:rPr>
          <w:spacing w:val="-1"/>
        </w:rPr>
        <w:t>осуществляется</w:t>
      </w:r>
      <w:r w:rsidRPr="000715CD">
        <w:rPr>
          <w:spacing w:val="45"/>
        </w:rPr>
        <w:t xml:space="preserve"> </w:t>
      </w:r>
      <w:r w:rsidRPr="000715CD">
        <w:rPr>
          <w:spacing w:val="-1"/>
        </w:rPr>
        <w:t>путем</w:t>
      </w:r>
      <w:r w:rsidRPr="000715CD">
        <w:rPr>
          <w:spacing w:val="51"/>
        </w:rPr>
        <w:t xml:space="preserve"> </w:t>
      </w:r>
      <w:r w:rsidRPr="000715CD">
        <w:rPr>
          <w:spacing w:val="-1"/>
        </w:rPr>
        <w:t>вывоза</w:t>
      </w:r>
      <w:r w:rsidRPr="000715CD">
        <w:rPr>
          <w:spacing w:val="51"/>
        </w:rPr>
        <w:t xml:space="preserve"> </w:t>
      </w:r>
      <w:r w:rsidRPr="000715CD">
        <w:t>на</w:t>
      </w:r>
      <w:r w:rsidRPr="000715CD">
        <w:rPr>
          <w:spacing w:val="51"/>
        </w:rPr>
        <w:t xml:space="preserve"> </w:t>
      </w:r>
      <w:r w:rsidRPr="000715CD">
        <w:rPr>
          <w:spacing w:val="-1"/>
        </w:rPr>
        <w:t>полигон</w:t>
      </w:r>
      <w:r w:rsidRPr="000715CD">
        <w:rPr>
          <w:spacing w:val="53"/>
        </w:rPr>
        <w:t xml:space="preserve"> </w:t>
      </w:r>
      <w:r w:rsidRPr="000715CD">
        <w:rPr>
          <w:spacing w:val="-1"/>
        </w:rPr>
        <w:t>ТБО</w:t>
      </w:r>
      <w:r w:rsidRPr="000715CD">
        <w:rPr>
          <w:spacing w:val="52"/>
        </w:rPr>
        <w:t xml:space="preserve"> </w:t>
      </w:r>
      <w:r w:rsidRPr="000715CD">
        <w:t>для</w:t>
      </w:r>
      <w:r w:rsidRPr="000715CD">
        <w:rPr>
          <w:spacing w:val="50"/>
        </w:rPr>
        <w:t xml:space="preserve"> </w:t>
      </w:r>
      <w:r w:rsidRPr="000715CD">
        <w:rPr>
          <w:spacing w:val="-1"/>
        </w:rPr>
        <w:t>изоляции</w:t>
      </w:r>
      <w:r w:rsidRPr="000715CD">
        <w:rPr>
          <w:spacing w:val="51"/>
        </w:rPr>
        <w:t xml:space="preserve"> </w:t>
      </w:r>
      <w:r w:rsidRPr="000715CD">
        <w:rPr>
          <w:spacing w:val="-1"/>
        </w:rPr>
        <w:t>слоев</w:t>
      </w:r>
      <w:r w:rsidRPr="000715CD">
        <w:rPr>
          <w:spacing w:val="52"/>
        </w:rPr>
        <w:t xml:space="preserve"> </w:t>
      </w:r>
      <w:r w:rsidRPr="000715CD">
        <w:t>отходов,</w:t>
      </w:r>
      <w:r w:rsidRPr="000715CD">
        <w:rPr>
          <w:spacing w:val="49"/>
        </w:rPr>
        <w:t xml:space="preserve"> </w:t>
      </w:r>
      <w:r w:rsidRPr="000715CD">
        <w:t>а</w:t>
      </w:r>
      <w:r w:rsidRPr="000715CD">
        <w:rPr>
          <w:spacing w:val="51"/>
        </w:rPr>
        <w:t xml:space="preserve"> </w:t>
      </w:r>
      <w:r w:rsidRPr="000715CD">
        <w:rPr>
          <w:spacing w:val="-1"/>
        </w:rPr>
        <w:t>так</w:t>
      </w:r>
      <w:r w:rsidRPr="000715CD">
        <w:t>же</w:t>
      </w:r>
      <w:r w:rsidRPr="000715CD">
        <w:rPr>
          <w:spacing w:val="61"/>
        </w:rPr>
        <w:t xml:space="preserve"> </w:t>
      </w:r>
      <w:r w:rsidRPr="000715CD">
        <w:t>иловые</w:t>
      </w:r>
      <w:r w:rsidRPr="000715CD">
        <w:rPr>
          <w:spacing w:val="-2"/>
        </w:rPr>
        <w:t xml:space="preserve"> </w:t>
      </w:r>
      <w:r w:rsidRPr="000715CD">
        <w:rPr>
          <w:spacing w:val="-1"/>
        </w:rPr>
        <w:t>площадки.</w:t>
      </w:r>
    </w:p>
    <w:p w14:paraId="3F328BCC" w14:textId="77777777" w:rsidR="004210BB" w:rsidRPr="000715CD" w:rsidRDefault="00277516" w:rsidP="003B2D6D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715CD">
        <w:rPr>
          <w:rFonts w:ascii="Times New Roman" w:eastAsia="Calibri" w:hAnsi="Times New Roman"/>
          <w:sz w:val="24"/>
        </w:rPr>
        <w:t>Иловые карты канализационных очистных сооружений предназначены для отстаивания и удаления иловых дренажных вод, т. е. обезвоживания осадка (избыточный активный ил и сырой осадок), образующегося при очистке хозяйственно-бытовых сточных вод. В процессе отстаивания происходит отделение от воды ила и осадка и, оседание и накопление их, на иловых картах (иловых полях). Отстоянная иловая вода путем поочередного переливания из карты в карту в дальнейшем, согласно технологического процесса, вновь попадает для очистки в начало очистных сооружений.</w:t>
      </w:r>
    </w:p>
    <w:p w14:paraId="1129E9C1" w14:textId="77777777" w:rsidR="00EE3D12" w:rsidRPr="000715CD" w:rsidRDefault="00EE3D12" w:rsidP="00EE3D12">
      <w:pPr>
        <w:rPr>
          <w:rFonts w:ascii="Times New Roman" w:eastAsia="Calibri" w:hAnsi="Times New Roman"/>
        </w:rPr>
      </w:pPr>
    </w:p>
    <w:p w14:paraId="0FF94006" w14:textId="77777777" w:rsidR="00EA2DD3" w:rsidRPr="000715CD" w:rsidRDefault="00EA2DD3" w:rsidP="00EE3D12">
      <w:pPr>
        <w:rPr>
          <w:rFonts w:ascii="Times New Roman" w:eastAsia="Calibri" w:hAnsi="Times New Roman"/>
        </w:rPr>
      </w:pPr>
    </w:p>
    <w:p w14:paraId="6819CE6A" w14:textId="77777777" w:rsidR="00FD7C3B" w:rsidRPr="000715CD" w:rsidRDefault="00C245F2" w:rsidP="003B2D6D">
      <w:pPr>
        <w:pStyle w:val="3TimesNewRoman14"/>
        <w:numPr>
          <w:ilvl w:val="0"/>
          <w:numId w:val="0"/>
        </w:numPr>
        <w:ind w:left="1224" w:hanging="504"/>
        <w:rPr>
          <w:rFonts w:eastAsia="Calibri"/>
        </w:rPr>
      </w:pPr>
      <w:bookmarkStart w:id="191" w:name="_Toc88831211"/>
      <w:bookmarkStart w:id="192" w:name="_Toc105077193"/>
      <w:r w:rsidRPr="000715CD">
        <w:t xml:space="preserve">2.1.5. </w:t>
      </w:r>
      <w:r w:rsidR="00451510" w:rsidRPr="000715CD">
        <w:t>Описание состояния и функционирования канализационных</w:t>
      </w:r>
      <w:r w:rsidR="00555262" w:rsidRPr="000715CD">
        <w:t xml:space="preserve"> коллекторов и</w:t>
      </w:r>
      <w:r w:rsidR="00451510" w:rsidRPr="000715CD">
        <w:t xml:space="preserve"> сетей, сооружений на них, включая оценку их износа</w:t>
      </w:r>
      <w:bookmarkEnd w:id="190"/>
      <w:r w:rsidR="00F85454" w:rsidRPr="000715CD">
        <w:t xml:space="preserve">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191"/>
      <w:bookmarkEnd w:id="192"/>
    </w:p>
    <w:p w14:paraId="4110A71A" w14:textId="77777777" w:rsidR="00EA2DD3" w:rsidRPr="000715CD" w:rsidRDefault="00EA2DD3" w:rsidP="00EA2DD3">
      <w:pPr>
        <w:spacing w:line="276" w:lineRule="auto"/>
        <w:ind w:left="-142" w:firstLine="851"/>
        <w:rPr>
          <w:rFonts w:ascii="Times New Roman" w:eastAsia="Calibri" w:hAnsi="Times New Roman"/>
          <w:sz w:val="24"/>
        </w:rPr>
      </w:pPr>
      <w:r w:rsidRPr="000715CD">
        <w:rPr>
          <w:rFonts w:ascii="Times New Roman" w:eastAsia="Calibri" w:hAnsi="Times New Roman"/>
          <w:sz w:val="24"/>
        </w:rPr>
        <w:t>Данные о п</w:t>
      </w:r>
      <w:r w:rsidR="00FD7C3B" w:rsidRPr="000715CD">
        <w:rPr>
          <w:rFonts w:ascii="Times New Roman" w:eastAsia="Calibri" w:hAnsi="Times New Roman"/>
          <w:sz w:val="24"/>
        </w:rPr>
        <w:t>ротяженность канализационных сетей</w:t>
      </w:r>
      <w:r w:rsidR="003B2D6D" w:rsidRPr="000715CD">
        <w:rPr>
          <w:rFonts w:ascii="Times New Roman" w:eastAsia="Calibri" w:hAnsi="Times New Roman"/>
          <w:sz w:val="24"/>
        </w:rPr>
        <w:t xml:space="preserve"> в муниципальном образовании </w:t>
      </w:r>
      <w:r w:rsidR="00FD7C3B" w:rsidRPr="000715CD">
        <w:rPr>
          <w:rFonts w:ascii="Times New Roman" w:eastAsia="Calibri" w:hAnsi="Times New Roman"/>
          <w:sz w:val="24"/>
        </w:rPr>
        <w:t xml:space="preserve">п. Балахта </w:t>
      </w:r>
      <w:r w:rsidRPr="000715CD">
        <w:rPr>
          <w:rFonts w:ascii="Times New Roman" w:eastAsia="Calibri" w:hAnsi="Times New Roman"/>
          <w:sz w:val="24"/>
        </w:rPr>
        <w:t>отсутствуют.</w:t>
      </w:r>
    </w:p>
    <w:p w14:paraId="36E76E2E" w14:textId="77777777" w:rsidR="003B2D6D" w:rsidRPr="000715CD" w:rsidRDefault="003B2D6D" w:rsidP="003B2D6D">
      <w:pPr>
        <w:spacing w:line="276" w:lineRule="auto"/>
        <w:rPr>
          <w:rFonts w:ascii="Times New Roman" w:eastAsia="Calibri" w:hAnsi="Times New Roman"/>
          <w:sz w:val="24"/>
        </w:rPr>
      </w:pPr>
    </w:p>
    <w:p w14:paraId="677ABD77" w14:textId="77777777" w:rsidR="00451510" w:rsidRPr="000715CD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193" w:name="_Toc524593223"/>
      <w:bookmarkStart w:id="194" w:name="_Toc88831212"/>
      <w:bookmarkStart w:id="195" w:name="_Toc105077194"/>
      <w:r w:rsidRPr="000715CD">
        <w:t xml:space="preserve">2.1.6. </w:t>
      </w:r>
      <w:r w:rsidR="00451510" w:rsidRPr="000715CD">
        <w:t>Оценка безопасности и надежности объектов централизованной системы водоотведения и их управляемости</w:t>
      </w:r>
      <w:bookmarkEnd w:id="193"/>
      <w:bookmarkEnd w:id="194"/>
      <w:bookmarkEnd w:id="195"/>
    </w:p>
    <w:p w14:paraId="6AC36781" w14:textId="77777777" w:rsidR="00506B10" w:rsidRPr="000715CD" w:rsidRDefault="00506B10" w:rsidP="00506B10">
      <w:pPr>
        <w:pStyle w:val="ae"/>
        <w:ind w:left="0" w:firstLine="709"/>
        <w:jc w:val="both"/>
      </w:pPr>
      <w:r w:rsidRPr="000715CD">
        <w:t>Централизованная система водоотведения</w:t>
      </w:r>
      <w:r w:rsidR="00657198" w:rsidRPr="000715CD">
        <w:t xml:space="preserve"> </w:t>
      </w:r>
      <w:r w:rsidRPr="000715CD">
        <w:t>представляет собой систему инженерных сооружений, надежная и эффективная, работа которых является одной из важнейших составляющих санитарного и экологического состояния</w:t>
      </w:r>
      <w:r w:rsidR="003B2D6D" w:rsidRPr="000715CD">
        <w:t xml:space="preserve"> </w:t>
      </w:r>
      <w:r w:rsidRPr="000715CD">
        <w:t>п. Балахта</w:t>
      </w:r>
      <w:r w:rsidR="003B2D6D" w:rsidRPr="000715CD">
        <w:t>.</w:t>
      </w:r>
    </w:p>
    <w:p w14:paraId="6566A191" w14:textId="77777777" w:rsidR="003B2D6D" w:rsidRPr="000715CD" w:rsidRDefault="003B2D6D" w:rsidP="003B2D6D">
      <w:pPr>
        <w:pStyle w:val="af9"/>
        <w:kinsoku w:val="0"/>
        <w:overflowPunct w:val="0"/>
        <w:spacing w:after="0" w:line="276" w:lineRule="auto"/>
        <w:ind w:firstLine="709"/>
        <w:jc w:val="both"/>
      </w:pPr>
      <w:r w:rsidRPr="000715CD">
        <w:t>В</w:t>
      </w:r>
      <w:r w:rsidRPr="000715CD">
        <w:rPr>
          <w:spacing w:val="54"/>
        </w:rPr>
        <w:t xml:space="preserve"> </w:t>
      </w:r>
      <w:r w:rsidRPr="000715CD">
        <w:rPr>
          <w:spacing w:val="-1"/>
        </w:rPr>
        <w:t>условиях</w:t>
      </w:r>
      <w:r w:rsidRPr="000715CD">
        <w:rPr>
          <w:spacing w:val="54"/>
        </w:rPr>
        <w:t xml:space="preserve"> </w:t>
      </w:r>
      <w:r w:rsidRPr="000715CD">
        <w:t>экономии</w:t>
      </w:r>
      <w:r w:rsidRPr="000715CD">
        <w:rPr>
          <w:spacing w:val="53"/>
        </w:rPr>
        <w:t xml:space="preserve"> </w:t>
      </w:r>
      <w:r w:rsidRPr="000715CD">
        <w:t>водных</w:t>
      </w:r>
      <w:r w:rsidRPr="000715CD">
        <w:rPr>
          <w:spacing w:val="53"/>
        </w:rPr>
        <w:t xml:space="preserve"> </w:t>
      </w:r>
      <w:r w:rsidRPr="000715CD">
        <w:rPr>
          <w:spacing w:val="-1"/>
        </w:rPr>
        <w:t>ресурсов</w:t>
      </w:r>
      <w:r w:rsidRPr="000715CD">
        <w:rPr>
          <w:spacing w:val="55"/>
        </w:rPr>
        <w:t xml:space="preserve"> </w:t>
      </w:r>
      <w:r w:rsidRPr="000715CD">
        <w:t>и</w:t>
      </w:r>
      <w:r w:rsidRPr="000715CD">
        <w:rPr>
          <w:spacing w:val="53"/>
        </w:rPr>
        <w:t xml:space="preserve"> </w:t>
      </w:r>
      <w:r w:rsidRPr="000715CD">
        <w:t>ежегодного</w:t>
      </w:r>
      <w:r w:rsidRPr="000715CD">
        <w:rPr>
          <w:spacing w:val="52"/>
        </w:rPr>
        <w:t xml:space="preserve"> </w:t>
      </w:r>
      <w:r w:rsidRPr="000715CD">
        <w:t>сокращения</w:t>
      </w:r>
      <w:r w:rsidRPr="000715CD">
        <w:rPr>
          <w:spacing w:val="53"/>
        </w:rPr>
        <w:t xml:space="preserve"> </w:t>
      </w:r>
      <w:r w:rsidRPr="000715CD">
        <w:t>объёмов</w:t>
      </w:r>
      <w:r w:rsidRPr="000715CD">
        <w:rPr>
          <w:spacing w:val="48"/>
          <w:w w:val="99"/>
        </w:rPr>
        <w:t xml:space="preserve"> </w:t>
      </w:r>
      <w:r w:rsidRPr="000715CD">
        <w:t>водопотребления</w:t>
      </w:r>
      <w:r w:rsidRPr="000715CD">
        <w:rPr>
          <w:spacing w:val="13"/>
        </w:rPr>
        <w:t xml:space="preserve"> </w:t>
      </w:r>
      <w:r w:rsidRPr="000715CD">
        <w:t>и</w:t>
      </w:r>
      <w:r w:rsidRPr="000715CD">
        <w:rPr>
          <w:spacing w:val="13"/>
        </w:rPr>
        <w:t xml:space="preserve"> </w:t>
      </w:r>
      <w:r w:rsidRPr="000715CD">
        <w:t>водоотведения</w:t>
      </w:r>
      <w:r w:rsidRPr="000715CD">
        <w:rPr>
          <w:spacing w:val="13"/>
        </w:rPr>
        <w:t xml:space="preserve"> </w:t>
      </w:r>
      <w:r w:rsidRPr="000715CD">
        <w:t>приоритетными</w:t>
      </w:r>
      <w:r w:rsidRPr="000715CD">
        <w:rPr>
          <w:spacing w:val="13"/>
        </w:rPr>
        <w:t xml:space="preserve"> </w:t>
      </w:r>
      <w:r w:rsidRPr="000715CD">
        <w:t>направлениями</w:t>
      </w:r>
      <w:r w:rsidRPr="000715CD">
        <w:rPr>
          <w:spacing w:val="13"/>
        </w:rPr>
        <w:t xml:space="preserve"> </w:t>
      </w:r>
      <w:r w:rsidRPr="000715CD">
        <w:t>развития</w:t>
      </w:r>
      <w:r w:rsidRPr="000715CD">
        <w:rPr>
          <w:spacing w:val="14"/>
        </w:rPr>
        <w:t xml:space="preserve"> </w:t>
      </w:r>
      <w:r w:rsidRPr="000715CD">
        <w:t>системы</w:t>
      </w:r>
      <w:r w:rsidRPr="000715CD">
        <w:rPr>
          <w:spacing w:val="26"/>
          <w:w w:val="99"/>
        </w:rPr>
        <w:t xml:space="preserve"> </w:t>
      </w:r>
      <w:r w:rsidRPr="000715CD">
        <w:t>водоотведения</w:t>
      </w:r>
      <w:r w:rsidRPr="000715CD">
        <w:rPr>
          <w:spacing w:val="52"/>
        </w:rPr>
        <w:t xml:space="preserve"> </w:t>
      </w:r>
      <w:r w:rsidRPr="000715CD">
        <w:t>являются</w:t>
      </w:r>
      <w:r w:rsidRPr="000715CD">
        <w:rPr>
          <w:spacing w:val="53"/>
        </w:rPr>
        <w:t xml:space="preserve"> </w:t>
      </w:r>
      <w:r w:rsidRPr="000715CD">
        <w:t>повышение</w:t>
      </w:r>
      <w:r w:rsidRPr="000715CD">
        <w:rPr>
          <w:spacing w:val="54"/>
        </w:rPr>
        <w:t xml:space="preserve"> </w:t>
      </w:r>
      <w:r w:rsidRPr="000715CD">
        <w:t>качества</w:t>
      </w:r>
      <w:r w:rsidRPr="000715CD">
        <w:rPr>
          <w:spacing w:val="51"/>
        </w:rPr>
        <w:t xml:space="preserve"> </w:t>
      </w:r>
      <w:r w:rsidRPr="000715CD">
        <w:t>очистки</w:t>
      </w:r>
      <w:r w:rsidRPr="000715CD">
        <w:rPr>
          <w:spacing w:val="52"/>
        </w:rPr>
        <w:t xml:space="preserve"> </w:t>
      </w:r>
      <w:r w:rsidRPr="000715CD">
        <w:t>воды</w:t>
      </w:r>
      <w:r w:rsidRPr="000715CD">
        <w:rPr>
          <w:spacing w:val="52"/>
        </w:rPr>
        <w:t xml:space="preserve"> </w:t>
      </w:r>
      <w:r w:rsidRPr="000715CD">
        <w:t>и</w:t>
      </w:r>
      <w:r w:rsidRPr="000715CD">
        <w:rPr>
          <w:spacing w:val="54"/>
        </w:rPr>
        <w:t xml:space="preserve"> </w:t>
      </w:r>
      <w:r w:rsidRPr="000715CD">
        <w:t>надёжности</w:t>
      </w:r>
      <w:r w:rsidRPr="000715CD">
        <w:rPr>
          <w:spacing w:val="52"/>
        </w:rPr>
        <w:t xml:space="preserve"> </w:t>
      </w:r>
      <w:r w:rsidRPr="000715CD">
        <w:t>работы</w:t>
      </w:r>
      <w:r w:rsidRPr="000715CD">
        <w:rPr>
          <w:spacing w:val="28"/>
          <w:w w:val="99"/>
        </w:rPr>
        <w:t xml:space="preserve"> </w:t>
      </w:r>
      <w:r w:rsidRPr="000715CD">
        <w:t>сетей</w:t>
      </w:r>
      <w:r w:rsidRPr="000715CD">
        <w:rPr>
          <w:spacing w:val="43"/>
        </w:rPr>
        <w:t xml:space="preserve"> </w:t>
      </w:r>
      <w:r w:rsidRPr="000715CD">
        <w:t>и</w:t>
      </w:r>
      <w:r w:rsidRPr="000715CD">
        <w:rPr>
          <w:spacing w:val="43"/>
        </w:rPr>
        <w:t xml:space="preserve"> </w:t>
      </w:r>
      <w:r w:rsidRPr="000715CD">
        <w:t>сооружений.</w:t>
      </w:r>
      <w:r w:rsidRPr="000715CD">
        <w:rPr>
          <w:spacing w:val="46"/>
        </w:rPr>
        <w:t xml:space="preserve"> </w:t>
      </w:r>
      <w:r w:rsidRPr="000715CD">
        <w:rPr>
          <w:spacing w:val="-1"/>
        </w:rPr>
        <w:t>Практика</w:t>
      </w:r>
      <w:r w:rsidRPr="000715CD">
        <w:rPr>
          <w:spacing w:val="43"/>
        </w:rPr>
        <w:t xml:space="preserve"> </w:t>
      </w:r>
      <w:r w:rsidRPr="000715CD">
        <w:t>показывает,</w:t>
      </w:r>
      <w:r w:rsidRPr="000715CD">
        <w:rPr>
          <w:spacing w:val="43"/>
        </w:rPr>
        <w:t xml:space="preserve"> </w:t>
      </w:r>
      <w:r w:rsidRPr="000715CD">
        <w:rPr>
          <w:spacing w:val="-1"/>
        </w:rPr>
        <w:t>что</w:t>
      </w:r>
      <w:r w:rsidRPr="000715CD">
        <w:rPr>
          <w:spacing w:val="42"/>
        </w:rPr>
        <w:t xml:space="preserve"> </w:t>
      </w:r>
      <w:r w:rsidRPr="000715CD">
        <w:t>трубопроводные</w:t>
      </w:r>
      <w:r w:rsidRPr="000715CD">
        <w:rPr>
          <w:spacing w:val="43"/>
        </w:rPr>
        <w:t xml:space="preserve"> </w:t>
      </w:r>
      <w:r w:rsidRPr="000715CD">
        <w:t>сети</w:t>
      </w:r>
      <w:r w:rsidRPr="000715CD">
        <w:rPr>
          <w:spacing w:val="43"/>
        </w:rPr>
        <w:t xml:space="preserve"> </w:t>
      </w:r>
      <w:r w:rsidRPr="000715CD">
        <w:t>являются,</w:t>
      </w:r>
      <w:r w:rsidRPr="000715CD">
        <w:rPr>
          <w:spacing w:val="44"/>
        </w:rPr>
        <w:t xml:space="preserve"> </w:t>
      </w:r>
      <w:r w:rsidRPr="000715CD">
        <w:t>не</w:t>
      </w:r>
      <w:r w:rsidRPr="000715CD">
        <w:rPr>
          <w:spacing w:val="34"/>
          <w:w w:val="99"/>
        </w:rPr>
        <w:t xml:space="preserve"> </w:t>
      </w:r>
      <w:r w:rsidRPr="000715CD">
        <w:rPr>
          <w:spacing w:val="-1"/>
        </w:rPr>
        <w:t>только</w:t>
      </w:r>
      <w:r w:rsidRPr="000715CD">
        <w:rPr>
          <w:spacing w:val="51"/>
        </w:rPr>
        <w:t xml:space="preserve"> </w:t>
      </w:r>
      <w:r w:rsidRPr="000715CD">
        <w:t>наиболее</w:t>
      </w:r>
      <w:r w:rsidRPr="000715CD">
        <w:rPr>
          <w:spacing w:val="54"/>
        </w:rPr>
        <w:t xml:space="preserve"> </w:t>
      </w:r>
      <w:r w:rsidRPr="000715CD">
        <w:t>функционально-значимым</w:t>
      </w:r>
      <w:r w:rsidRPr="000715CD">
        <w:rPr>
          <w:spacing w:val="51"/>
        </w:rPr>
        <w:t xml:space="preserve"> </w:t>
      </w:r>
      <w:r w:rsidRPr="000715CD">
        <w:t>элементом</w:t>
      </w:r>
      <w:r w:rsidRPr="000715CD">
        <w:rPr>
          <w:spacing w:val="53"/>
        </w:rPr>
        <w:t xml:space="preserve"> </w:t>
      </w:r>
      <w:r w:rsidRPr="000715CD">
        <w:t>системы</w:t>
      </w:r>
      <w:r w:rsidRPr="000715CD">
        <w:rPr>
          <w:spacing w:val="52"/>
        </w:rPr>
        <w:t xml:space="preserve"> </w:t>
      </w:r>
      <w:r w:rsidRPr="000715CD">
        <w:t>канализации,</w:t>
      </w:r>
      <w:r w:rsidRPr="000715CD">
        <w:rPr>
          <w:spacing w:val="52"/>
        </w:rPr>
        <w:t xml:space="preserve"> </w:t>
      </w:r>
      <w:r w:rsidRPr="000715CD">
        <w:t>но</w:t>
      </w:r>
      <w:r w:rsidRPr="000715CD">
        <w:rPr>
          <w:spacing w:val="53"/>
        </w:rPr>
        <w:t xml:space="preserve"> </w:t>
      </w:r>
      <w:r w:rsidRPr="000715CD">
        <w:t>и наиболее</w:t>
      </w:r>
      <w:r w:rsidRPr="000715CD">
        <w:rPr>
          <w:spacing w:val="47"/>
        </w:rPr>
        <w:t xml:space="preserve"> </w:t>
      </w:r>
      <w:r w:rsidRPr="000715CD">
        <w:rPr>
          <w:spacing w:val="-1"/>
        </w:rPr>
        <w:t>уязвимым</w:t>
      </w:r>
      <w:r w:rsidRPr="000715CD">
        <w:rPr>
          <w:spacing w:val="43"/>
        </w:rPr>
        <w:t xml:space="preserve"> </w:t>
      </w:r>
      <w:r w:rsidRPr="000715CD">
        <w:t>с</w:t>
      </w:r>
      <w:r w:rsidRPr="000715CD">
        <w:rPr>
          <w:spacing w:val="43"/>
        </w:rPr>
        <w:t xml:space="preserve"> </w:t>
      </w:r>
      <w:r w:rsidRPr="000715CD">
        <w:rPr>
          <w:spacing w:val="-1"/>
        </w:rPr>
        <w:t>точки</w:t>
      </w:r>
      <w:r w:rsidRPr="000715CD">
        <w:rPr>
          <w:spacing w:val="42"/>
        </w:rPr>
        <w:t xml:space="preserve"> </w:t>
      </w:r>
      <w:r w:rsidRPr="000715CD">
        <w:t>зрения</w:t>
      </w:r>
      <w:r w:rsidRPr="000715CD">
        <w:rPr>
          <w:spacing w:val="44"/>
        </w:rPr>
        <w:t xml:space="preserve"> </w:t>
      </w:r>
      <w:r w:rsidRPr="000715CD">
        <w:t>надёжности.</w:t>
      </w:r>
      <w:r w:rsidRPr="000715CD">
        <w:rPr>
          <w:spacing w:val="42"/>
        </w:rPr>
        <w:t xml:space="preserve"> </w:t>
      </w:r>
      <w:r w:rsidRPr="000715CD">
        <w:t>В</w:t>
      </w:r>
      <w:r w:rsidRPr="000715CD">
        <w:rPr>
          <w:spacing w:val="47"/>
        </w:rPr>
        <w:t xml:space="preserve"> </w:t>
      </w:r>
      <w:r w:rsidRPr="000715CD">
        <w:t>поселении</w:t>
      </w:r>
      <w:r w:rsidRPr="000715CD">
        <w:rPr>
          <w:spacing w:val="47"/>
        </w:rPr>
        <w:t xml:space="preserve"> </w:t>
      </w:r>
      <w:r w:rsidRPr="000715CD">
        <w:t>по-прежнему</w:t>
      </w:r>
      <w:r w:rsidRPr="000715CD">
        <w:rPr>
          <w:spacing w:val="38"/>
        </w:rPr>
        <w:t xml:space="preserve"> </w:t>
      </w:r>
      <w:r w:rsidRPr="000715CD">
        <w:t>острой</w:t>
      </w:r>
      <w:r w:rsidRPr="000715CD">
        <w:rPr>
          <w:spacing w:val="32"/>
          <w:w w:val="99"/>
        </w:rPr>
        <w:t xml:space="preserve"> </w:t>
      </w:r>
      <w:r w:rsidRPr="000715CD">
        <w:t>остаётся</w:t>
      </w:r>
      <w:r w:rsidRPr="000715CD">
        <w:rPr>
          <w:spacing w:val="-15"/>
        </w:rPr>
        <w:t xml:space="preserve"> </w:t>
      </w:r>
      <w:r w:rsidRPr="000715CD">
        <w:t>проблема</w:t>
      </w:r>
      <w:r w:rsidRPr="000715CD">
        <w:rPr>
          <w:spacing w:val="-14"/>
        </w:rPr>
        <w:t xml:space="preserve"> </w:t>
      </w:r>
      <w:r w:rsidRPr="000715CD">
        <w:t>износа</w:t>
      </w:r>
      <w:r w:rsidRPr="000715CD">
        <w:rPr>
          <w:spacing w:val="-14"/>
        </w:rPr>
        <w:t xml:space="preserve"> </w:t>
      </w:r>
      <w:r w:rsidRPr="000715CD">
        <w:t>канализационной</w:t>
      </w:r>
      <w:r w:rsidRPr="000715CD">
        <w:rPr>
          <w:spacing w:val="-14"/>
        </w:rPr>
        <w:t xml:space="preserve"> </w:t>
      </w:r>
      <w:r w:rsidRPr="000715CD">
        <w:t>сети.</w:t>
      </w:r>
    </w:p>
    <w:p w14:paraId="2D51327C" w14:textId="77777777" w:rsidR="003B2D6D" w:rsidRPr="000715CD" w:rsidRDefault="003B2D6D" w:rsidP="003B2D6D">
      <w:pPr>
        <w:pStyle w:val="af9"/>
        <w:kinsoku w:val="0"/>
        <w:overflowPunct w:val="0"/>
        <w:spacing w:after="0" w:line="276" w:lineRule="auto"/>
        <w:ind w:firstLine="709"/>
        <w:jc w:val="both"/>
      </w:pPr>
      <w:r w:rsidRPr="000715CD">
        <w:t>Для</w:t>
      </w:r>
      <w:r w:rsidRPr="000715CD">
        <w:rPr>
          <w:spacing w:val="10"/>
        </w:rPr>
        <w:t xml:space="preserve"> </w:t>
      </w:r>
      <w:r w:rsidRPr="000715CD">
        <w:t>анализа</w:t>
      </w:r>
      <w:r w:rsidRPr="000715CD">
        <w:rPr>
          <w:spacing w:val="11"/>
        </w:rPr>
        <w:t xml:space="preserve"> </w:t>
      </w:r>
      <w:r w:rsidRPr="000715CD">
        <w:t>эффективности</w:t>
      </w:r>
      <w:r w:rsidRPr="000715CD">
        <w:rPr>
          <w:spacing w:val="11"/>
        </w:rPr>
        <w:t xml:space="preserve"> </w:t>
      </w:r>
      <w:r w:rsidRPr="000715CD">
        <w:t>работы</w:t>
      </w:r>
      <w:r w:rsidRPr="000715CD">
        <w:rPr>
          <w:spacing w:val="10"/>
        </w:rPr>
        <w:t xml:space="preserve"> </w:t>
      </w:r>
      <w:r w:rsidRPr="000715CD">
        <w:t>системы</w:t>
      </w:r>
      <w:r w:rsidRPr="000715CD">
        <w:rPr>
          <w:spacing w:val="11"/>
        </w:rPr>
        <w:t xml:space="preserve"> </w:t>
      </w:r>
      <w:r w:rsidRPr="000715CD">
        <w:t>водоотведения</w:t>
      </w:r>
      <w:r w:rsidRPr="000715CD">
        <w:rPr>
          <w:spacing w:val="11"/>
        </w:rPr>
        <w:t xml:space="preserve"> </w:t>
      </w:r>
      <w:r w:rsidRPr="000715CD">
        <w:t>оцениваются</w:t>
      </w:r>
      <w:r w:rsidRPr="000715CD">
        <w:rPr>
          <w:spacing w:val="10"/>
        </w:rPr>
        <w:t xml:space="preserve"> </w:t>
      </w:r>
      <w:r w:rsidRPr="000715CD">
        <w:t>два</w:t>
      </w:r>
      <w:r w:rsidRPr="000715CD">
        <w:rPr>
          <w:spacing w:val="24"/>
          <w:w w:val="99"/>
        </w:rPr>
        <w:t xml:space="preserve"> </w:t>
      </w:r>
      <w:r w:rsidRPr="000715CD">
        <w:rPr>
          <w:spacing w:val="-1"/>
        </w:rPr>
        <w:t>критерия:</w:t>
      </w:r>
    </w:p>
    <w:p w14:paraId="1F0A8DB9" w14:textId="77777777" w:rsidR="003B2D6D" w:rsidRPr="000715CD" w:rsidRDefault="003B2D6D" w:rsidP="0097369E">
      <w:pPr>
        <w:pStyle w:val="af9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0715CD">
        <w:t>надёжность</w:t>
      </w:r>
      <w:r w:rsidRPr="000715CD">
        <w:rPr>
          <w:spacing w:val="-25"/>
        </w:rPr>
        <w:t xml:space="preserve"> </w:t>
      </w:r>
      <w:r w:rsidRPr="000715CD">
        <w:t>системы;</w:t>
      </w:r>
    </w:p>
    <w:p w14:paraId="72EBC167" w14:textId="77777777" w:rsidR="003B2D6D" w:rsidRPr="000715CD" w:rsidRDefault="003B2D6D" w:rsidP="0097369E">
      <w:pPr>
        <w:pStyle w:val="af9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0715CD">
        <w:rPr>
          <w:spacing w:val="-1"/>
        </w:rPr>
        <w:t>качество,</w:t>
      </w:r>
      <w:r w:rsidRPr="000715CD">
        <w:rPr>
          <w:spacing w:val="-20"/>
        </w:rPr>
        <w:t xml:space="preserve"> </w:t>
      </w:r>
      <w:r w:rsidRPr="000715CD">
        <w:t>экологическая</w:t>
      </w:r>
      <w:r w:rsidRPr="000715CD">
        <w:rPr>
          <w:spacing w:val="-21"/>
        </w:rPr>
        <w:t xml:space="preserve"> </w:t>
      </w:r>
      <w:r w:rsidRPr="000715CD">
        <w:t>безопасность.</w:t>
      </w:r>
    </w:p>
    <w:p w14:paraId="59678C65" w14:textId="77777777" w:rsidR="003B2D6D" w:rsidRPr="000715CD" w:rsidRDefault="003B2D6D" w:rsidP="003B2D6D">
      <w:pPr>
        <w:pStyle w:val="af9"/>
        <w:kinsoku w:val="0"/>
        <w:overflowPunct w:val="0"/>
        <w:spacing w:line="276" w:lineRule="auto"/>
        <w:ind w:firstLine="709"/>
        <w:jc w:val="both"/>
      </w:pPr>
      <w:r w:rsidRPr="000715CD">
        <w:t>Надёжность</w:t>
      </w:r>
      <w:r w:rsidRPr="000715CD">
        <w:rPr>
          <w:spacing w:val="-9"/>
        </w:rPr>
        <w:t xml:space="preserve"> </w:t>
      </w:r>
      <w:r w:rsidRPr="000715CD">
        <w:t>(вероятность</w:t>
      </w:r>
      <w:r w:rsidRPr="000715CD">
        <w:rPr>
          <w:spacing w:val="-10"/>
        </w:rPr>
        <w:t xml:space="preserve"> </w:t>
      </w:r>
      <w:r w:rsidRPr="000715CD">
        <w:rPr>
          <w:spacing w:val="-1"/>
        </w:rPr>
        <w:t>безотказной</w:t>
      </w:r>
      <w:r w:rsidRPr="000715CD">
        <w:rPr>
          <w:spacing w:val="-8"/>
        </w:rPr>
        <w:t xml:space="preserve"> </w:t>
      </w:r>
      <w:r w:rsidRPr="000715CD">
        <w:t>работы,</w:t>
      </w:r>
      <w:r w:rsidRPr="000715CD">
        <w:rPr>
          <w:spacing w:val="-8"/>
        </w:rPr>
        <w:t xml:space="preserve"> </w:t>
      </w:r>
      <w:r w:rsidRPr="000715CD">
        <w:t>коэффициент</w:t>
      </w:r>
      <w:r w:rsidRPr="000715CD">
        <w:rPr>
          <w:spacing w:val="-7"/>
        </w:rPr>
        <w:t xml:space="preserve"> </w:t>
      </w:r>
      <w:r w:rsidRPr="000715CD">
        <w:t>готовности)</w:t>
      </w:r>
      <w:r w:rsidRPr="000715CD">
        <w:rPr>
          <w:spacing w:val="-2"/>
        </w:rPr>
        <w:t xml:space="preserve"> </w:t>
      </w:r>
      <w:r w:rsidRPr="000715CD">
        <w:t>–</w:t>
      </w:r>
      <w:r w:rsidRPr="000715CD">
        <w:rPr>
          <w:spacing w:val="-8"/>
        </w:rPr>
        <w:t xml:space="preserve"> </w:t>
      </w:r>
      <w:r w:rsidRPr="000715CD">
        <w:t>для</w:t>
      </w:r>
      <w:r w:rsidRPr="000715CD">
        <w:rPr>
          <w:spacing w:val="36"/>
          <w:w w:val="99"/>
        </w:rPr>
        <w:t xml:space="preserve"> </w:t>
      </w:r>
      <w:r w:rsidRPr="000715CD">
        <w:t>целей</w:t>
      </w:r>
      <w:r w:rsidRPr="000715CD">
        <w:rPr>
          <w:spacing w:val="-28"/>
        </w:rPr>
        <w:t xml:space="preserve"> </w:t>
      </w:r>
      <w:r w:rsidRPr="000715CD">
        <w:t>комплексного</w:t>
      </w:r>
      <w:r w:rsidRPr="000715CD">
        <w:rPr>
          <w:spacing w:val="-26"/>
        </w:rPr>
        <w:t xml:space="preserve"> </w:t>
      </w:r>
      <w:r w:rsidRPr="000715CD">
        <w:t>развития</w:t>
      </w:r>
      <w:r w:rsidRPr="000715CD">
        <w:rPr>
          <w:spacing w:val="-26"/>
        </w:rPr>
        <w:t xml:space="preserve"> </w:t>
      </w:r>
      <w:r w:rsidRPr="000715CD">
        <w:t>систем</w:t>
      </w:r>
      <w:r w:rsidRPr="000715CD">
        <w:rPr>
          <w:spacing w:val="-27"/>
        </w:rPr>
        <w:t xml:space="preserve"> </w:t>
      </w:r>
      <w:r w:rsidRPr="000715CD">
        <w:t>водоотведения</w:t>
      </w:r>
      <w:r w:rsidRPr="000715CD">
        <w:rPr>
          <w:spacing w:val="-25"/>
        </w:rPr>
        <w:t xml:space="preserve"> </w:t>
      </w:r>
      <w:r w:rsidRPr="000715CD">
        <w:t>главным</w:t>
      </w:r>
      <w:r w:rsidRPr="000715CD">
        <w:rPr>
          <w:spacing w:val="-26"/>
        </w:rPr>
        <w:t xml:space="preserve"> </w:t>
      </w:r>
      <w:r w:rsidRPr="000715CD">
        <w:t>интегральным</w:t>
      </w:r>
      <w:r w:rsidRPr="000715CD">
        <w:rPr>
          <w:spacing w:val="-27"/>
        </w:rPr>
        <w:t xml:space="preserve"> </w:t>
      </w:r>
      <w:r w:rsidRPr="000715CD">
        <w:t>критерием</w:t>
      </w:r>
      <w:r w:rsidRPr="000715CD">
        <w:rPr>
          <w:spacing w:val="24"/>
          <w:w w:val="99"/>
        </w:rPr>
        <w:t xml:space="preserve"> </w:t>
      </w:r>
      <w:r w:rsidRPr="000715CD">
        <w:t>эффективности</w:t>
      </w:r>
      <w:r w:rsidRPr="000715CD">
        <w:rPr>
          <w:spacing w:val="-19"/>
        </w:rPr>
        <w:t xml:space="preserve"> </w:t>
      </w:r>
      <w:r w:rsidRPr="000715CD">
        <w:t>выступает</w:t>
      </w:r>
      <w:r w:rsidRPr="000715CD">
        <w:rPr>
          <w:spacing w:val="-18"/>
        </w:rPr>
        <w:t xml:space="preserve"> </w:t>
      </w:r>
      <w:r w:rsidRPr="000715CD">
        <w:t>надёжность</w:t>
      </w:r>
      <w:r w:rsidRPr="000715CD">
        <w:rPr>
          <w:spacing w:val="-17"/>
        </w:rPr>
        <w:t xml:space="preserve"> </w:t>
      </w:r>
      <w:r w:rsidRPr="000715CD">
        <w:t>функционирования</w:t>
      </w:r>
      <w:r w:rsidRPr="000715CD">
        <w:rPr>
          <w:spacing w:val="-18"/>
        </w:rPr>
        <w:t xml:space="preserve"> </w:t>
      </w:r>
      <w:r w:rsidRPr="000715CD">
        <w:t>сетей.</w:t>
      </w:r>
    </w:p>
    <w:p w14:paraId="7481E1D2" w14:textId="77777777" w:rsidR="003B2D6D" w:rsidRPr="000715CD" w:rsidRDefault="003B2D6D" w:rsidP="003B2D6D">
      <w:pPr>
        <w:pStyle w:val="af9"/>
        <w:kinsoku w:val="0"/>
        <w:overflowPunct w:val="0"/>
        <w:spacing w:after="0" w:line="276" w:lineRule="auto"/>
        <w:ind w:firstLine="709"/>
        <w:jc w:val="both"/>
      </w:pPr>
      <w:r w:rsidRPr="000715CD">
        <w:t>Качество,</w:t>
      </w:r>
      <w:r w:rsidRPr="000715CD">
        <w:rPr>
          <w:spacing w:val="8"/>
        </w:rPr>
        <w:t xml:space="preserve"> </w:t>
      </w:r>
      <w:r w:rsidRPr="000715CD">
        <w:t>экологическая</w:t>
      </w:r>
      <w:r w:rsidRPr="000715CD">
        <w:rPr>
          <w:spacing w:val="6"/>
        </w:rPr>
        <w:t xml:space="preserve"> </w:t>
      </w:r>
      <w:r w:rsidRPr="000715CD">
        <w:t>безопасность</w:t>
      </w:r>
      <w:r w:rsidRPr="000715CD">
        <w:rPr>
          <w:spacing w:val="13"/>
        </w:rPr>
        <w:t xml:space="preserve"> </w:t>
      </w:r>
      <w:r w:rsidRPr="000715CD">
        <w:t>–</w:t>
      </w:r>
      <w:r w:rsidRPr="000715CD">
        <w:rPr>
          <w:spacing w:val="7"/>
        </w:rPr>
        <w:t xml:space="preserve"> </w:t>
      </w:r>
      <w:r w:rsidRPr="000715CD">
        <w:t>качество</w:t>
      </w:r>
      <w:r w:rsidRPr="000715CD">
        <w:rPr>
          <w:spacing w:val="11"/>
        </w:rPr>
        <w:t xml:space="preserve"> </w:t>
      </w:r>
      <w:r w:rsidRPr="000715CD">
        <w:rPr>
          <w:spacing w:val="-2"/>
        </w:rPr>
        <w:t>услуг</w:t>
      </w:r>
      <w:r w:rsidRPr="000715CD">
        <w:rPr>
          <w:spacing w:val="12"/>
        </w:rPr>
        <w:t xml:space="preserve"> </w:t>
      </w:r>
      <w:r w:rsidRPr="000715CD">
        <w:t>водоотведения</w:t>
      </w:r>
      <w:r w:rsidRPr="000715CD">
        <w:rPr>
          <w:spacing w:val="24"/>
          <w:w w:val="99"/>
        </w:rPr>
        <w:t xml:space="preserve"> </w:t>
      </w:r>
      <w:r w:rsidRPr="000715CD">
        <w:t>определяется</w:t>
      </w:r>
      <w:r w:rsidRPr="000715CD">
        <w:rPr>
          <w:spacing w:val="2"/>
        </w:rPr>
        <w:t xml:space="preserve"> </w:t>
      </w:r>
      <w:r w:rsidRPr="000715CD">
        <w:rPr>
          <w:spacing w:val="-1"/>
        </w:rPr>
        <w:t>условиями</w:t>
      </w:r>
      <w:r w:rsidRPr="000715CD">
        <w:rPr>
          <w:spacing w:val="-2"/>
        </w:rPr>
        <w:t xml:space="preserve"> </w:t>
      </w:r>
      <w:r w:rsidRPr="000715CD">
        <w:t>договора</w:t>
      </w:r>
      <w:r w:rsidRPr="000715CD">
        <w:rPr>
          <w:spacing w:val="-2"/>
        </w:rPr>
        <w:t xml:space="preserve"> </w:t>
      </w:r>
      <w:r w:rsidRPr="000715CD">
        <w:t>и</w:t>
      </w:r>
      <w:r w:rsidRPr="000715CD">
        <w:rPr>
          <w:spacing w:val="-2"/>
        </w:rPr>
        <w:t xml:space="preserve"> </w:t>
      </w:r>
      <w:r w:rsidRPr="000715CD">
        <w:t>гарантирует</w:t>
      </w:r>
      <w:r w:rsidRPr="000715CD">
        <w:rPr>
          <w:spacing w:val="-3"/>
        </w:rPr>
        <w:t xml:space="preserve"> </w:t>
      </w:r>
      <w:r w:rsidRPr="000715CD">
        <w:t>бесперебойность</w:t>
      </w:r>
      <w:r w:rsidRPr="000715CD">
        <w:rPr>
          <w:spacing w:val="-3"/>
        </w:rPr>
        <w:t xml:space="preserve"> </w:t>
      </w:r>
      <w:r w:rsidRPr="000715CD">
        <w:t>их</w:t>
      </w:r>
      <w:r w:rsidRPr="000715CD">
        <w:rPr>
          <w:spacing w:val="-2"/>
        </w:rPr>
        <w:t xml:space="preserve"> </w:t>
      </w:r>
      <w:r w:rsidRPr="000715CD">
        <w:t>предоставления,</w:t>
      </w:r>
      <w:r w:rsidRPr="000715CD">
        <w:rPr>
          <w:spacing w:val="24"/>
          <w:w w:val="99"/>
        </w:rPr>
        <w:t xml:space="preserve"> </w:t>
      </w:r>
      <w:r w:rsidRPr="000715CD">
        <w:t>а</w:t>
      </w:r>
      <w:r w:rsidRPr="000715CD">
        <w:rPr>
          <w:spacing w:val="-9"/>
        </w:rPr>
        <w:t xml:space="preserve"> </w:t>
      </w:r>
      <w:r w:rsidRPr="000715CD">
        <w:rPr>
          <w:spacing w:val="-1"/>
        </w:rPr>
        <w:t>также</w:t>
      </w:r>
      <w:r w:rsidRPr="000715CD">
        <w:rPr>
          <w:spacing w:val="-9"/>
        </w:rPr>
        <w:t xml:space="preserve"> </w:t>
      </w:r>
      <w:r w:rsidRPr="000715CD">
        <w:t>соответствие</w:t>
      </w:r>
      <w:r w:rsidRPr="000715CD">
        <w:rPr>
          <w:spacing w:val="-7"/>
        </w:rPr>
        <w:t xml:space="preserve"> </w:t>
      </w:r>
      <w:r w:rsidRPr="000715CD">
        <w:t>стандартам</w:t>
      </w:r>
      <w:r w:rsidRPr="000715CD">
        <w:rPr>
          <w:spacing w:val="-9"/>
        </w:rPr>
        <w:t xml:space="preserve"> </w:t>
      </w:r>
      <w:r w:rsidRPr="000715CD">
        <w:t>и</w:t>
      </w:r>
      <w:r w:rsidRPr="000715CD">
        <w:rPr>
          <w:spacing w:val="-9"/>
        </w:rPr>
        <w:t xml:space="preserve"> </w:t>
      </w:r>
      <w:r w:rsidRPr="000715CD">
        <w:t>нормативам</w:t>
      </w:r>
      <w:r w:rsidRPr="000715CD">
        <w:rPr>
          <w:spacing w:val="-9"/>
        </w:rPr>
        <w:t xml:space="preserve"> </w:t>
      </w:r>
      <w:r w:rsidRPr="000715CD">
        <w:t>ПДС</w:t>
      </w:r>
      <w:r w:rsidRPr="000715CD">
        <w:rPr>
          <w:spacing w:val="-6"/>
        </w:rPr>
        <w:t xml:space="preserve"> </w:t>
      </w:r>
      <w:r w:rsidRPr="000715CD">
        <w:t>в</w:t>
      </w:r>
      <w:r w:rsidRPr="000715CD">
        <w:rPr>
          <w:spacing w:val="-9"/>
        </w:rPr>
        <w:t xml:space="preserve"> </w:t>
      </w:r>
      <w:r w:rsidRPr="000715CD">
        <w:t>водоём.</w:t>
      </w:r>
    </w:p>
    <w:p w14:paraId="35C11B0B" w14:textId="77777777" w:rsidR="003B2D6D" w:rsidRPr="000715CD" w:rsidRDefault="003B2D6D" w:rsidP="003B2D6D">
      <w:pPr>
        <w:pStyle w:val="af9"/>
        <w:kinsoku w:val="0"/>
        <w:overflowPunct w:val="0"/>
        <w:spacing w:after="0" w:line="276" w:lineRule="auto"/>
        <w:ind w:firstLine="709"/>
        <w:jc w:val="both"/>
      </w:pPr>
      <w:r w:rsidRPr="000715CD">
        <w:rPr>
          <w:spacing w:val="-1"/>
        </w:rPr>
        <w:t>Показателями,</w:t>
      </w:r>
      <w:r w:rsidRPr="000715CD">
        <w:rPr>
          <w:spacing w:val="-25"/>
        </w:rPr>
        <w:t xml:space="preserve"> </w:t>
      </w:r>
      <w:r w:rsidRPr="000715CD">
        <w:t>характеризующими</w:t>
      </w:r>
      <w:r w:rsidRPr="000715CD">
        <w:rPr>
          <w:spacing w:val="-24"/>
        </w:rPr>
        <w:t xml:space="preserve"> </w:t>
      </w:r>
      <w:r w:rsidRPr="000715CD">
        <w:t>параметры</w:t>
      </w:r>
      <w:r w:rsidRPr="000715CD">
        <w:rPr>
          <w:spacing w:val="-24"/>
        </w:rPr>
        <w:t xml:space="preserve"> </w:t>
      </w:r>
      <w:r w:rsidRPr="000715CD">
        <w:rPr>
          <w:spacing w:val="-1"/>
        </w:rPr>
        <w:t>качества</w:t>
      </w:r>
      <w:r w:rsidRPr="000715CD">
        <w:rPr>
          <w:spacing w:val="-25"/>
        </w:rPr>
        <w:t xml:space="preserve"> </w:t>
      </w:r>
      <w:r w:rsidRPr="000715CD">
        <w:t>предоставляемых</w:t>
      </w:r>
      <w:r w:rsidRPr="000715CD">
        <w:rPr>
          <w:spacing w:val="-21"/>
        </w:rPr>
        <w:t xml:space="preserve"> </w:t>
      </w:r>
      <w:r w:rsidRPr="000715CD">
        <w:rPr>
          <w:spacing w:val="-2"/>
        </w:rPr>
        <w:t>услуг</w:t>
      </w:r>
      <w:r w:rsidRPr="000715CD">
        <w:rPr>
          <w:spacing w:val="60"/>
          <w:w w:val="99"/>
        </w:rPr>
        <w:t xml:space="preserve"> </w:t>
      </w:r>
      <w:r w:rsidRPr="000715CD">
        <w:t>и</w:t>
      </w:r>
      <w:r w:rsidRPr="000715CD">
        <w:rPr>
          <w:spacing w:val="-21"/>
        </w:rPr>
        <w:t xml:space="preserve"> </w:t>
      </w:r>
      <w:r w:rsidRPr="000715CD">
        <w:t>поддающимися</w:t>
      </w:r>
      <w:r w:rsidRPr="000715CD">
        <w:rPr>
          <w:spacing w:val="-20"/>
        </w:rPr>
        <w:t xml:space="preserve"> </w:t>
      </w:r>
      <w:r w:rsidRPr="000715CD">
        <w:t>непосредственному</w:t>
      </w:r>
      <w:r w:rsidRPr="000715CD">
        <w:rPr>
          <w:spacing w:val="-25"/>
        </w:rPr>
        <w:t xml:space="preserve"> </w:t>
      </w:r>
      <w:r w:rsidRPr="000715CD">
        <w:t>наблюдению</w:t>
      </w:r>
      <w:r w:rsidRPr="000715CD">
        <w:rPr>
          <w:spacing w:val="-21"/>
        </w:rPr>
        <w:t xml:space="preserve"> </w:t>
      </w:r>
      <w:r w:rsidRPr="000715CD">
        <w:t>и</w:t>
      </w:r>
      <w:r w:rsidRPr="000715CD">
        <w:rPr>
          <w:spacing w:val="-20"/>
        </w:rPr>
        <w:t xml:space="preserve"> </w:t>
      </w:r>
      <w:r w:rsidRPr="000715CD">
        <w:rPr>
          <w:spacing w:val="-1"/>
        </w:rPr>
        <w:t>оценке</w:t>
      </w:r>
      <w:r w:rsidRPr="000715CD">
        <w:rPr>
          <w:spacing w:val="-21"/>
        </w:rPr>
        <w:t xml:space="preserve"> </w:t>
      </w:r>
      <w:r w:rsidRPr="000715CD">
        <w:t>потребителями,</w:t>
      </w:r>
      <w:r w:rsidRPr="000715CD">
        <w:rPr>
          <w:spacing w:val="-21"/>
        </w:rPr>
        <w:t xml:space="preserve"> </w:t>
      </w:r>
      <w:r w:rsidRPr="000715CD">
        <w:t>являются:</w:t>
      </w:r>
    </w:p>
    <w:p w14:paraId="4C37423F" w14:textId="77777777" w:rsidR="003B2D6D" w:rsidRPr="000715CD" w:rsidRDefault="003B2D6D" w:rsidP="0097369E">
      <w:pPr>
        <w:pStyle w:val="af9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0715CD">
        <w:t>перебои</w:t>
      </w:r>
      <w:r w:rsidRPr="000715CD">
        <w:rPr>
          <w:spacing w:val="-15"/>
        </w:rPr>
        <w:t xml:space="preserve"> </w:t>
      </w:r>
      <w:r w:rsidRPr="000715CD">
        <w:t>в</w:t>
      </w:r>
      <w:r w:rsidRPr="000715CD">
        <w:rPr>
          <w:spacing w:val="-15"/>
        </w:rPr>
        <w:t xml:space="preserve"> </w:t>
      </w:r>
      <w:r w:rsidRPr="000715CD">
        <w:t>водоотведении;</w:t>
      </w:r>
    </w:p>
    <w:p w14:paraId="7EF54F23" w14:textId="77777777" w:rsidR="003B2D6D" w:rsidRPr="000715CD" w:rsidRDefault="003B2D6D" w:rsidP="0097369E">
      <w:pPr>
        <w:pStyle w:val="af9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0715CD">
        <w:t>частота</w:t>
      </w:r>
      <w:r w:rsidRPr="000715CD">
        <w:rPr>
          <w:spacing w:val="-12"/>
        </w:rPr>
        <w:t xml:space="preserve"> </w:t>
      </w:r>
      <w:r w:rsidRPr="000715CD">
        <w:rPr>
          <w:spacing w:val="-1"/>
        </w:rPr>
        <w:t>отказов</w:t>
      </w:r>
      <w:r w:rsidRPr="000715CD">
        <w:rPr>
          <w:spacing w:val="-11"/>
        </w:rPr>
        <w:t xml:space="preserve"> </w:t>
      </w:r>
      <w:r w:rsidRPr="000715CD">
        <w:t>в</w:t>
      </w:r>
      <w:r w:rsidRPr="000715CD">
        <w:rPr>
          <w:spacing w:val="-7"/>
        </w:rPr>
        <w:t xml:space="preserve"> </w:t>
      </w:r>
      <w:r w:rsidRPr="000715CD">
        <w:rPr>
          <w:spacing w:val="-1"/>
        </w:rPr>
        <w:t>услуге</w:t>
      </w:r>
      <w:r w:rsidRPr="000715CD">
        <w:rPr>
          <w:spacing w:val="-12"/>
        </w:rPr>
        <w:t xml:space="preserve"> </w:t>
      </w:r>
      <w:r w:rsidRPr="000715CD">
        <w:t>водоотведения;</w:t>
      </w:r>
    </w:p>
    <w:p w14:paraId="23E9F345" w14:textId="77777777" w:rsidR="003B2D6D" w:rsidRPr="000715CD" w:rsidRDefault="003B2D6D" w:rsidP="0097369E">
      <w:pPr>
        <w:pStyle w:val="af9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0715CD">
        <w:t>отсутствие</w:t>
      </w:r>
      <w:r w:rsidRPr="000715CD">
        <w:rPr>
          <w:spacing w:val="-12"/>
        </w:rPr>
        <w:t xml:space="preserve"> </w:t>
      </w:r>
      <w:r w:rsidRPr="000715CD">
        <w:t>протечек</w:t>
      </w:r>
      <w:r w:rsidRPr="000715CD">
        <w:rPr>
          <w:spacing w:val="-10"/>
        </w:rPr>
        <w:t xml:space="preserve"> </w:t>
      </w:r>
      <w:r w:rsidRPr="000715CD">
        <w:t>и</w:t>
      </w:r>
      <w:r w:rsidRPr="000715CD">
        <w:rPr>
          <w:spacing w:val="-12"/>
        </w:rPr>
        <w:t xml:space="preserve"> </w:t>
      </w:r>
      <w:r w:rsidRPr="000715CD">
        <w:t>запаха.</w:t>
      </w:r>
    </w:p>
    <w:p w14:paraId="612653CA" w14:textId="77777777" w:rsidR="003B2D6D" w:rsidRPr="000715CD" w:rsidRDefault="003B2D6D" w:rsidP="003B2D6D">
      <w:pPr>
        <w:pStyle w:val="af9"/>
        <w:kinsoku w:val="0"/>
        <w:overflowPunct w:val="0"/>
        <w:spacing w:line="276" w:lineRule="auto"/>
        <w:ind w:firstLine="709"/>
        <w:jc w:val="both"/>
      </w:pPr>
      <w:r w:rsidRPr="000715CD">
        <w:t>В</w:t>
      </w:r>
      <w:r w:rsidRPr="000715CD">
        <w:rPr>
          <w:spacing w:val="-22"/>
        </w:rPr>
        <w:t xml:space="preserve"> </w:t>
      </w:r>
      <w:r w:rsidRPr="000715CD">
        <w:t>таблице</w:t>
      </w:r>
      <w:r w:rsidRPr="000715CD">
        <w:rPr>
          <w:spacing w:val="-21"/>
        </w:rPr>
        <w:t xml:space="preserve"> 2.1</w:t>
      </w:r>
      <w:r w:rsidRPr="000715CD">
        <w:t>.6.1</w:t>
      </w:r>
      <w:r w:rsidRPr="000715CD">
        <w:rPr>
          <w:spacing w:val="-22"/>
        </w:rPr>
        <w:t xml:space="preserve"> </w:t>
      </w:r>
      <w:r w:rsidRPr="000715CD">
        <w:t>представлены</w:t>
      </w:r>
      <w:r w:rsidRPr="000715CD">
        <w:rPr>
          <w:spacing w:val="-21"/>
        </w:rPr>
        <w:t xml:space="preserve"> </w:t>
      </w:r>
      <w:r w:rsidRPr="000715CD">
        <w:t>параметры</w:t>
      </w:r>
      <w:r w:rsidRPr="000715CD">
        <w:rPr>
          <w:spacing w:val="-20"/>
        </w:rPr>
        <w:t xml:space="preserve"> </w:t>
      </w:r>
      <w:r w:rsidRPr="000715CD">
        <w:t>оценки</w:t>
      </w:r>
      <w:r w:rsidRPr="000715CD">
        <w:rPr>
          <w:spacing w:val="-22"/>
        </w:rPr>
        <w:t xml:space="preserve"> </w:t>
      </w:r>
      <w:r w:rsidRPr="000715CD">
        <w:t>качества</w:t>
      </w:r>
      <w:r w:rsidRPr="000715CD">
        <w:rPr>
          <w:spacing w:val="-21"/>
        </w:rPr>
        <w:t xml:space="preserve"> </w:t>
      </w:r>
      <w:r w:rsidRPr="000715CD">
        <w:t>предоставляемых</w:t>
      </w:r>
      <w:r w:rsidRPr="000715CD">
        <w:rPr>
          <w:spacing w:val="-17"/>
        </w:rPr>
        <w:t xml:space="preserve"> </w:t>
      </w:r>
      <w:r w:rsidRPr="000715CD">
        <w:rPr>
          <w:spacing w:val="-2"/>
        </w:rPr>
        <w:t>услуг</w:t>
      </w:r>
      <w:r w:rsidRPr="000715CD">
        <w:rPr>
          <w:spacing w:val="30"/>
          <w:w w:val="99"/>
        </w:rPr>
        <w:t xml:space="preserve"> </w:t>
      </w:r>
      <w:r w:rsidRPr="000715CD">
        <w:t>водоотведения.</w:t>
      </w:r>
    </w:p>
    <w:p w14:paraId="28406CAA" w14:textId="77777777" w:rsidR="00EE3A23" w:rsidRDefault="00EE3A23" w:rsidP="003B2D6D">
      <w:pPr>
        <w:pStyle w:val="af9"/>
        <w:kinsoku w:val="0"/>
        <w:overflowPunct w:val="0"/>
        <w:spacing w:after="0"/>
        <w:rPr>
          <w:b/>
          <w:bCs/>
        </w:rPr>
      </w:pPr>
    </w:p>
    <w:p w14:paraId="617A0E64" w14:textId="77777777" w:rsidR="00EE3A23" w:rsidRDefault="00EE3A23" w:rsidP="003B2D6D">
      <w:pPr>
        <w:pStyle w:val="af9"/>
        <w:kinsoku w:val="0"/>
        <w:overflowPunct w:val="0"/>
        <w:spacing w:after="0"/>
        <w:rPr>
          <w:b/>
          <w:bCs/>
        </w:rPr>
      </w:pPr>
    </w:p>
    <w:p w14:paraId="2CC5E34E" w14:textId="77777777" w:rsidR="00EE3A23" w:rsidRDefault="00EE3A23" w:rsidP="003B2D6D">
      <w:pPr>
        <w:pStyle w:val="af9"/>
        <w:kinsoku w:val="0"/>
        <w:overflowPunct w:val="0"/>
        <w:spacing w:after="0"/>
        <w:rPr>
          <w:b/>
          <w:bCs/>
        </w:rPr>
      </w:pPr>
    </w:p>
    <w:p w14:paraId="3084BA28" w14:textId="77777777" w:rsidR="00EE3A23" w:rsidRDefault="00EE3A23" w:rsidP="003B2D6D">
      <w:pPr>
        <w:pStyle w:val="af9"/>
        <w:kinsoku w:val="0"/>
        <w:overflowPunct w:val="0"/>
        <w:spacing w:after="0"/>
        <w:rPr>
          <w:b/>
          <w:bCs/>
        </w:rPr>
      </w:pPr>
    </w:p>
    <w:p w14:paraId="158C12B7" w14:textId="77777777" w:rsidR="00EE3A23" w:rsidRDefault="00EE3A23" w:rsidP="003B2D6D">
      <w:pPr>
        <w:pStyle w:val="af9"/>
        <w:kinsoku w:val="0"/>
        <w:overflowPunct w:val="0"/>
        <w:spacing w:after="0"/>
        <w:rPr>
          <w:b/>
          <w:bCs/>
        </w:rPr>
      </w:pPr>
    </w:p>
    <w:p w14:paraId="337FC130" w14:textId="77777777" w:rsidR="00EE3A23" w:rsidRDefault="00EE3A23" w:rsidP="003B2D6D">
      <w:pPr>
        <w:pStyle w:val="af9"/>
        <w:kinsoku w:val="0"/>
        <w:overflowPunct w:val="0"/>
        <w:spacing w:after="0"/>
        <w:rPr>
          <w:b/>
          <w:bCs/>
        </w:rPr>
      </w:pPr>
    </w:p>
    <w:p w14:paraId="16694F4B" w14:textId="39B6C3BB" w:rsidR="003B2D6D" w:rsidRPr="000715CD" w:rsidRDefault="003B2D6D" w:rsidP="003B2D6D">
      <w:pPr>
        <w:pStyle w:val="af9"/>
        <w:kinsoku w:val="0"/>
        <w:overflowPunct w:val="0"/>
        <w:spacing w:after="0"/>
        <w:rPr>
          <w:b/>
          <w:bCs/>
          <w:sz w:val="11"/>
          <w:szCs w:val="11"/>
        </w:rPr>
      </w:pPr>
      <w:r w:rsidRPr="000715CD">
        <w:rPr>
          <w:b/>
          <w:bCs/>
        </w:rPr>
        <w:lastRenderedPageBreak/>
        <w:t xml:space="preserve">Таблица 2.1.6.1 - Параметры </w:t>
      </w:r>
      <w:r w:rsidRPr="000715CD">
        <w:rPr>
          <w:b/>
          <w:bCs/>
          <w:spacing w:val="-1"/>
        </w:rPr>
        <w:t>оценки</w:t>
      </w:r>
      <w:r w:rsidRPr="000715CD">
        <w:rPr>
          <w:b/>
          <w:bCs/>
          <w:spacing w:val="-2"/>
        </w:rPr>
        <w:t xml:space="preserve"> </w:t>
      </w:r>
      <w:r w:rsidRPr="000715CD">
        <w:rPr>
          <w:b/>
          <w:bCs/>
          <w:spacing w:val="-1"/>
        </w:rPr>
        <w:t>качества</w:t>
      </w:r>
      <w:r w:rsidRPr="000715CD">
        <w:rPr>
          <w:b/>
          <w:bCs/>
        </w:rPr>
        <w:t xml:space="preserve"> </w:t>
      </w:r>
      <w:r w:rsidRPr="000715CD">
        <w:rPr>
          <w:b/>
          <w:bCs/>
          <w:spacing w:val="-1"/>
        </w:rPr>
        <w:t>предоставляемых</w:t>
      </w:r>
      <w:r w:rsidRPr="000715CD">
        <w:rPr>
          <w:b/>
          <w:bCs/>
        </w:rPr>
        <w:t xml:space="preserve"> </w:t>
      </w:r>
      <w:r w:rsidRPr="000715CD">
        <w:rPr>
          <w:b/>
          <w:bCs/>
          <w:spacing w:val="-1"/>
        </w:rPr>
        <w:t>услуг</w:t>
      </w:r>
      <w:r w:rsidRPr="000715CD">
        <w:rPr>
          <w:b/>
          <w:bCs/>
          <w:spacing w:val="-2"/>
        </w:rPr>
        <w:t xml:space="preserve"> </w:t>
      </w:r>
      <w:r w:rsidRPr="000715CD">
        <w:rPr>
          <w:b/>
          <w:bCs/>
          <w:spacing w:val="-1"/>
        </w:rPr>
        <w:t>водоотведения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5835"/>
      </w:tblGrid>
      <w:tr w:rsidR="000715CD" w:rsidRPr="000715CD" w14:paraId="21250B40" w14:textId="77777777" w:rsidTr="003B2D6D">
        <w:trPr>
          <w:trHeight w:hRule="exact" w:val="5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139ABB" w14:textId="77777777" w:rsidR="003B2D6D" w:rsidRPr="000715CD" w:rsidRDefault="003B2D6D" w:rsidP="003B2D6D">
            <w:pPr>
              <w:pStyle w:val="TableParagraph"/>
              <w:kinsoku w:val="0"/>
              <w:overflowPunct w:val="0"/>
              <w:ind w:left="12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hAnsi="Times New Roman" w:cs="Times New Roman"/>
                <w:bCs/>
                <w:spacing w:val="-1"/>
              </w:rPr>
              <w:t>Нормативные</w:t>
            </w:r>
            <w:proofErr w:type="spellEnd"/>
            <w:r w:rsidRPr="000715C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715CD">
              <w:rPr>
                <w:rFonts w:ascii="Times New Roman" w:hAnsi="Times New Roman" w:cs="Times New Roman"/>
                <w:bCs/>
                <w:spacing w:val="-1"/>
              </w:rPr>
              <w:t>параметры</w:t>
            </w:r>
            <w:proofErr w:type="spellEnd"/>
            <w:r w:rsidRPr="000715C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715CD">
              <w:rPr>
                <w:rFonts w:ascii="Times New Roman" w:hAnsi="Times New Roman" w:cs="Times New Roman"/>
                <w:bCs/>
                <w:spacing w:val="-1"/>
              </w:rPr>
              <w:t>качества</w:t>
            </w:r>
            <w:proofErr w:type="spellEnd"/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23D166" w14:textId="77777777" w:rsidR="003B2D6D" w:rsidRPr="000715CD" w:rsidRDefault="003B2D6D" w:rsidP="003B2D6D">
            <w:pPr>
              <w:pStyle w:val="TableParagraph"/>
              <w:kinsoku w:val="0"/>
              <w:overflowPunct w:val="0"/>
              <w:spacing w:line="252" w:lineRule="exact"/>
              <w:ind w:left="60" w:right="10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hAnsi="Times New Roman" w:cs="Times New Roman"/>
                <w:bCs/>
                <w:spacing w:val="-1"/>
                <w:lang w:val="ru-RU"/>
              </w:rPr>
              <w:t>Допустимый</w:t>
            </w:r>
            <w:r w:rsidRPr="000715CD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0715CD">
              <w:rPr>
                <w:rFonts w:ascii="Times New Roman" w:hAnsi="Times New Roman" w:cs="Times New Roman"/>
                <w:bCs/>
                <w:spacing w:val="-1"/>
                <w:lang w:val="ru-RU"/>
              </w:rPr>
              <w:t>период</w:t>
            </w:r>
            <w:r w:rsidRPr="000715CD">
              <w:rPr>
                <w:rFonts w:ascii="Times New Roman" w:hAnsi="Times New Roman" w:cs="Times New Roman"/>
                <w:bCs/>
                <w:spacing w:val="1"/>
                <w:lang w:val="ru-RU"/>
              </w:rPr>
              <w:t xml:space="preserve"> </w:t>
            </w:r>
            <w:r w:rsidRPr="000715CD">
              <w:rPr>
                <w:rFonts w:ascii="Times New Roman" w:hAnsi="Times New Roman" w:cs="Times New Roman"/>
                <w:bCs/>
                <w:lang w:val="ru-RU"/>
              </w:rPr>
              <w:t xml:space="preserve">и </w:t>
            </w:r>
            <w:r w:rsidRPr="000715CD">
              <w:rPr>
                <w:rFonts w:ascii="Times New Roman" w:hAnsi="Times New Roman" w:cs="Times New Roman"/>
                <w:bCs/>
                <w:spacing w:val="-1"/>
                <w:lang w:val="ru-RU"/>
              </w:rPr>
              <w:t>показатели</w:t>
            </w:r>
            <w:r w:rsidRPr="000715CD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0715CD">
              <w:rPr>
                <w:rFonts w:ascii="Times New Roman" w:hAnsi="Times New Roman" w:cs="Times New Roman"/>
                <w:bCs/>
                <w:spacing w:val="-1"/>
                <w:lang w:val="ru-RU"/>
              </w:rPr>
              <w:t>нарушения</w:t>
            </w:r>
            <w:r w:rsidRPr="000715CD">
              <w:rPr>
                <w:rFonts w:ascii="Times New Roman" w:hAnsi="Times New Roman" w:cs="Times New Roman"/>
                <w:bCs/>
                <w:spacing w:val="35"/>
                <w:lang w:val="ru-RU"/>
              </w:rPr>
              <w:t xml:space="preserve"> </w:t>
            </w:r>
            <w:r w:rsidRPr="000715CD">
              <w:rPr>
                <w:rFonts w:ascii="Times New Roman" w:hAnsi="Times New Roman" w:cs="Times New Roman"/>
                <w:bCs/>
                <w:spacing w:val="-1"/>
                <w:lang w:val="ru-RU"/>
              </w:rPr>
              <w:t>(снижения)</w:t>
            </w:r>
            <w:r w:rsidRPr="000715CD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0715CD">
              <w:rPr>
                <w:rFonts w:ascii="Times New Roman" w:hAnsi="Times New Roman" w:cs="Times New Roman"/>
                <w:bCs/>
                <w:spacing w:val="-1"/>
                <w:lang w:val="ru-RU"/>
              </w:rPr>
              <w:t>параметров</w:t>
            </w:r>
            <w:r w:rsidRPr="000715CD">
              <w:rPr>
                <w:rFonts w:ascii="Times New Roman" w:hAnsi="Times New Roman" w:cs="Times New Roman"/>
                <w:bCs/>
                <w:spacing w:val="-2"/>
                <w:lang w:val="ru-RU"/>
              </w:rPr>
              <w:t xml:space="preserve"> </w:t>
            </w:r>
            <w:r w:rsidRPr="000715CD">
              <w:rPr>
                <w:rFonts w:ascii="Times New Roman" w:hAnsi="Times New Roman" w:cs="Times New Roman"/>
                <w:bCs/>
                <w:spacing w:val="-1"/>
                <w:lang w:val="ru-RU"/>
              </w:rPr>
              <w:t>качества</w:t>
            </w:r>
          </w:p>
        </w:tc>
      </w:tr>
      <w:tr w:rsidR="000715CD" w:rsidRPr="000715CD" w14:paraId="652742C6" w14:textId="77777777" w:rsidTr="003B2D6D">
        <w:trPr>
          <w:trHeight w:hRule="exact" w:val="5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D5DE2" w14:textId="77777777" w:rsidR="003B2D6D" w:rsidRPr="000715CD" w:rsidRDefault="003B2D6D" w:rsidP="003B2D6D">
            <w:pPr>
              <w:pStyle w:val="TableParagraph"/>
              <w:kinsoku w:val="0"/>
              <w:overflowPunct w:val="0"/>
              <w:spacing w:line="239" w:lineRule="auto"/>
              <w:ind w:left="63" w:right="766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hAnsi="Times New Roman" w:cs="Times New Roman"/>
                <w:spacing w:val="-1"/>
                <w:lang w:val="ru-RU"/>
              </w:rPr>
              <w:t>Бесперебойное</w:t>
            </w:r>
            <w:r w:rsidRPr="000715C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715CD">
              <w:rPr>
                <w:rFonts w:ascii="Times New Roman" w:hAnsi="Times New Roman" w:cs="Times New Roman"/>
                <w:spacing w:val="-1"/>
                <w:lang w:val="ru-RU"/>
              </w:rPr>
              <w:t>круглосуточное</w:t>
            </w:r>
            <w:r w:rsidRPr="000715CD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0715CD">
              <w:rPr>
                <w:rFonts w:ascii="Times New Roman" w:hAnsi="Times New Roman" w:cs="Times New Roman"/>
                <w:spacing w:val="-1"/>
                <w:lang w:val="ru-RU"/>
              </w:rPr>
              <w:t>водоотведение</w:t>
            </w:r>
            <w:r w:rsidRPr="000715CD">
              <w:rPr>
                <w:rFonts w:ascii="Times New Roman" w:hAnsi="Times New Roman" w:cs="Times New Roman"/>
                <w:lang w:val="ru-RU"/>
              </w:rPr>
              <w:t xml:space="preserve"> в </w:t>
            </w:r>
            <w:r w:rsidRPr="000715CD">
              <w:rPr>
                <w:rFonts w:ascii="Times New Roman" w:hAnsi="Times New Roman" w:cs="Times New Roman"/>
                <w:spacing w:val="-1"/>
                <w:lang w:val="ru-RU"/>
              </w:rPr>
              <w:t>течение</w:t>
            </w:r>
            <w:r w:rsidRPr="000715C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715CD">
              <w:rPr>
                <w:rFonts w:ascii="Times New Roman" w:hAnsi="Times New Roman" w:cs="Times New Roman"/>
                <w:lang w:val="ru-RU"/>
              </w:rPr>
              <w:t>года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7374" w14:textId="77777777" w:rsidR="003B2D6D" w:rsidRPr="000715CD" w:rsidRDefault="003B2D6D" w:rsidP="003B2D6D">
            <w:pPr>
              <w:pStyle w:val="TableParagraph"/>
              <w:kinsoku w:val="0"/>
              <w:overflowPunct w:val="0"/>
              <w:spacing w:line="239" w:lineRule="auto"/>
              <w:ind w:left="61" w:right="105"/>
              <w:rPr>
                <w:rFonts w:ascii="Times New Roman" w:hAnsi="Times New Roman" w:cs="Times New Roman"/>
                <w:spacing w:val="39"/>
                <w:lang w:val="ru-RU"/>
              </w:rPr>
            </w:pPr>
            <w:r w:rsidRPr="000715CD">
              <w:rPr>
                <w:rFonts w:ascii="Times New Roman" w:hAnsi="Times New Roman" w:cs="Times New Roman"/>
                <w:lang w:val="ru-RU"/>
              </w:rPr>
              <w:t xml:space="preserve">а). </w:t>
            </w:r>
            <w:r w:rsidRPr="000715CD">
              <w:rPr>
                <w:rFonts w:ascii="Times New Roman" w:hAnsi="Times New Roman" w:cs="Times New Roman"/>
                <w:spacing w:val="-1"/>
                <w:lang w:val="ru-RU"/>
              </w:rPr>
              <w:t>плановый</w:t>
            </w:r>
            <w:r w:rsidRPr="000715CD">
              <w:rPr>
                <w:rFonts w:ascii="Times New Roman" w:hAnsi="Times New Roman" w:cs="Times New Roman"/>
                <w:lang w:val="ru-RU"/>
              </w:rPr>
              <w:t xml:space="preserve"> -</w:t>
            </w:r>
            <w:r w:rsidRPr="000715C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715CD">
              <w:rPr>
                <w:rFonts w:ascii="Times New Roman" w:hAnsi="Times New Roman" w:cs="Times New Roman"/>
                <w:lang w:val="ru-RU"/>
              </w:rPr>
              <w:t>не более 8</w:t>
            </w:r>
            <w:r w:rsidRPr="000715C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715CD">
              <w:rPr>
                <w:rFonts w:ascii="Times New Roman" w:hAnsi="Times New Roman" w:cs="Times New Roman"/>
                <w:spacing w:val="-1"/>
                <w:lang w:val="ru-RU"/>
              </w:rPr>
              <w:t xml:space="preserve">часов </w:t>
            </w:r>
            <w:r w:rsidRPr="000715CD">
              <w:rPr>
                <w:rFonts w:ascii="Times New Roman" w:hAnsi="Times New Roman" w:cs="Times New Roman"/>
                <w:lang w:val="ru-RU"/>
              </w:rPr>
              <w:t>в</w:t>
            </w:r>
            <w:r w:rsidRPr="000715CD">
              <w:rPr>
                <w:rFonts w:ascii="Times New Roman" w:hAnsi="Times New Roman" w:cs="Times New Roman"/>
                <w:spacing w:val="-1"/>
                <w:lang w:val="ru-RU"/>
              </w:rPr>
              <w:t xml:space="preserve"> течение</w:t>
            </w:r>
            <w:r w:rsidRPr="000715C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715CD">
              <w:rPr>
                <w:rFonts w:ascii="Times New Roman" w:hAnsi="Times New Roman" w:cs="Times New Roman"/>
                <w:spacing w:val="-1"/>
                <w:lang w:val="ru-RU"/>
              </w:rPr>
              <w:t>одного</w:t>
            </w:r>
            <w:r w:rsidRPr="000715C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715CD">
              <w:rPr>
                <w:rFonts w:ascii="Times New Roman" w:hAnsi="Times New Roman" w:cs="Times New Roman"/>
                <w:spacing w:val="-1"/>
                <w:lang w:val="ru-RU"/>
              </w:rPr>
              <w:t>месяца</w:t>
            </w:r>
          </w:p>
          <w:p w14:paraId="79950680" w14:textId="77777777" w:rsidR="003B2D6D" w:rsidRPr="000715CD" w:rsidRDefault="003B2D6D" w:rsidP="003B2D6D">
            <w:pPr>
              <w:pStyle w:val="TableParagraph"/>
              <w:kinsoku w:val="0"/>
              <w:overflowPunct w:val="0"/>
              <w:spacing w:line="239" w:lineRule="auto"/>
              <w:ind w:left="61" w:right="105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hAnsi="Times New Roman" w:cs="Times New Roman"/>
                <w:lang w:val="ru-RU"/>
              </w:rPr>
              <w:t>б). при</w:t>
            </w:r>
            <w:r w:rsidRPr="000715CD">
              <w:rPr>
                <w:rFonts w:ascii="Times New Roman" w:hAnsi="Times New Roman" w:cs="Times New Roman"/>
                <w:spacing w:val="-1"/>
                <w:lang w:val="ru-RU"/>
              </w:rPr>
              <w:t xml:space="preserve"> аварии </w:t>
            </w:r>
            <w:r w:rsidRPr="000715CD">
              <w:rPr>
                <w:rFonts w:ascii="Times New Roman" w:hAnsi="Times New Roman" w:cs="Times New Roman"/>
                <w:lang w:val="ru-RU"/>
              </w:rPr>
              <w:t>-</w:t>
            </w:r>
            <w:r w:rsidRPr="000715C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715CD">
              <w:rPr>
                <w:rFonts w:ascii="Times New Roman" w:hAnsi="Times New Roman" w:cs="Times New Roman"/>
                <w:lang w:val="ru-RU"/>
              </w:rPr>
              <w:t>не более</w:t>
            </w:r>
            <w:r w:rsidRPr="000715C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715CD">
              <w:rPr>
                <w:rFonts w:ascii="Times New Roman" w:hAnsi="Times New Roman" w:cs="Times New Roman"/>
                <w:lang w:val="ru-RU"/>
              </w:rPr>
              <w:t xml:space="preserve">8 </w:t>
            </w:r>
            <w:r w:rsidRPr="000715CD">
              <w:rPr>
                <w:rFonts w:ascii="Times New Roman" w:hAnsi="Times New Roman" w:cs="Times New Roman"/>
                <w:spacing w:val="-1"/>
                <w:lang w:val="ru-RU"/>
              </w:rPr>
              <w:t xml:space="preserve">часов </w:t>
            </w:r>
            <w:r w:rsidRPr="000715CD">
              <w:rPr>
                <w:rFonts w:ascii="Times New Roman" w:hAnsi="Times New Roman" w:cs="Times New Roman"/>
                <w:lang w:val="ru-RU"/>
              </w:rPr>
              <w:t>в</w:t>
            </w:r>
            <w:r w:rsidRPr="000715CD">
              <w:rPr>
                <w:rFonts w:ascii="Times New Roman" w:hAnsi="Times New Roman" w:cs="Times New Roman"/>
                <w:spacing w:val="-1"/>
                <w:lang w:val="ru-RU"/>
              </w:rPr>
              <w:t xml:space="preserve"> течение</w:t>
            </w:r>
            <w:r w:rsidRPr="000715C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715CD">
              <w:rPr>
                <w:rFonts w:ascii="Times New Roman" w:hAnsi="Times New Roman" w:cs="Times New Roman"/>
                <w:spacing w:val="-1"/>
                <w:lang w:val="ru-RU"/>
              </w:rPr>
              <w:t>одного</w:t>
            </w:r>
            <w:r w:rsidRPr="000715C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715CD">
              <w:rPr>
                <w:rFonts w:ascii="Times New Roman" w:hAnsi="Times New Roman" w:cs="Times New Roman"/>
                <w:spacing w:val="-1"/>
                <w:lang w:val="ru-RU"/>
              </w:rPr>
              <w:t>месяца</w:t>
            </w:r>
          </w:p>
        </w:tc>
      </w:tr>
      <w:tr w:rsidR="000715CD" w:rsidRPr="000715CD" w14:paraId="61DCAED9" w14:textId="77777777" w:rsidTr="003B2D6D">
        <w:trPr>
          <w:trHeight w:hRule="exact" w:val="5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9A3E3" w14:textId="77777777" w:rsidR="003B2D6D" w:rsidRPr="000715CD" w:rsidRDefault="003B2D6D" w:rsidP="003B2D6D">
            <w:pPr>
              <w:pStyle w:val="TableParagraph"/>
              <w:kinsoku w:val="0"/>
              <w:overflowPunct w:val="0"/>
              <w:spacing w:line="239" w:lineRule="auto"/>
              <w:ind w:left="63" w:right="171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hAnsi="Times New Roman" w:cs="Times New Roman"/>
                <w:spacing w:val="-1"/>
              </w:rPr>
              <w:t>Экологическая</w:t>
            </w:r>
            <w:proofErr w:type="spellEnd"/>
            <w:r w:rsidRPr="000715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15CD">
              <w:rPr>
                <w:rFonts w:ascii="Times New Roman" w:hAnsi="Times New Roman" w:cs="Times New Roman"/>
                <w:spacing w:val="-1"/>
              </w:rPr>
              <w:t>безопасность</w:t>
            </w:r>
            <w:proofErr w:type="spellEnd"/>
            <w:r w:rsidRPr="000715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15CD">
              <w:rPr>
                <w:rFonts w:ascii="Times New Roman" w:hAnsi="Times New Roman" w:cs="Times New Roman"/>
                <w:spacing w:val="-1"/>
              </w:rPr>
              <w:t>сточных</w:t>
            </w:r>
            <w:proofErr w:type="spellEnd"/>
            <w:r w:rsidRPr="000715CD">
              <w:rPr>
                <w:rFonts w:ascii="Times New Roman" w:hAnsi="Times New Roman" w:cs="Times New Roman"/>
                <w:spacing w:val="35"/>
              </w:rPr>
              <w:t xml:space="preserve"> </w:t>
            </w:r>
            <w:proofErr w:type="spellStart"/>
            <w:r w:rsidRPr="000715CD">
              <w:rPr>
                <w:rFonts w:ascii="Times New Roman" w:hAnsi="Times New Roman" w:cs="Times New Roman"/>
                <w:spacing w:val="-1"/>
              </w:rPr>
              <w:t>вод</w:t>
            </w:r>
            <w:proofErr w:type="spellEnd"/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0FBE6" w14:textId="77777777" w:rsidR="003B2D6D" w:rsidRPr="000715CD" w:rsidRDefault="003B2D6D" w:rsidP="003B2D6D">
            <w:pPr>
              <w:pStyle w:val="TableParagraph"/>
              <w:kinsoku w:val="0"/>
              <w:overflowPunct w:val="0"/>
              <w:spacing w:line="239" w:lineRule="auto"/>
              <w:ind w:left="61" w:right="105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hAnsi="Times New Roman" w:cs="Times New Roman"/>
                <w:spacing w:val="-1"/>
                <w:lang w:val="ru-RU"/>
              </w:rPr>
              <w:t>Не</w:t>
            </w:r>
            <w:r w:rsidRPr="000715C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715CD">
              <w:rPr>
                <w:rFonts w:ascii="Times New Roman" w:hAnsi="Times New Roman" w:cs="Times New Roman"/>
                <w:spacing w:val="-1"/>
                <w:lang w:val="ru-RU"/>
              </w:rPr>
              <w:t>допускается превышение</w:t>
            </w:r>
            <w:r w:rsidRPr="000715CD">
              <w:rPr>
                <w:rFonts w:ascii="Times New Roman" w:hAnsi="Times New Roman" w:cs="Times New Roman"/>
                <w:lang w:val="ru-RU"/>
              </w:rPr>
              <w:t xml:space="preserve"> ПДВ</w:t>
            </w:r>
            <w:r w:rsidRPr="000715C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0715CD">
              <w:rPr>
                <w:rFonts w:ascii="Times New Roman" w:hAnsi="Times New Roman" w:cs="Times New Roman"/>
                <w:lang w:val="ru-RU"/>
              </w:rPr>
              <w:t>в</w:t>
            </w:r>
            <w:r w:rsidRPr="000715CD">
              <w:rPr>
                <w:rFonts w:ascii="Times New Roman" w:hAnsi="Times New Roman" w:cs="Times New Roman"/>
                <w:spacing w:val="-1"/>
                <w:lang w:val="ru-RU"/>
              </w:rPr>
              <w:t xml:space="preserve"> сточных</w:t>
            </w:r>
            <w:r w:rsidRPr="000715C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715CD">
              <w:rPr>
                <w:rFonts w:ascii="Times New Roman" w:hAnsi="Times New Roman" w:cs="Times New Roman"/>
                <w:spacing w:val="-1"/>
                <w:lang w:val="ru-RU"/>
              </w:rPr>
              <w:t>водах,</w:t>
            </w:r>
            <w:r w:rsidRPr="000715CD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 w:rsidRPr="000715CD">
              <w:rPr>
                <w:rFonts w:ascii="Times New Roman" w:hAnsi="Times New Roman" w:cs="Times New Roman"/>
                <w:spacing w:val="-1"/>
                <w:lang w:val="ru-RU"/>
              </w:rPr>
              <w:t>превышение</w:t>
            </w:r>
            <w:r w:rsidRPr="000715C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715CD">
              <w:rPr>
                <w:rFonts w:ascii="Times New Roman" w:hAnsi="Times New Roman" w:cs="Times New Roman"/>
                <w:spacing w:val="-1"/>
                <w:lang w:val="ru-RU"/>
              </w:rPr>
              <w:t>ПДК</w:t>
            </w:r>
            <w:r w:rsidRPr="000715CD"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Pr="000715C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715CD">
              <w:rPr>
                <w:rFonts w:ascii="Times New Roman" w:hAnsi="Times New Roman" w:cs="Times New Roman"/>
                <w:spacing w:val="-1"/>
                <w:lang w:val="ru-RU"/>
              </w:rPr>
              <w:t>природных</w:t>
            </w:r>
            <w:r w:rsidRPr="000715C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715CD">
              <w:rPr>
                <w:rFonts w:ascii="Times New Roman" w:hAnsi="Times New Roman" w:cs="Times New Roman"/>
                <w:spacing w:val="-1"/>
                <w:lang w:val="ru-RU"/>
              </w:rPr>
              <w:t>водоёмах</w:t>
            </w:r>
          </w:p>
        </w:tc>
      </w:tr>
    </w:tbl>
    <w:p w14:paraId="6A2CA441" w14:textId="77777777" w:rsidR="003B2D6D" w:rsidRPr="000715CD" w:rsidRDefault="003B2D6D" w:rsidP="003B2D6D">
      <w:pPr>
        <w:pStyle w:val="af9"/>
        <w:kinsoku w:val="0"/>
        <w:overflowPunct w:val="0"/>
        <w:spacing w:after="0" w:line="276" w:lineRule="auto"/>
        <w:ind w:right="111" w:firstLine="709"/>
        <w:jc w:val="both"/>
      </w:pPr>
      <w:r w:rsidRPr="000715CD">
        <w:rPr>
          <w:spacing w:val="-1"/>
        </w:rPr>
        <w:t>Реализуя</w:t>
      </w:r>
      <w:r w:rsidRPr="000715CD">
        <w:rPr>
          <w:spacing w:val="54"/>
        </w:rPr>
        <w:t xml:space="preserve"> </w:t>
      </w:r>
      <w:r w:rsidRPr="000715CD">
        <w:rPr>
          <w:spacing w:val="-1"/>
        </w:rPr>
        <w:t>комплекс</w:t>
      </w:r>
      <w:r w:rsidRPr="000715CD">
        <w:rPr>
          <w:spacing w:val="54"/>
        </w:rPr>
        <w:t xml:space="preserve"> </w:t>
      </w:r>
      <w:r w:rsidRPr="000715CD">
        <w:t>мероприятий,</w:t>
      </w:r>
      <w:r w:rsidRPr="000715CD">
        <w:rPr>
          <w:spacing w:val="52"/>
        </w:rPr>
        <w:t xml:space="preserve"> </w:t>
      </w:r>
      <w:r w:rsidRPr="000715CD">
        <w:t>направленных</w:t>
      </w:r>
      <w:r w:rsidRPr="000715CD">
        <w:rPr>
          <w:spacing w:val="53"/>
        </w:rPr>
        <w:t xml:space="preserve"> </w:t>
      </w:r>
      <w:r w:rsidRPr="000715CD">
        <w:t>на</w:t>
      </w:r>
      <w:r w:rsidRPr="000715CD">
        <w:rPr>
          <w:spacing w:val="52"/>
        </w:rPr>
        <w:t xml:space="preserve"> </w:t>
      </w:r>
      <w:r w:rsidRPr="000715CD">
        <w:t>повышение</w:t>
      </w:r>
      <w:r w:rsidRPr="000715CD">
        <w:rPr>
          <w:spacing w:val="52"/>
        </w:rPr>
        <w:t xml:space="preserve"> </w:t>
      </w:r>
      <w:r w:rsidRPr="000715CD">
        <w:t>надёжности</w:t>
      </w:r>
      <w:r w:rsidRPr="000715CD">
        <w:rPr>
          <w:spacing w:val="40"/>
          <w:w w:val="99"/>
        </w:rPr>
        <w:t xml:space="preserve"> </w:t>
      </w:r>
      <w:r w:rsidRPr="000715CD">
        <w:t>системы</w:t>
      </w:r>
      <w:r w:rsidRPr="000715CD">
        <w:rPr>
          <w:spacing w:val="-15"/>
        </w:rPr>
        <w:t xml:space="preserve"> </w:t>
      </w:r>
      <w:r w:rsidRPr="000715CD">
        <w:t>водоотведения,</w:t>
      </w:r>
      <w:r w:rsidRPr="000715CD">
        <w:rPr>
          <w:spacing w:val="-14"/>
        </w:rPr>
        <w:t xml:space="preserve"> </w:t>
      </w:r>
      <w:r w:rsidRPr="000715CD">
        <w:t>обеспечена</w:t>
      </w:r>
      <w:r w:rsidRPr="000715CD">
        <w:rPr>
          <w:spacing w:val="-11"/>
        </w:rPr>
        <w:t xml:space="preserve"> </w:t>
      </w:r>
      <w:r w:rsidRPr="000715CD">
        <w:rPr>
          <w:spacing w:val="-1"/>
        </w:rPr>
        <w:t>устойчивая</w:t>
      </w:r>
      <w:r w:rsidRPr="000715CD">
        <w:rPr>
          <w:spacing w:val="-13"/>
        </w:rPr>
        <w:t xml:space="preserve"> </w:t>
      </w:r>
      <w:r w:rsidRPr="000715CD">
        <w:t>работа</w:t>
      </w:r>
      <w:r w:rsidRPr="000715CD">
        <w:rPr>
          <w:spacing w:val="-14"/>
        </w:rPr>
        <w:t xml:space="preserve"> </w:t>
      </w:r>
      <w:r w:rsidRPr="000715CD">
        <w:t>системы</w:t>
      </w:r>
      <w:r w:rsidRPr="000715CD">
        <w:rPr>
          <w:spacing w:val="-12"/>
        </w:rPr>
        <w:t xml:space="preserve"> </w:t>
      </w:r>
      <w:r w:rsidRPr="000715CD">
        <w:t>канализации.</w:t>
      </w:r>
    </w:p>
    <w:p w14:paraId="4DA64142" w14:textId="77777777" w:rsidR="003B2D6D" w:rsidRPr="000715CD" w:rsidRDefault="003B2D6D" w:rsidP="00506B10">
      <w:pPr>
        <w:pStyle w:val="ae"/>
        <w:ind w:left="0" w:firstLine="709"/>
        <w:jc w:val="both"/>
      </w:pPr>
    </w:p>
    <w:p w14:paraId="7E224D2D" w14:textId="77777777" w:rsidR="00451510" w:rsidRPr="000715CD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196" w:name="_Toc524593224"/>
      <w:bookmarkStart w:id="197" w:name="_Toc88831213"/>
      <w:bookmarkStart w:id="198" w:name="_Toc105077195"/>
      <w:r w:rsidRPr="000715CD">
        <w:t xml:space="preserve">2.1.7. </w:t>
      </w:r>
      <w:bookmarkEnd w:id="196"/>
      <w:bookmarkEnd w:id="197"/>
      <w:r w:rsidR="003B2D6D" w:rsidRPr="000715CD">
        <w:t>Оценка воздействия сбросов сточных вод через централизованную систему водоотведения на окружающую среду</w:t>
      </w:r>
      <w:bookmarkEnd w:id="198"/>
    </w:p>
    <w:p w14:paraId="04F7AD24" w14:textId="77777777" w:rsidR="003B2D6D" w:rsidRPr="000715CD" w:rsidRDefault="003B2D6D" w:rsidP="003B2D6D">
      <w:pPr>
        <w:pStyle w:val="af9"/>
        <w:kinsoku w:val="0"/>
        <w:overflowPunct w:val="0"/>
        <w:spacing w:after="0" w:line="276" w:lineRule="auto"/>
        <w:ind w:right="-2" w:firstLine="709"/>
        <w:jc w:val="both"/>
      </w:pPr>
    </w:p>
    <w:p w14:paraId="2CB9DFDF" w14:textId="77777777" w:rsidR="003B2D6D" w:rsidRPr="000715CD" w:rsidRDefault="003B2D6D" w:rsidP="003B2D6D">
      <w:pPr>
        <w:pStyle w:val="af9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0715CD">
        <w:rPr>
          <w:spacing w:val="-1"/>
        </w:rPr>
        <w:t>Все</w:t>
      </w:r>
      <w:r w:rsidRPr="000715CD">
        <w:rPr>
          <w:spacing w:val="56"/>
        </w:rPr>
        <w:t xml:space="preserve"> </w:t>
      </w:r>
      <w:r w:rsidRPr="000715CD">
        <w:rPr>
          <w:spacing w:val="-1"/>
        </w:rPr>
        <w:t>хозяйственно-бытовые</w:t>
      </w:r>
      <w:r w:rsidRPr="000715CD">
        <w:rPr>
          <w:spacing w:val="56"/>
        </w:rPr>
        <w:t xml:space="preserve"> </w:t>
      </w:r>
      <w:r w:rsidRPr="000715CD">
        <w:t>и</w:t>
      </w:r>
      <w:r w:rsidRPr="000715CD">
        <w:rPr>
          <w:spacing w:val="58"/>
        </w:rPr>
        <w:t xml:space="preserve"> </w:t>
      </w:r>
      <w:r w:rsidRPr="000715CD">
        <w:rPr>
          <w:spacing w:val="-1"/>
        </w:rPr>
        <w:t>производственные</w:t>
      </w:r>
      <w:r w:rsidRPr="000715CD">
        <w:rPr>
          <w:spacing w:val="55"/>
        </w:rPr>
        <w:t xml:space="preserve"> </w:t>
      </w:r>
      <w:r w:rsidRPr="000715CD">
        <w:t>сточные</w:t>
      </w:r>
      <w:r w:rsidRPr="000715CD">
        <w:rPr>
          <w:spacing w:val="55"/>
        </w:rPr>
        <w:t xml:space="preserve"> </w:t>
      </w:r>
      <w:r w:rsidRPr="000715CD">
        <w:t>воды</w:t>
      </w:r>
      <w:r w:rsidRPr="000715CD">
        <w:rPr>
          <w:spacing w:val="56"/>
        </w:rPr>
        <w:t xml:space="preserve"> </w:t>
      </w:r>
      <w:r w:rsidRPr="000715CD">
        <w:t>передаются</w:t>
      </w:r>
      <w:r w:rsidRPr="000715CD">
        <w:rPr>
          <w:spacing w:val="58"/>
        </w:rPr>
        <w:t xml:space="preserve"> </w:t>
      </w:r>
      <w:r w:rsidRPr="000715CD">
        <w:t>по</w:t>
      </w:r>
      <w:r w:rsidRPr="000715CD">
        <w:rPr>
          <w:spacing w:val="57"/>
        </w:rPr>
        <w:t xml:space="preserve"> </w:t>
      </w:r>
      <w:r w:rsidRPr="000715CD">
        <w:rPr>
          <w:spacing w:val="-1"/>
        </w:rPr>
        <w:t xml:space="preserve">системе, состоящей из трубопроводов, коллекторов, </w:t>
      </w:r>
      <w:r w:rsidR="00EA2DD3" w:rsidRPr="000715CD">
        <w:rPr>
          <w:spacing w:val="-1"/>
        </w:rPr>
        <w:t>вывозятся автотранспортом</w:t>
      </w:r>
      <w:r w:rsidRPr="000715CD">
        <w:rPr>
          <w:spacing w:val="-1"/>
        </w:rPr>
        <w:t xml:space="preserve"> для очистки на канализационные очистные сооружения</w:t>
      </w:r>
      <w:r w:rsidRPr="000715CD">
        <w:t>.</w:t>
      </w:r>
      <w:r w:rsidRPr="000715CD">
        <w:rPr>
          <w:spacing w:val="18"/>
        </w:rPr>
        <w:t xml:space="preserve"> </w:t>
      </w:r>
    </w:p>
    <w:p w14:paraId="71CE44C7" w14:textId="77777777" w:rsidR="003B2D6D" w:rsidRPr="000715CD" w:rsidRDefault="003B2D6D" w:rsidP="003B2D6D">
      <w:pPr>
        <w:pStyle w:val="af9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0715CD">
        <w:rPr>
          <w:spacing w:val="-1"/>
        </w:rPr>
        <w:t>Бытовые</w:t>
      </w:r>
      <w:r w:rsidRPr="000715CD">
        <w:rPr>
          <w:spacing w:val="19"/>
        </w:rPr>
        <w:t xml:space="preserve"> </w:t>
      </w:r>
      <w:r w:rsidRPr="000715CD">
        <w:t>и</w:t>
      </w:r>
      <w:r w:rsidRPr="000715CD">
        <w:rPr>
          <w:spacing w:val="22"/>
        </w:rPr>
        <w:t xml:space="preserve"> </w:t>
      </w:r>
      <w:r w:rsidRPr="000715CD">
        <w:rPr>
          <w:spacing w:val="-1"/>
        </w:rPr>
        <w:t>производственные</w:t>
      </w:r>
      <w:r w:rsidRPr="000715CD">
        <w:rPr>
          <w:spacing w:val="19"/>
        </w:rPr>
        <w:t xml:space="preserve"> </w:t>
      </w:r>
      <w:r w:rsidRPr="000715CD">
        <w:rPr>
          <w:spacing w:val="-1"/>
        </w:rPr>
        <w:t>сточные</w:t>
      </w:r>
      <w:r w:rsidRPr="000715CD">
        <w:rPr>
          <w:spacing w:val="19"/>
        </w:rPr>
        <w:t xml:space="preserve"> </w:t>
      </w:r>
      <w:r w:rsidRPr="000715CD">
        <w:t>воды</w:t>
      </w:r>
      <w:r w:rsidRPr="000715CD">
        <w:rPr>
          <w:spacing w:val="20"/>
        </w:rPr>
        <w:t xml:space="preserve"> </w:t>
      </w:r>
      <w:r w:rsidRPr="000715CD">
        <w:rPr>
          <w:spacing w:val="-1"/>
        </w:rPr>
        <w:t>проходят</w:t>
      </w:r>
      <w:r w:rsidRPr="000715CD">
        <w:rPr>
          <w:spacing w:val="75"/>
        </w:rPr>
        <w:t xml:space="preserve"> </w:t>
      </w:r>
      <w:r w:rsidRPr="000715CD">
        <w:rPr>
          <w:spacing w:val="-1"/>
        </w:rPr>
        <w:t>биологическую</w:t>
      </w:r>
      <w:r w:rsidRPr="000715CD">
        <w:rPr>
          <w:spacing w:val="5"/>
        </w:rPr>
        <w:t xml:space="preserve"> </w:t>
      </w:r>
      <w:r w:rsidRPr="000715CD">
        <w:t>очистку,</w:t>
      </w:r>
      <w:r w:rsidRPr="000715CD">
        <w:rPr>
          <w:spacing w:val="59"/>
        </w:rPr>
        <w:t xml:space="preserve"> </w:t>
      </w:r>
      <w:r w:rsidRPr="000715CD">
        <w:t>и</w:t>
      </w:r>
      <w:r w:rsidRPr="000715CD">
        <w:rPr>
          <w:spacing w:val="5"/>
        </w:rPr>
        <w:t xml:space="preserve"> </w:t>
      </w:r>
      <w:r w:rsidRPr="000715CD">
        <w:rPr>
          <w:spacing w:val="-1"/>
        </w:rPr>
        <w:t>обеззараживание.</w:t>
      </w:r>
      <w:r w:rsidRPr="000715CD">
        <w:rPr>
          <w:spacing w:val="4"/>
        </w:rPr>
        <w:t xml:space="preserve"> </w:t>
      </w:r>
      <w:r w:rsidRPr="000715CD">
        <w:rPr>
          <w:spacing w:val="-1"/>
        </w:rPr>
        <w:t>Технические</w:t>
      </w:r>
      <w:r w:rsidRPr="000715CD">
        <w:rPr>
          <w:spacing w:val="3"/>
        </w:rPr>
        <w:t xml:space="preserve"> </w:t>
      </w:r>
      <w:r w:rsidRPr="000715CD">
        <w:rPr>
          <w:spacing w:val="-1"/>
        </w:rPr>
        <w:t>возможности</w:t>
      </w:r>
      <w:r w:rsidRPr="000715CD">
        <w:rPr>
          <w:spacing w:val="6"/>
        </w:rPr>
        <w:t xml:space="preserve"> </w:t>
      </w:r>
      <w:r w:rsidRPr="000715CD">
        <w:t>по</w:t>
      </w:r>
      <w:r w:rsidRPr="000715CD">
        <w:rPr>
          <w:spacing w:val="4"/>
        </w:rPr>
        <w:t xml:space="preserve"> </w:t>
      </w:r>
      <w:r w:rsidRPr="000715CD">
        <w:rPr>
          <w:spacing w:val="-1"/>
        </w:rPr>
        <w:t>очистке</w:t>
      </w:r>
      <w:r w:rsidRPr="000715CD">
        <w:rPr>
          <w:spacing w:val="71"/>
        </w:rPr>
        <w:t xml:space="preserve"> </w:t>
      </w:r>
      <w:r w:rsidRPr="000715CD">
        <w:rPr>
          <w:spacing w:val="-1"/>
        </w:rPr>
        <w:t>сточных</w:t>
      </w:r>
      <w:r w:rsidRPr="000715CD">
        <w:rPr>
          <w:spacing w:val="13"/>
        </w:rPr>
        <w:t xml:space="preserve"> </w:t>
      </w:r>
      <w:r w:rsidRPr="000715CD">
        <w:t>вод</w:t>
      </w:r>
      <w:r w:rsidRPr="000715CD">
        <w:rPr>
          <w:spacing w:val="12"/>
        </w:rPr>
        <w:t xml:space="preserve"> </w:t>
      </w:r>
      <w:r w:rsidRPr="000715CD">
        <w:rPr>
          <w:spacing w:val="-1"/>
        </w:rPr>
        <w:t>канализационными</w:t>
      </w:r>
      <w:r w:rsidRPr="000715CD">
        <w:rPr>
          <w:spacing w:val="13"/>
        </w:rPr>
        <w:t xml:space="preserve"> </w:t>
      </w:r>
      <w:r w:rsidRPr="000715CD">
        <w:rPr>
          <w:spacing w:val="-1"/>
        </w:rPr>
        <w:t>очистными</w:t>
      </w:r>
      <w:r w:rsidRPr="000715CD">
        <w:rPr>
          <w:spacing w:val="13"/>
        </w:rPr>
        <w:t xml:space="preserve"> </w:t>
      </w:r>
      <w:r w:rsidRPr="000715CD">
        <w:rPr>
          <w:spacing w:val="-1"/>
        </w:rPr>
        <w:t>сооружениями,</w:t>
      </w:r>
      <w:r w:rsidRPr="000715CD">
        <w:rPr>
          <w:spacing w:val="11"/>
        </w:rPr>
        <w:t xml:space="preserve"> </w:t>
      </w:r>
      <w:r w:rsidRPr="000715CD">
        <w:rPr>
          <w:spacing w:val="-1"/>
        </w:rPr>
        <w:t>работающими</w:t>
      </w:r>
      <w:r w:rsidRPr="000715CD">
        <w:rPr>
          <w:spacing w:val="12"/>
        </w:rPr>
        <w:t xml:space="preserve"> </w:t>
      </w:r>
      <w:r w:rsidRPr="000715CD">
        <w:t>в</w:t>
      </w:r>
      <w:r w:rsidRPr="000715CD">
        <w:rPr>
          <w:spacing w:val="73"/>
        </w:rPr>
        <w:t xml:space="preserve"> </w:t>
      </w:r>
      <w:r w:rsidRPr="000715CD">
        <w:rPr>
          <w:spacing w:val="-1"/>
        </w:rPr>
        <w:t>существующем</w:t>
      </w:r>
      <w:r w:rsidRPr="000715CD">
        <w:rPr>
          <w:spacing w:val="15"/>
        </w:rPr>
        <w:t xml:space="preserve"> </w:t>
      </w:r>
      <w:r w:rsidRPr="000715CD">
        <w:t>штатном</w:t>
      </w:r>
      <w:r w:rsidRPr="000715CD">
        <w:rPr>
          <w:spacing w:val="15"/>
        </w:rPr>
        <w:t xml:space="preserve"> </w:t>
      </w:r>
      <w:r w:rsidRPr="000715CD">
        <w:rPr>
          <w:spacing w:val="-1"/>
        </w:rPr>
        <w:t>режиме,</w:t>
      </w:r>
      <w:r w:rsidRPr="000715CD">
        <w:rPr>
          <w:spacing w:val="21"/>
        </w:rPr>
        <w:t xml:space="preserve"> </w:t>
      </w:r>
      <w:r w:rsidRPr="000715CD">
        <w:rPr>
          <w:spacing w:val="-1"/>
        </w:rPr>
        <w:t>соответствуют</w:t>
      </w:r>
      <w:r w:rsidRPr="000715CD">
        <w:rPr>
          <w:spacing w:val="17"/>
        </w:rPr>
        <w:t xml:space="preserve"> </w:t>
      </w:r>
      <w:r w:rsidRPr="000715CD">
        <w:rPr>
          <w:spacing w:val="-1"/>
        </w:rPr>
        <w:t>проектным</w:t>
      </w:r>
      <w:r w:rsidRPr="000715CD">
        <w:rPr>
          <w:spacing w:val="15"/>
        </w:rPr>
        <w:t xml:space="preserve"> </w:t>
      </w:r>
      <w:r w:rsidRPr="000715CD">
        <w:rPr>
          <w:spacing w:val="-1"/>
        </w:rPr>
        <w:t>характеристикам</w:t>
      </w:r>
      <w:r w:rsidRPr="000715CD">
        <w:rPr>
          <w:spacing w:val="15"/>
        </w:rPr>
        <w:t xml:space="preserve"> </w:t>
      </w:r>
      <w:r w:rsidRPr="000715CD">
        <w:t>и</w:t>
      </w:r>
      <w:r w:rsidRPr="000715CD">
        <w:rPr>
          <w:spacing w:val="19"/>
        </w:rPr>
        <w:t xml:space="preserve"> </w:t>
      </w:r>
      <w:r w:rsidRPr="000715CD">
        <w:rPr>
          <w:spacing w:val="-1"/>
        </w:rPr>
        <w:t>условиям</w:t>
      </w:r>
      <w:r w:rsidRPr="000715CD">
        <w:rPr>
          <w:spacing w:val="94"/>
        </w:rPr>
        <w:t xml:space="preserve"> </w:t>
      </w:r>
      <w:r w:rsidRPr="000715CD">
        <w:rPr>
          <w:spacing w:val="-1"/>
        </w:rPr>
        <w:t>сброса сточных</w:t>
      </w:r>
      <w:r w:rsidRPr="000715CD">
        <w:rPr>
          <w:spacing w:val="1"/>
        </w:rPr>
        <w:t xml:space="preserve"> </w:t>
      </w:r>
      <w:r w:rsidRPr="000715CD">
        <w:t xml:space="preserve">вод в </w:t>
      </w:r>
      <w:r w:rsidRPr="000715CD">
        <w:rPr>
          <w:spacing w:val="-1"/>
        </w:rPr>
        <w:t xml:space="preserve">водоём. </w:t>
      </w:r>
    </w:p>
    <w:p w14:paraId="11316D2C" w14:textId="77777777" w:rsidR="004210BB" w:rsidRPr="000715CD" w:rsidRDefault="004210BB" w:rsidP="004210BB">
      <w:pPr>
        <w:pStyle w:val="70"/>
        <w:rPr>
          <w:color w:val="auto"/>
        </w:rPr>
      </w:pPr>
    </w:p>
    <w:p w14:paraId="3035F399" w14:textId="77777777" w:rsidR="00451510" w:rsidRPr="000715CD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199" w:name="_Toc88831214"/>
      <w:bookmarkStart w:id="200" w:name="_Toc105077196"/>
      <w:r w:rsidRPr="000715CD">
        <w:t xml:space="preserve">2.1.8. </w:t>
      </w:r>
      <w:bookmarkEnd w:id="199"/>
      <w:r w:rsidR="003B2D6D" w:rsidRPr="000715CD">
        <w:t>Описание территорий муниципального образования, не охваченных централизованной системой водоотведения</w:t>
      </w:r>
      <w:bookmarkEnd w:id="200"/>
    </w:p>
    <w:p w14:paraId="20CEFA6B" w14:textId="77777777" w:rsidR="003B2D6D" w:rsidRPr="000715CD" w:rsidRDefault="003B2D6D" w:rsidP="003B2D6D">
      <w:pPr>
        <w:pStyle w:val="e"/>
        <w:spacing w:before="0" w:line="276" w:lineRule="auto"/>
        <w:jc w:val="both"/>
        <w:rPr>
          <w:rFonts w:eastAsia="Times New Roman"/>
          <w:bCs/>
          <w:spacing w:val="-1"/>
        </w:rPr>
      </w:pPr>
      <w:r w:rsidRPr="000715CD">
        <w:rPr>
          <w:rFonts w:eastAsia="Times New Roman"/>
          <w:bCs/>
          <w:spacing w:val="-1"/>
        </w:rPr>
        <w:t>На территории муниципального образования</w:t>
      </w:r>
      <w:r w:rsidRPr="000715CD">
        <w:t xml:space="preserve"> </w:t>
      </w:r>
      <w:r w:rsidRPr="000715CD">
        <w:rPr>
          <w:rFonts w:eastAsia="Times New Roman"/>
          <w:bCs/>
          <w:spacing w:val="-1"/>
        </w:rPr>
        <w:t xml:space="preserve">п. Балахта не охваченными централизованной системой водоотведения остаются потребители с недостаточной степенью благоустройства, к ним, как правило относятся, частные и индивидуальные жилые дома. </w:t>
      </w:r>
    </w:p>
    <w:p w14:paraId="3F699970" w14:textId="77777777" w:rsidR="00C02D8D" w:rsidRPr="000715CD" w:rsidRDefault="003B2D6D" w:rsidP="003B2D6D">
      <w:pPr>
        <w:pStyle w:val="a8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715CD">
        <w:rPr>
          <w:rFonts w:ascii="Times New Roman" w:eastAsia="Calibri" w:hAnsi="Times New Roman"/>
          <w:sz w:val="24"/>
          <w:szCs w:val="24"/>
        </w:rPr>
        <w:t>Территории МО п. Балахта, не охваченные централизованным водоотведением, пользуются септиками и надворными уборными (выгребными ямами).</w:t>
      </w:r>
    </w:p>
    <w:p w14:paraId="51302ADD" w14:textId="77777777" w:rsidR="00902C67" w:rsidRPr="000715CD" w:rsidRDefault="00902C67" w:rsidP="00277516">
      <w:pPr>
        <w:pStyle w:val="e"/>
        <w:spacing w:line="276" w:lineRule="auto"/>
        <w:jc w:val="both"/>
        <w:rPr>
          <w:rFonts w:eastAsia="Times New Roman"/>
          <w:bCs/>
          <w:spacing w:val="-1"/>
        </w:rPr>
      </w:pPr>
    </w:p>
    <w:p w14:paraId="3FE93D92" w14:textId="77777777" w:rsidR="003B2D6D" w:rsidRPr="000715CD" w:rsidRDefault="00C245F2" w:rsidP="00EF7271">
      <w:pPr>
        <w:pStyle w:val="3TimesNewRoman14"/>
        <w:numPr>
          <w:ilvl w:val="0"/>
          <w:numId w:val="0"/>
        </w:numPr>
        <w:ind w:left="1224" w:hanging="504"/>
      </w:pPr>
      <w:bookmarkStart w:id="201" w:name="_Toc524593226"/>
      <w:bookmarkStart w:id="202" w:name="_Toc88831215"/>
      <w:bookmarkStart w:id="203" w:name="_Toc105077197"/>
      <w:r w:rsidRPr="000715CD">
        <w:t xml:space="preserve">2.1.9. </w:t>
      </w:r>
      <w:r w:rsidR="00CE43AF" w:rsidRPr="000715CD">
        <w:t>О</w:t>
      </w:r>
      <w:r w:rsidR="00451510" w:rsidRPr="000715CD">
        <w:t>писание существующих технических и технологических проблем системы водоотведения</w:t>
      </w:r>
      <w:r w:rsidR="00F85454" w:rsidRPr="000715CD">
        <w:t xml:space="preserve"> поселения,</w:t>
      </w:r>
      <w:r w:rsidR="00451510" w:rsidRPr="000715CD">
        <w:t xml:space="preserve"> </w:t>
      </w:r>
      <w:bookmarkEnd w:id="201"/>
      <w:r w:rsidR="00CE43AF" w:rsidRPr="000715CD">
        <w:t>городского округа</w:t>
      </w:r>
      <w:bookmarkEnd w:id="202"/>
      <w:bookmarkEnd w:id="203"/>
    </w:p>
    <w:p w14:paraId="71EBE958" w14:textId="77777777" w:rsidR="003B2D6D" w:rsidRPr="000715CD" w:rsidRDefault="003B2D6D" w:rsidP="003B2D6D">
      <w:pPr>
        <w:pStyle w:val="af9"/>
        <w:kinsoku w:val="0"/>
        <w:overflowPunct w:val="0"/>
        <w:spacing w:after="0" w:line="276" w:lineRule="auto"/>
        <w:ind w:right="-1" w:firstLine="709"/>
        <w:jc w:val="both"/>
      </w:pPr>
      <w:r w:rsidRPr="000715CD">
        <w:t>Основные</w:t>
      </w:r>
      <w:r w:rsidRPr="000715CD">
        <w:rPr>
          <w:spacing w:val="22"/>
          <w:w w:val="99"/>
        </w:rPr>
        <w:t xml:space="preserve"> </w:t>
      </w:r>
      <w:r w:rsidRPr="000715CD">
        <w:t xml:space="preserve">технические и технологические </w:t>
      </w:r>
      <w:r w:rsidRPr="000715CD">
        <w:rPr>
          <w:spacing w:val="-14"/>
        </w:rPr>
        <w:t>проблемы</w:t>
      </w:r>
      <w:r w:rsidRPr="000715CD">
        <w:rPr>
          <w:spacing w:val="-13"/>
        </w:rPr>
        <w:t xml:space="preserve"> </w:t>
      </w:r>
      <w:r w:rsidRPr="000715CD">
        <w:rPr>
          <w:spacing w:val="-1"/>
        </w:rPr>
        <w:t>системы водоотведения муниципального образования</w:t>
      </w:r>
      <w:r w:rsidRPr="000715CD">
        <w:rPr>
          <w:spacing w:val="-14"/>
        </w:rPr>
        <w:t xml:space="preserve"> </w:t>
      </w:r>
      <w:r w:rsidRPr="000715CD">
        <w:t>п. Балахта:</w:t>
      </w:r>
    </w:p>
    <w:p w14:paraId="0263D6F9" w14:textId="77777777" w:rsidR="00693621" w:rsidRPr="000715CD" w:rsidRDefault="00693621" w:rsidP="0097369E">
      <w:pPr>
        <w:pStyle w:val="e"/>
        <w:numPr>
          <w:ilvl w:val="0"/>
          <w:numId w:val="8"/>
        </w:numPr>
        <w:spacing w:before="0" w:line="276" w:lineRule="auto"/>
        <w:jc w:val="both"/>
      </w:pPr>
      <w:r w:rsidRPr="000715CD">
        <w:t>Не охваченность части МО централизованной системой бытовой канализации</w:t>
      </w:r>
    </w:p>
    <w:p w14:paraId="4B3AC7A1" w14:textId="77777777" w:rsidR="003B2D6D" w:rsidRPr="000715CD" w:rsidRDefault="003B2D6D" w:rsidP="0097369E">
      <w:pPr>
        <w:pStyle w:val="e"/>
        <w:numPr>
          <w:ilvl w:val="0"/>
          <w:numId w:val="8"/>
        </w:numPr>
        <w:spacing w:before="0" w:line="276" w:lineRule="auto"/>
        <w:jc w:val="both"/>
      </w:pPr>
      <w:r w:rsidRPr="000715CD">
        <w:t xml:space="preserve">Отсутствие систем диспетчеризации и автоматизации. </w:t>
      </w:r>
    </w:p>
    <w:p w14:paraId="290935AC" w14:textId="77777777" w:rsidR="003B2D6D" w:rsidRPr="000715CD" w:rsidRDefault="003B2D6D" w:rsidP="0097369E">
      <w:pPr>
        <w:pStyle w:val="e"/>
        <w:numPr>
          <w:ilvl w:val="0"/>
          <w:numId w:val="8"/>
        </w:numPr>
        <w:spacing w:before="0" w:line="276" w:lineRule="auto"/>
        <w:jc w:val="both"/>
      </w:pPr>
      <w:r w:rsidRPr="000715CD">
        <w:t>Отсутствие систем сбора и очистки поверхностного стока в жилых зонах городского поселения способствует загрязнению грунтовых вод и грунтов, а также подтоплению территории.</w:t>
      </w:r>
    </w:p>
    <w:p w14:paraId="615CCB38" w14:textId="381CE1FD" w:rsidR="003B2D6D" w:rsidRDefault="003B2D6D" w:rsidP="003B2D6D">
      <w:pPr>
        <w:pStyle w:val="e"/>
        <w:spacing w:before="0" w:line="276" w:lineRule="auto"/>
        <w:jc w:val="both"/>
      </w:pPr>
    </w:p>
    <w:p w14:paraId="471686D1" w14:textId="77777777" w:rsidR="005E3BE6" w:rsidRPr="000715CD" w:rsidRDefault="005E3BE6" w:rsidP="003B2D6D">
      <w:pPr>
        <w:pStyle w:val="e"/>
        <w:spacing w:before="0" w:line="276" w:lineRule="auto"/>
        <w:jc w:val="both"/>
      </w:pPr>
    </w:p>
    <w:p w14:paraId="3FED04FA" w14:textId="77777777" w:rsidR="00F85454" w:rsidRPr="000715CD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04" w:name="_Toc88831216"/>
      <w:bookmarkStart w:id="205" w:name="_Toc105077198"/>
      <w:r w:rsidRPr="000715CD">
        <w:lastRenderedPageBreak/>
        <w:t xml:space="preserve">2.1.10. </w:t>
      </w:r>
      <w:r w:rsidR="00F85454" w:rsidRPr="000715CD">
        <w:t>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</w:r>
      <w:bookmarkEnd w:id="204"/>
      <w:bookmarkEnd w:id="205"/>
    </w:p>
    <w:p w14:paraId="02E4B84D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Развернутое описание централизованной системы водоотведения (канализации) представлено в пункте 2.1.1 и пункте 2.1.2 текущей главы.</w:t>
      </w:r>
    </w:p>
    <w:p w14:paraId="1B7F0E68" w14:textId="77777777" w:rsidR="0034300C" w:rsidRPr="000715CD" w:rsidRDefault="0034300C">
      <w:pPr>
        <w:rPr>
          <w:rFonts w:ascii="Times New Roman" w:hAnsi="Times New Roman"/>
        </w:rPr>
        <w:sectPr w:rsidR="0034300C" w:rsidRPr="000715CD" w:rsidSect="00EE3A2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4587A9B" w14:textId="77777777" w:rsidR="00F3031E" w:rsidRPr="000715CD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06" w:name="_Toc524593227"/>
      <w:bookmarkStart w:id="207" w:name="_Toc88831217"/>
      <w:bookmarkStart w:id="208" w:name="_Toc105077199"/>
      <w:r w:rsidRPr="000715CD">
        <w:t xml:space="preserve">2.2. </w:t>
      </w:r>
      <w:r w:rsidR="00F3031E" w:rsidRPr="000715CD">
        <w:t>БАЛАНСЫ СТОЧНЫХ ВОД В СИСТЕМЕ ВОДООТВЕДЕНИЯ</w:t>
      </w:r>
      <w:bookmarkEnd w:id="206"/>
      <w:bookmarkEnd w:id="207"/>
      <w:bookmarkEnd w:id="208"/>
    </w:p>
    <w:p w14:paraId="01648074" w14:textId="77777777" w:rsidR="005B3A9F" w:rsidRPr="000715CD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09" w:name="_Toc88831218"/>
      <w:bookmarkStart w:id="210" w:name="_Toc105077200"/>
      <w:r w:rsidRPr="000715CD">
        <w:t xml:space="preserve">2.2.1. </w:t>
      </w:r>
      <w:r w:rsidR="005B3A9F" w:rsidRPr="000715CD">
        <w:t>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209"/>
      <w:bookmarkEnd w:id="210"/>
    </w:p>
    <w:p w14:paraId="07A0843D" w14:textId="77777777" w:rsidR="003B2D6D" w:rsidRPr="000715CD" w:rsidRDefault="003B2D6D" w:rsidP="003B2D6D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5CD">
        <w:rPr>
          <w:rFonts w:ascii="Times New Roman" w:hAnsi="Times New Roman"/>
          <w:sz w:val="24"/>
          <w:szCs w:val="24"/>
        </w:rPr>
        <w:t>Информация по балансу поступления сточных вод</w:t>
      </w:r>
      <w:r w:rsidR="001B7212" w:rsidRPr="000715CD">
        <w:rPr>
          <w:rFonts w:ascii="Times New Roman" w:hAnsi="Times New Roman"/>
          <w:sz w:val="24"/>
          <w:szCs w:val="24"/>
        </w:rPr>
        <w:t xml:space="preserve"> на КОС</w:t>
      </w:r>
      <w:r w:rsidRPr="000715CD">
        <w:rPr>
          <w:rFonts w:ascii="Times New Roman" w:hAnsi="Times New Roman"/>
          <w:sz w:val="24"/>
          <w:szCs w:val="24"/>
        </w:rPr>
        <w:t xml:space="preserve"> п. Балахта представлена ниже.</w:t>
      </w:r>
    </w:p>
    <w:p w14:paraId="33FDBE13" w14:textId="77777777" w:rsidR="0034300C" w:rsidRPr="000715CD" w:rsidRDefault="003B2D6D">
      <w:pPr>
        <w:spacing w:before="400" w:after="200"/>
        <w:rPr>
          <w:rFonts w:ascii="Times New Roman" w:hAnsi="Times New Roman"/>
        </w:rPr>
      </w:pPr>
      <w:r w:rsidRPr="000715CD">
        <w:rPr>
          <w:rFonts w:ascii="Times New Roman" w:hAnsi="Times New Roman"/>
          <w:b/>
          <w:sz w:val="24"/>
        </w:rPr>
        <w:t>Таблица 2.2.1.1 - Балансы поступления сточных вод</w:t>
      </w:r>
    </w:p>
    <w:tbl>
      <w:tblPr>
        <w:tblStyle w:val="a5"/>
        <w:tblW w:w="4414" w:type="pct"/>
        <w:jc w:val="center"/>
        <w:tblLook w:val="04A0" w:firstRow="1" w:lastRow="0" w:firstColumn="1" w:lastColumn="0" w:noHBand="0" w:noVBand="1"/>
      </w:tblPr>
      <w:tblGrid>
        <w:gridCol w:w="2761"/>
        <w:gridCol w:w="3858"/>
        <w:gridCol w:w="1631"/>
      </w:tblGrid>
      <w:tr w:rsidR="000715CD" w:rsidRPr="000715CD" w14:paraId="47DFF51C" w14:textId="77777777" w:rsidTr="0095028B">
        <w:trPr>
          <w:jc w:val="center"/>
        </w:trPr>
        <w:tc>
          <w:tcPr>
            <w:tcW w:w="168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871C0CC" w14:textId="77777777" w:rsidR="00B45AF4" w:rsidRPr="000715CD" w:rsidRDefault="00B45AF4" w:rsidP="009502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Поступление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от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населенного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пункта</w:t>
            </w:r>
            <w:proofErr w:type="spellEnd"/>
          </w:p>
        </w:tc>
        <w:tc>
          <w:tcPr>
            <w:tcW w:w="235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EFE24CB" w14:textId="77777777" w:rsidR="00B45AF4" w:rsidRPr="000715CD" w:rsidRDefault="00B45AF4" w:rsidP="009502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Период</w:t>
            </w:r>
          </w:p>
        </w:tc>
        <w:tc>
          <w:tcPr>
            <w:tcW w:w="96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D6574C" w14:textId="77777777" w:rsidR="00B45AF4" w:rsidRPr="000715CD" w:rsidRDefault="00B45AF4" w:rsidP="009502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Поступление сточных вод на КОС, м3</w:t>
            </w:r>
          </w:p>
        </w:tc>
      </w:tr>
      <w:tr w:rsidR="000715CD" w:rsidRPr="000715CD" w14:paraId="13B8CBFF" w14:textId="77777777" w:rsidTr="0095028B">
        <w:trPr>
          <w:jc w:val="center"/>
        </w:trPr>
        <w:tc>
          <w:tcPr>
            <w:tcW w:w="168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CB03F1" w14:textId="77777777" w:rsidR="00B45AF4" w:rsidRPr="000715CD" w:rsidRDefault="00B45AF4" w:rsidP="0095028B">
            <w:pPr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hAnsi="Times New Roman" w:cs="Times New Roman"/>
                <w:sz w:val="24"/>
              </w:rPr>
              <w:t>п</w:t>
            </w:r>
            <w:proofErr w:type="spellStart"/>
            <w:r w:rsidRPr="000715CD">
              <w:rPr>
                <w:rFonts w:ascii="Times New Roman" w:hAnsi="Times New Roman" w:cs="Times New Roman"/>
                <w:sz w:val="24"/>
                <w:lang w:val="ru-RU"/>
              </w:rPr>
              <w:t>гт</w:t>
            </w:r>
            <w:proofErr w:type="spellEnd"/>
            <w:r w:rsidRPr="000715CD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0715CD">
              <w:rPr>
                <w:rFonts w:ascii="Times New Roman" w:hAnsi="Times New Roman" w:cs="Times New Roman"/>
                <w:sz w:val="24"/>
              </w:rPr>
              <w:t>Балахта</w:t>
            </w:r>
            <w:proofErr w:type="spellEnd"/>
          </w:p>
        </w:tc>
        <w:tc>
          <w:tcPr>
            <w:tcW w:w="23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632D6A" w14:textId="77777777" w:rsidR="00B45AF4" w:rsidRPr="000715CD" w:rsidRDefault="00B45AF4" w:rsidP="009502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hAnsi="Times New Roman" w:cs="Times New Roman"/>
                <w:lang w:val="ru-RU"/>
              </w:rPr>
              <w:t>Июль 2019г.</w:t>
            </w:r>
          </w:p>
        </w:tc>
        <w:tc>
          <w:tcPr>
            <w:tcW w:w="9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D1EE88" w14:textId="77777777" w:rsidR="00B45AF4" w:rsidRPr="000715CD" w:rsidRDefault="00B45AF4" w:rsidP="009502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hAnsi="Times New Roman" w:cs="Times New Roman"/>
                <w:lang w:val="ru-RU"/>
              </w:rPr>
              <w:t>1923,06</w:t>
            </w:r>
          </w:p>
        </w:tc>
      </w:tr>
      <w:tr w:rsidR="000715CD" w:rsidRPr="000715CD" w14:paraId="7719B2EF" w14:textId="77777777" w:rsidTr="0095028B">
        <w:trPr>
          <w:jc w:val="center"/>
        </w:trPr>
        <w:tc>
          <w:tcPr>
            <w:tcW w:w="1688" w:type="pct"/>
            <w:vMerge/>
          </w:tcPr>
          <w:p w14:paraId="3376C164" w14:textId="77777777" w:rsidR="00B45AF4" w:rsidRPr="000715CD" w:rsidRDefault="00B45AF4" w:rsidP="00950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E5E54E" w14:textId="77777777" w:rsidR="00B45AF4" w:rsidRPr="000715CD" w:rsidRDefault="00B45AF4" w:rsidP="009502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hAnsi="Times New Roman" w:cs="Times New Roman"/>
                <w:lang w:val="ru-RU"/>
              </w:rPr>
              <w:t>Август 2019г.</w:t>
            </w:r>
          </w:p>
        </w:tc>
        <w:tc>
          <w:tcPr>
            <w:tcW w:w="9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9AC238" w14:textId="77777777" w:rsidR="00B45AF4" w:rsidRPr="000715CD" w:rsidRDefault="00B45AF4" w:rsidP="009502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hAnsi="Times New Roman" w:cs="Times New Roman"/>
                <w:lang w:val="ru-RU"/>
              </w:rPr>
              <w:t>4106,16</w:t>
            </w:r>
          </w:p>
        </w:tc>
      </w:tr>
      <w:tr w:rsidR="000715CD" w:rsidRPr="000715CD" w14:paraId="6AD3B23D" w14:textId="77777777" w:rsidTr="0095028B">
        <w:trPr>
          <w:jc w:val="center"/>
        </w:trPr>
        <w:tc>
          <w:tcPr>
            <w:tcW w:w="1688" w:type="pct"/>
            <w:vMerge/>
          </w:tcPr>
          <w:p w14:paraId="2FF27DCD" w14:textId="77777777" w:rsidR="00B45AF4" w:rsidRPr="000715CD" w:rsidRDefault="00B45AF4" w:rsidP="00950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D0E86F" w14:textId="77777777" w:rsidR="00B45AF4" w:rsidRPr="000715CD" w:rsidRDefault="00B45AF4" w:rsidP="0095028B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Сентябрь 2019г.</w:t>
            </w:r>
          </w:p>
        </w:tc>
        <w:tc>
          <w:tcPr>
            <w:tcW w:w="9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719E53" w14:textId="77777777" w:rsidR="00B45AF4" w:rsidRPr="000715CD" w:rsidRDefault="00B45AF4" w:rsidP="009502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hAnsi="Times New Roman" w:cs="Times New Roman"/>
                <w:lang w:val="ru-RU"/>
              </w:rPr>
              <w:t>2179,84</w:t>
            </w:r>
          </w:p>
        </w:tc>
      </w:tr>
      <w:tr w:rsidR="000715CD" w:rsidRPr="000715CD" w14:paraId="188F6C23" w14:textId="77777777" w:rsidTr="0095028B">
        <w:trPr>
          <w:jc w:val="center"/>
        </w:trPr>
        <w:tc>
          <w:tcPr>
            <w:tcW w:w="1688" w:type="pct"/>
            <w:vMerge/>
          </w:tcPr>
          <w:p w14:paraId="5669B111" w14:textId="77777777" w:rsidR="00B45AF4" w:rsidRPr="000715CD" w:rsidRDefault="00B45AF4" w:rsidP="00950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BAAA06" w14:textId="77777777" w:rsidR="00B45AF4" w:rsidRPr="000715CD" w:rsidRDefault="00B45AF4" w:rsidP="0095028B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Декабрь 2019г.</w:t>
            </w:r>
          </w:p>
        </w:tc>
        <w:tc>
          <w:tcPr>
            <w:tcW w:w="9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1981A5" w14:textId="77777777" w:rsidR="00B45AF4" w:rsidRPr="000715CD" w:rsidRDefault="00B45AF4" w:rsidP="009502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hAnsi="Times New Roman" w:cs="Times New Roman"/>
                <w:lang w:val="ru-RU"/>
              </w:rPr>
              <w:t>4685,7</w:t>
            </w:r>
          </w:p>
        </w:tc>
      </w:tr>
      <w:tr w:rsidR="000715CD" w:rsidRPr="000715CD" w14:paraId="05DBB11B" w14:textId="77777777" w:rsidTr="0095028B">
        <w:trPr>
          <w:jc w:val="center"/>
        </w:trPr>
        <w:tc>
          <w:tcPr>
            <w:tcW w:w="1688" w:type="pct"/>
            <w:vMerge/>
          </w:tcPr>
          <w:p w14:paraId="51344258" w14:textId="77777777" w:rsidR="00B45AF4" w:rsidRPr="000715CD" w:rsidRDefault="00B45AF4" w:rsidP="00950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21CAF" w14:textId="77777777" w:rsidR="00B45AF4" w:rsidRPr="000715CD" w:rsidRDefault="00B45AF4" w:rsidP="0095028B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Январь 2020г.</w:t>
            </w:r>
          </w:p>
        </w:tc>
        <w:tc>
          <w:tcPr>
            <w:tcW w:w="9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7342EF" w14:textId="77777777" w:rsidR="00B45AF4" w:rsidRPr="000715CD" w:rsidRDefault="00B45AF4" w:rsidP="009502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hAnsi="Times New Roman" w:cs="Times New Roman"/>
                <w:lang w:val="ru-RU"/>
              </w:rPr>
              <w:t>2643,62</w:t>
            </w:r>
          </w:p>
        </w:tc>
      </w:tr>
      <w:tr w:rsidR="000715CD" w:rsidRPr="000715CD" w14:paraId="6E71CABD" w14:textId="77777777" w:rsidTr="0095028B">
        <w:trPr>
          <w:jc w:val="center"/>
        </w:trPr>
        <w:tc>
          <w:tcPr>
            <w:tcW w:w="1688" w:type="pct"/>
            <w:vMerge/>
          </w:tcPr>
          <w:p w14:paraId="582609F6" w14:textId="77777777" w:rsidR="00B45AF4" w:rsidRPr="000715CD" w:rsidRDefault="00B45AF4" w:rsidP="00950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590233" w14:textId="77777777" w:rsidR="00B45AF4" w:rsidRPr="000715CD" w:rsidRDefault="00B45AF4" w:rsidP="0095028B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Февраль 2020г.</w:t>
            </w:r>
          </w:p>
        </w:tc>
        <w:tc>
          <w:tcPr>
            <w:tcW w:w="9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B64494" w14:textId="77777777" w:rsidR="00B45AF4" w:rsidRPr="000715CD" w:rsidRDefault="00B45AF4" w:rsidP="009502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hAnsi="Times New Roman" w:cs="Times New Roman"/>
                <w:lang w:val="ru-RU"/>
              </w:rPr>
              <w:t>3860,5</w:t>
            </w:r>
          </w:p>
        </w:tc>
      </w:tr>
      <w:tr w:rsidR="000715CD" w:rsidRPr="000715CD" w14:paraId="1173C5C8" w14:textId="77777777" w:rsidTr="0095028B">
        <w:trPr>
          <w:jc w:val="center"/>
        </w:trPr>
        <w:tc>
          <w:tcPr>
            <w:tcW w:w="1688" w:type="pct"/>
            <w:vMerge/>
          </w:tcPr>
          <w:p w14:paraId="1E7BA0DC" w14:textId="77777777" w:rsidR="00B45AF4" w:rsidRPr="000715CD" w:rsidRDefault="00B45AF4" w:rsidP="00950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6D67E" w14:textId="77777777" w:rsidR="00B45AF4" w:rsidRPr="000715CD" w:rsidRDefault="00B45AF4" w:rsidP="0095028B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Март 2020г.</w:t>
            </w:r>
          </w:p>
        </w:tc>
        <w:tc>
          <w:tcPr>
            <w:tcW w:w="9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EF4696" w14:textId="77777777" w:rsidR="00B45AF4" w:rsidRPr="000715CD" w:rsidRDefault="00B45AF4" w:rsidP="009502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hAnsi="Times New Roman" w:cs="Times New Roman"/>
                <w:lang w:val="ru-RU"/>
              </w:rPr>
              <w:t>4538,22</w:t>
            </w:r>
          </w:p>
        </w:tc>
      </w:tr>
      <w:tr w:rsidR="000715CD" w:rsidRPr="000715CD" w14:paraId="110CDC38" w14:textId="77777777" w:rsidTr="0095028B">
        <w:trPr>
          <w:trHeight w:val="385"/>
          <w:jc w:val="center"/>
        </w:trPr>
        <w:tc>
          <w:tcPr>
            <w:tcW w:w="1688" w:type="pct"/>
            <w:vMerge/>
          </w:tcPr>
          <w:p w14:paraId="2177429B" w14:textId="77777777" w:rsidR="00B45AF4" w:rsidRPr="000715CD" w:rsidRDefault="00B45AF4" w:rsidP="00950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2E994" w14:textId="77777777" w:rsidR="00B45AF4" w:rsidRPr="000715CD" w:rsidRDefault="00B45AF4" w:rsidP="0095028B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Апрель 2020г.</w:t>
            </w:r>
          </w:p>
        </w:tc>
        <w:tc>
          <w:tcPr>
            <w:tcW w:w="9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7D896" w14:textId="77777777" w:rsidR="00B45AF4" w:rsidRPr="000715CD" w:rsidRDefault="00B45AF4" w:rsidP="009502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hAnsi="Times New Roman" w:cs="Times New Roman"/>
                <w:lang w:val="ru-RU"/>
              </w:rPr>
              <w:t>1318,08</w:t>
            </w:r>
          </w:p>
        </w:tc>
      </w:tr>
      <w:tr w:rsidR="000715CD" w:rsidRPr="000715CD" w14:paraId="5C4FAD51" w14:textId="77777777" w:rsidTr="0095028B">
        <w:trPr>
          <w:jc w:val="center"/>
        </w:trPr>
        <w:tc>
          <w:tcPr>
            <w:tcW w:w="1688" w:type="pct"/>
            <w:vMerge/>
          </w:tcPr>
          <w:p w14:paraId="35690F22" w14:textId="77777777" w:rsidR="00B45AF4" w:rsidRPr="000715CD" w:rsidRDefault="00B45AF4" w:rsidP="00950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766D6F" w14:textId="77777777" w:rsidR="00B45AF4" w:rsidRPr="000715CD" w:rsidRDefault="00B45AF4" w:rsidP="009502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96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10C3F" w14:textId="77777777" w:rsidR="00B45AF4" w:rsidRPr="000715CD" w:rsidRDefault="00B45AF4" w:rsidP="009502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hAnsi="Times New Roman" w:cs="Times New Roman"/>
                <w:lang w:val="ru-RU"/>
              </w:rPr>
              <w:t>25255,18</w:t>
            </w:r>
          </w:p>
        </w:tc>
      </w:tr>
    </w:tbl>
    <w:p w14:paraId="77B8F3DC" w14:textId="77777777" w:rsidR="003B2D6D" w:rsidRPr="000715CD" w:rsidRDefault="003B2D6D" w:rsidP="003B2D6D">
      <w:pPr>
        <w:pStyle w:val="e"/>
        <w:spacing w:line="276" w:lineRule="auto"/>
        <w:jc w:val="center"/>
        <w:rPr>
          <w:b/>
        </w:rPr>
      </w:pPr>
    </w:p>
    <w:p w14:paraId="0D702D4B" w14:textId="77777777" w:rsidR="00451510" w:rsidRPr="000715CD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11" w:name="_Toc524593229"/>
      <w:bookmarkStart w:id="212" w:name="_Toc88831219"/>
      <w:bookmarkStart w:id="213" w:name="_Toc105077201"/>
      <w:r w:rsidRPr="000715CD">
        <w:t xml:space="preserve">2.2.2. </w:t>
      </w:r>
      <w:r w:rsidR="00364A47" w:rsidRPr="000715CD">
        <w:t>О</w:t>
      </w:r>
      <w:r w:rsidR="00451510" w:rsidRPr="000715CD">
        <w:t>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211"/>
      <w:bookmarkEnd w:id="212"/>
      <w:bookmarkEnd w:id="213"/>
    </w:p>
    <w:p w14:paraId="23865F27" w14:textId="77777777" w:rsidR="00771E3C" w:rsidRPr="000715CD" w:rsidRDefault="00771E3C" w:rsidP="00771E3C">
      <w:pPr>
        <w:pStyle w:val="e"/>
        <w:spacing w:line="276" w:lineRule="auto"/>
        <w:jc w:val="both"/>
      </w:pPr>
      <w:r w:rsidRPr="000715CD">
        <w:t>Неорганизованный сток на территории</w:t>
      </w:r>
      <w:r w:rsidR="003B2D6D" w:rsidRPr="000715CD">
        <w:t xml:space="preserve"> </w:t>
      </w:r>
      <w:r w:rsidRPr="000715CD">
        <w:t>п. Балахта отводится естественным путем по рельефу. Оценка и подсчет неорганизованного стока не ведется.</w:t>
      </w:r>
    </w:p>
    <w:p w14:paraId="74FD2AE4" w14:textId="77777777" w:rsidR="00771E3C" w:rsidRPr="000715CD" w:rsidRDefault="00771E3C" w:rsidP="00771E3C">
      <w:pPr>
        <w:rPr>
          <w:rFonts w:ascii="Times New Roman" w:hAnsi="Times New Roman"/>
        </w:rPr>
      </w:pPr>
    </w:p>
    <w:p w14:paraId="2F6350DC" w14:textId="77777777" w:rsidR="00451510" w:rsidRPr="000715CD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14" w:name="_Toc524593230"/>
      <w:bookmarkStart w:id="215" w:name="_Toc88831220"/>
      <w:bookmarkStart w:id="216" w:name="_Toc105077202"/>
      <w:r w:rsidRPr="000715CD">
        <w:lastRenderedPageBreak/>
        <w:t xml:space="preserve">2.2.3. </w:t>
      </w:r>
      <w:r w:rsidR="00364A47" w:rsidRPr="000715CD">
        <w:t>С</w:t>
      </w:r>
      <w:r w:rsidR="00451510" w:rsidRPr="000715CD">
        <w:t>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214"/>
      <w:bookmarkEnd w:id="215"/>
      <w:bookmarkEnd w:id="216"/>
    </w:p>
    <w:p w14:paraId="1021CE48" w14:textId="77777777" w:rsidR="00B45AF4" w:rsidRPr="000715CD" w:rsidRDefault="00B45AF4" w:rsidP="003B2D6D">
      <w:pPr>
        <w:pStyle w:val="e"/>
        <w:spacing w:before="0" w:line="276" w:lineRule="auto"/>
        <w:jc w:val="both"/>
      </w:pPr>
      <w:r w:rsidRPr="000715CD">
        <w:t>Информация об оснащенности зданий, строений, сооружений приборами учёта отсутствует.</w:t>
      </w:r>
    </w:p>
    <w:p w14:paraId="7BF36922" w14:textId="77777777" w:rsidR="004210BB" w:rsidRPr="000715CD" w:rsidRDefault="004210BB" w:rsidP="00771E3C">
      <w:pPr>
        <w:pStyle w:val="e"/>
        <w:spacing w:line="276" w:lineRule="auto"/>
        <w:jc w:val="both"/>
        <w:rPr>
          <w:shd w:val="clear" w:color="auto" w:fill="FFFFFF"/>
        </w:rPr>
      </w:pPr>
    </w:p>
    <w:p w14:paraId="44153A68" w14:textId="77777777" w:rsidR="00451510" w:rsidRPr="000715CD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17" w:name="_Toc524593231"/>
      <w:bookmarkStart w:id="218" w:name="_Toc88831221"/>
      <w:bookmarkStart w:id="219" w:name="_Toc105077203"/>
      <w:r w:rsidRPr="000715CD">
        <w:t xml:space="preserve">2.2.4. </w:t>
      </w:r>
      <w:r w:rsidR="00A86037" w:rsidRPr="000715CD">
        <w:t>Р</w:t>
      </w:r>
      <w:r w:rsidR="00451510" w:rsidRPr="000715CD">
        <w:t>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</w:r>
      <w:bookmarkEnd w:id="217"/>
      <w:bookmarkEnd w:id="218"/>
      <w:bookmarkEnd w:id="219"/>
    </w:p>
    <w:p w14:paraId="7D6E87C3" w14:textId="77777777" w:rsidR="00451510" w:rsidRPr="000715CD" w:rsidRDefault="00451510" w:rsidP="00EB4245">
      <w:pPr>
        <w:pStyle w:val="e"/>
        <w:spacing w:line="276" w:lineRule="auto"/>
        <w:jc w:val="both"/>
      </w:pPr>
      <w:r w:rsidRPr="000715CD">
        <w:t>Ретроспективный анализ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 не представляется возможным, ввиду отсутствия данных по систематическому учету стоков.</w:t>
      </w:r>
    </w:p>
    <w:p w14:paraId="145B37D5" w14:textId="77777777" w:rsidR="003B2D6D" w:rsidRPr="000715CD" w:rsidRDefault="003B2D6D" w:rsidP="00EB4245">
      <w:pPr>
        <w:pStyle w:val="e"/>
        <w:spacing w:line="276" w:lineRule="auto"/>
        <w:jc w:val="both"/>
      </w:pPr>
    </w:p>
    <w:p w14:paraId="0A79A0C0" w14:textId="77777777" w:rsidR="00451510" w:rsidRPr="000715CD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20" w:name="_Toc524593232"/>
      <w:bookmarkStart w:id="221" w:name="_Toc88831222"/>
      <w:bookmarkStart w:id="222" w:name="_Toc105077204"/>
      <w:r w:rsidRPr="000715CD">
        <w:t xml:space="preserve">2.2.5. </w:t>
      </w:r>
      <w:r w:rsidR="00A86037" w:rsidRPr="000715CD">
        <w:t>П</w:t>
      </w:r>
      <w:r w:rsidR="00451510" w:rsidRPr="000715CD">
        <w:t>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</w:r>
      <w:bookmarkEnd w:id="220"/>
      <w:bookmarkEnd w:id="221"/>
      <w:bookmarkEnd w:id="222"/>
    </w:p>
    <w:p w14:paraId="7718AC54" w14:textId="77777777" w:rsidR="00752822" w:rsidRPr="000715CD" w:rsidRDefault="00752822" w:rsidP="003B2D6D">
      <w:pPr>
        <w:pStyle w:val="e"/>
        <w:spacing w:before="0" w:line="276" w:lineRule="auto"/>
        <w:jc w:val="both"/>
      </w:pPr>
      <w:r w:rsidRPr="000715CD">
        <w:t>В связи с отсутствием прироста и сноса объектов, объём поступивших сточных вод в систему водоотведения не будет изменен.</w:t>
      </w:r>
    </w:p>
    <w:p w14:paraId="089816C5" w14:textId="77777777" w:rsidR="00752822" w:rsidRPr="000715CD" w:rsidRDefault="00752822" w:rsidP="003B2D6D">
      <w:pPr>
        <w:pStyle w:val="e"/>
        <w:spacing w:before="0" w:line="276" w:lineRule="auto"/>
        <w:jc w:val="both"/>
      </w:pPr>
    </w:p>
    <w:p w14:paraId="4DAE279B" w14:textId="77777777" w:rsidR="00752822" w:rsidRPr="000715CD" w:rsidRDefault="00752822" w:rsidP="003B2D6D">
      <w:pPr>
        <w:pStyle w:val="e"/>
        <w:spacing w:before="0" w:line="276" w:lineRule="auto"/>
        <w:jc w:val="both"/>
      </w:pPr>
    </w:p>
    <w:p w14:paraId="2D324D4F" w14:textId="77777777" w:rsidR="0034300C" w:rsidRPr="000715CD" w:rsidRDefault="0034300C">
      <w:pPr>
        <w:rPr>
          <w:rFonts w:ascii="Times New Roman" w:hAnsi="Times New Roman"/>
        </w:rPr>
        <w:sectPr w:rsidR="0034300C" w:rsidRPr="000715CD" w:rsidSect="00EE3A2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DCCAE08" w14:textId="77777777" w:rsidR="00251511" w:rsidRPr="000715CD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23" w:name="_Toc524593233"/>
      <w:bookmarkStart w:id="224" w:name="_Toc88831223"/>
      <w:bookmarkStart w:id="225" w:name="_Toc105077205"/>
      <w:bookmarkStart w:id="226" w:name="_Toc359401275"/>
      <w:bookmarkStart w:id="227" w:name="_Toc360621783"/>
      <w:bookmarkStart w:id="228" w:name="_Toc362437919"/>
      <w:bookmarkStart w:id="229" w:name="_Toc363218672"/>
      <w:r w:rsidRPr="000715CD">
        <w:t xml:space="preserve">2.3. </w:t>
      </w:r>
      <w:r w:rsidR="00251511" w:rsidRPr="000715CD">
        <w:t>ПРОГНОЗ ОБЪЕМА СТОЧНЫХ ВОД</w:t>
      </w:r>
      <w:bookmarkEnd w:id="223"/>
      <w:bookmarkEnd w:id="224"/>
      <w:bookmarkEnd w:id="225"/>
    </w:p>
    <w:p w14:paraId="303D5D0C" w14:textId="77777777" w:rsidR="005B3A9F" w:rsidRPr="000715CD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30" w:name="_Toc88831224"/>
      <w:bookmarkStart w:id="231" w:name="_Toc105077206"/>
      <w:r w:rsidRPr="000715CD">
        <w:t xml:space="preserve">2.3.1. </w:t>
      </w:r>
      <w:r w:rsidR="005B3A9F" w:rsidRPr="000715CD">
        <w:t>Сведения о фактическом и ожидаемом поступлении сточных вод в централизованную систему водоотведения</w:t>
      </w:r>
      <w:bookmarkEnd w:id="230"/>
      <w:bookmarkEnd w:id="231"/>
    </w:p>
    <w:bookmarkEnd w:id="226"/>
    <w:bookmarkEnd w:id="227"/>
    <w:bookmarkEnd w:id="228"/>
    <w:bookmarkEnd w:id="229"/>
    <w:p w14:paraId="3D275DD1" w14:textId="77777777" w:rsidR="00752822" w:rsidRPr="000715CD" w:rsidRDefault="003B2D6D" w:rsidP="003B2D6D">
      <w:pPr>
        <w:pStyle w:val="e"/>
        <w:spacing w:before="0" w:line="276" w:lineRule="auto"/>
        <w:jc w:val="both"/>
      </w:pPr>
      <w:r w:rsidRPr="000715CD">
        <w:t>Сведения о фактическом поступлении сточных вод</w:t>
      </w:r>
      <w:r w:rsidR="00752822" w:rsidRPr="000715CD">
        <w:t xml:space="preserve"> на КОС описаны в пункте 2.2.1 таблице 2.2.1.1. Ожидаемой поступление сточных  следует принимать равному за базовый год.</w:t>
      </w:r>
    </w:p>
    <w:p w14:paraId="2A46E734" w14:textId="77777777" w:rsidR="003B2D6D" w:rsidRPr="000715CD" w:rsidRDefault="003B2D6D" w:rsidP="003B2D6D">
      <w:pPr>
        <w:pStyle w:val="e"/>
        <w:spacing w:before="0" w:line="276" w:lineRule="auto"/>
        <w:jc w:val="both"/>
      </w:pPr>
    </w:p>
    <w:p w14:paraId="7D208C48" w14:textId="77777777" w:rsidR="00AF3E4B" w:rsidRPr="000715CD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32" w:name="_Toc524593236"/>
      <w:bookmarkStart w:id="233" w:name="_Toc88831225"/>
      <w:bookmarkStart w:id="234" w:name="_Toc105077207"/>
      <w:r w:rsidRPr="000715CD">
        <w:t xml:space="preserve">2.3.2. </w:t>
      </w:r>
      <w:bookmarkEnd w:id="232"/>
      <w:bookmarkEnd w:id="233"/>
      <w:r w:rsidR="003B2D6D" w:rsidRPr="000715CD">
        <w:t>Описание структуры централизованной системы водоотведения (эксплуатационные и технологические зоны)</w:t>
      </w:r>
      <w:bookmarkEnd w:id="234"/>
    </w:p>
    <w:p w14:paraId="64B2908D" w14:textId="77777777" w:rsidR="003B2D6D" w:rsidRPr="000715CD" w:rsidRDefault="003B2D6D" w:rsidP="003B2D6D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«Технологическая зона водоотведения»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объект.</w:t>
      </w:r>
    </w:p>
    <w:p w14:paraId="31606EBB" w14:textId="463EECF2" w:rsidR="003B2D6D" w:rsidRDefault="003B2D6D" w:rsidP="003B2D6D">
      <w:pPr>
        <w:pStyle w:val="a8"/>
        <w:ind w:firstLine="709"/>
        <w:jc w:val="both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Технологические зоны водоотведения муниципального образования представлены в таблице ниже.</w:t>
      </w:r>
    </w:p>
    <w:p w14:paraId="7714E4C4" w14:textId="77777777" w:rsidR="005E3BE6" w:rsidRPr="000715CD" w:rsidRDefault="005E3BE6" w:rsidP="003B2D6D">
      <w:pPr>
        <w:pStyle w:val="a8"/>
        <w:ind w:firstLine="709"/>
        <w:jc w:val="both"/>
        <w:rPr>
          <w:rFonts w:ascii="Times New Roman" w:hAnsi="Times New Roman"/>
          <w:sz w:val="24"/>
        </w:rPr>
      </w:pPr>
    </w:p>
    <w:p w14:paraId="5B84B8ED" w14:textId="77777777" w:rsidR="0034300C" w:rsidRPr="000715CD" w:rsidRDefault="003B2D6D">
      <w:pPr>
        <w:spacing w:before="400" w:after="200"/>
        <w:rPr>
          <w:rFonts w:ascii="Times New Roman" w:hAnsi="Times New Roman"/>
        </w:rPr>
      </w:pPr>
      <w:r w:rsidRPr="000715CD">
        <w:rPr>
          <w:rFonts w:ascii="Times New Roman" w:hAnsi="Times New Roman"/>
          <w:b/>
          <w:sz w:val="24"/>
        </w:rPr>
        <w:lastRenderedPageBreak/>
        <w:t>Таблица 2.3.2.1 - Технологические зоны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13"/>
        <w:gridCol w:w="4904"/>
        <w:gridCol w:w="3828"/>
      </w:tblGrid>
      <w:tr w:rsidR="000715CD" w:rsidRPr="000715CD" w14:paraId="7DA59A48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0DB7306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7C8536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технологической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зоны</w:t>
            </w:r>
            <w:proofErr w:type="spellEnd"/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B357A6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</w:tr>
      <w:tr w:rsidR="000715CD" w:rsidRPr="000715CD" w14:paraId="2DF3B81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51CA67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2B8CE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КОС п.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Балахта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CA74E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пгт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Балахта</w:t>
            </w:r>
            <w:proofErr w:type="spellEnd"/>
          </w:p>
        </w:tc>
      </w:tr>
    </w:tbl>
    <w:p w14:paraId="79E9C256" w14:textId="77777777" w:rsidR="003B2D6D" w:rsidRPr="000715CD" w:rsidRDefault="003B2D6D" w:rsidP="003B2D6D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17D14CBD" w14:textId="77777777" w:rsidR="003B2D6D" w:rsidRPr="000715CD" w:rsidRDefault="003B2D6D" w:rsidP="003B2D6D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В муниципальном образовании насчитывается 1 технологическая зона.</w:t>
      </w:r>
    </w:p>
    <w:p w14:paraId="5379ACED" w14:textId="77777777" w:rsidR="003B2D6D" w:rsidRPr="000715CD" w:rsidRDefault="003B2D6D" w:rsidP="003B2D6D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«Эксплуатационная зона водоотведения» - зона эксплуатационной ответственности организации, осуществляющей водоотведение, определенная по признаку обязанностей (ответственности) организации по эксплуатации централизованных систем водоотведения.</w:t>
      </w:r>
    </w:p>
    <w:p w14:paraId="7DEBD7C3" w14:textId="77777777" w:rsidR="003B2D6D" w:rsidRPr="000715CD" w:rsidRDefault="003B2D6D" w:rsidP="003B2D6D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В централизованной системе водоотведения муниципального образования п. Балахта выделяются следующие эксплуатационные зоны:</w:t>
      </w:r>
    </w:p>
    <w:p w14:paraId="5BC1419C" w14:textId="77777777" w:rsidR="003B2D6D" w:rsidRPr="000715CD" w:rsidRDefault="003B2D6D" w:rsidP="003B2D6D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1FFEDB8F" w14:textId="77777777" w:rsidR="0034300C" w:rsidRPr="000715CD" w:rsidRDefault="003B2D6D" w:rsidP="0097369E">
      <w:pPr>
        <w:numPr>
          <w:ilvl w:val="0"/>
          <w:numId w:val="10"/>
        </w:numPr>
        <w:spacing w:after="20"/>
        <w:rPr>
          <w:rFonts w:ascii="Times New Roman" w:hAnsi="Times New Roman"/>
        </w:rPr>
      </w:pPr>
      <w:r w:rsidRPr="000715CD">
        <w:rPr>
          <w:rFonts w:ascii="Times New Roman" w:hAnsi="Times New Roman"/>
          <w:sz w:val="24"/>
        </w:rPr>
        <w:t>Эксплуатационная зона ответственности водоотведения ГПКК «ЦРКК» (систем</w:t>
      </w:r>
      <w:r w:rsidR="00752822" w:rsidRPr="000715CD">
        <w:rPr>
          <w:rFonts w:ascii="Times New Roman" w:hAnsi="Times New Roman"/>
          <w:sz w:val="24"/>
        </w:rPr>
        <w:t>а</w:t>
      </w:r>
      <w:r w:rsidRPr="000715CD">
        <w:rPr>
          <w:rFonts w:ascii="Times New Roman" w:hAnsi="Times New Roman"/>
          <w:sz w:val="24"/>
        </w:rPr>
        <w:t xml:space="preserve"> водоотведения, принимающ</w:t>
      </w:r>
      <w:r w:rsidR="00752822" w:rsidRPr="000715CD">
        <w:rPr>
          <w:rFonts w:ascii="Times New Roman" w:hAnsi="Times New Roman"/>
          <w:sz w:val="24"/>
        </w:rPr>
        <w:t>ая</w:t>
      </w:r>
      <w:r w:rsidRPr="000715CD">
        <w:rPr>
          <w:rFonts w:ascii="Times New Roman" w:hAnsi="Times New Roman"/>
          <w:sz w:val="24"/>
        </w:rPr>
        <w:t xml:space="preserve"> сточные воды от жилых зданий, коммунально-бытовых и производственных предприятий на территории </w:t>
      </w:r>
      <w:proofErr w:type="spellStart"/>
      <w:r w:rsidRPr="000715CD">
        <w:rPr>
          <w:rFonts w:ascii="Times New Roman" w:hAnsi="Times New Roman"/>
          <w:sz w:val="24"/>
        </w:rPr>
        <w:t>пгт</w:t>
      </w:r>
      <w:proofErr w:type="spellEnd"/>
      <w:r w:rsidRPr="000715CD">
        <w:rPr>
          <w:rFonts w:ascii="Times New Roman" w:hAnsi="Times New Roman"/>
          <w:sz w:val="24"/>
        </w:rPr>
        <w:t>. Балахта).</w:t>
      </w:r>
    </w:p>
    <w:p w14:paraId="0F39C748" w14:textId="77777777" w:rsidR="003B2D6D" w:rsidRPr="000715CD" w:rsidRDefault="003B2D6D" w:rsidP="00771E3C">
      <w:pPr>
        <w:ind w:firstLine="709"/>
        <w:rPr>
          <w:rFonts w:ascii="Times New Roman" w:hAnsi="Times New Roman"/>
          <w:sz w:val="24"/>
        </w:rPr>
      </w:pPr>
    </w:p>
    <w:p w14:paraId="369ECFD3" w14:textId="77777777" w:rsidR="003B2D6D" w:rsidRPr="000715CD" w:rsidRDefault="0057702F" w:rsidP="003B2D6D">
      <w:pPr>
        <w:pStyle w:val="3TimesNewRoman14"/>
        <w:numPr>
          <w:ilvl w:val="0"/>
          <w:numId w:val="0"/>
        </w:numPr>
        <w:ind w:left="1224" w:hanging="504"/>
      </w:pPr>
      <w:bookmarkStart w:id="235" w:name="_Toc524593237"/>
      <w:bookmarkStart w:id="236" w:name="_Toc88831226"/>
      <w:bookmarkStart w:id="237" w:name="_Toc105077208"/>
      <w:r w:rsidRPr="000715CD">
        <w:t xml:space="preserve">2.3.3. </w:t>
      </w:r>
      <w:r w:rsidR="0072376D" w:rsidRPr="000715CD">
        <w:t>Р</w:t>
      </w:r>
      <w:r w:rsidR="00AF3E4B" w:rsidRPr="000715CD">
        <w:t>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235"/>
      <w:bookmarkEnd w:id="236"/>
      <w:bookmarkEnd w:id="237"/>
    </w:p>
    <w:p w14:paraId="0597B41D" w14:textId="77777777" w:rsidR="003B2D6D" w:rsidRPr="000715CD" w:rsidRDefault="003B2D6D" w:rsidP="003B2D6D">
      <w:pPr>
        <w:pStyle w:val="e"/>
        <w:spacing w:before="0" w:line="276" w:lineRule="auto"/>
        <w:jc w:val="both"/>
      </w:pPr>
      <w:r w:rsidRPr="000715CD">
        <w:t xml:space="preserve">Расчет требуемой мощности очистных сооружений </w:t>
      </w:r>
      <w:r w:rsidRPr="000715CD">
        <w:rPr>
          <w:sz w:val="22"/>
          <w:szCs w:val="22"/>
        </w:rPr>
        <w:t>по технологическим зонам представлен в таблице ниже</w:t>
      </w:r>
      <w:r w:rsidRPr="000715CD">
        <w:t>.</w:t>
      </w:r>
    </w:p>
    <w:p w14:paraId="27E56393" w14:textId="77777777" w:rsidR="0034300C" w:rsidRPr="000715CD" w:rsidRDefault="0034300C">
      <w:pPr>
        <w:rPr>
          <w:rFonts w:ascii="Times New Roman" w:hAnsi="Times New Roman"/>
        </w:rPr>
        <w:sectPr w:rsidR="0034300C" w:rsidRPr="000715CD" w:rsidSect="00EE3A2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629CA3B" w14:textId="77777777" w:rsidR="003B2D6D" w:rsidRPr="000715CD" w:rsidRDefault="003B2D6D" w:rsidP="003B2D6D">
      <w:pPr>
        <w:pStyle w:val="e"/>
        <w:spacing w:line="276" w:lineRule="auto"/>
        <w:jc w:val="center"/>
      </w:pPr>
    </w:p>
    <w:p w14:paraId="2C400C61" w14:textId="77777777" w:rsidR="0034300C" w:rsidRPr="000715CD" w:rsidRDefault="003B2D6D">
      <w:pPr>
        <w:spacing w:before="400" w:after="200"/>
        <w:rPr>
          <w:rFonts w:ascii="Times New Roman" w:hAnsi="Times New Roman"/>
        </w:rPr>
      </w:pPr>
      <w:r w:rsidRPr="000715CD">
        <w:rPr>
          <w:rFonts w:ascii="Times New Roman" w:hAnsi="Times New Roman"/>
          <w:b/>
          <w:sz w:val="24"/>
        </w:rPr>
        <w:t>Таблица 2.3.3.1 - Требуемая перспективная мощность очистных сооружений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376"/>
        <w:gridCol w:w="1788"/>
        <w:gridCol w:w="1125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0715CD" w:rsidRPr="000715CD" w14:paraId="574E769B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027C20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очистных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сооружений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04A4EE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показателя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DC1795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Ед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изм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257CEE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DA937C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FCEA30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551A23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7C984F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8FF58F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704D60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2028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F9352E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2029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1E181D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2030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33F58A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2031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039751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2032</w:t>
            </w:r>
          </w:p>
        </w:tc>
      </w:tr>
      <w:tr w:rsidR="000715CD" w:rsidRPr="000715CD" w14:paraId="589BCDEB" w14:textId="77777777">
        <w:trPr>
          <w:jc w:val="center"/>
        </w:trPr>
        <w:tc>
          <w:tcPr>
            <w:tcW w:w="2310" w:type="pct"/>
            <w:gridSpan w:val="14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829046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b/>
                <w:szCs w:val="22"/>
              </w:rPr>
              <w:t>пгт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b/>
                <w:szCs w:val="22"/>
              </w:rPr>
              <w:t>Балахта</w:t>
            </w:r>
            <w:proofErr w:type="spellEnd"/>
          </w:p>
        </w:tc>
      </w:tr>
      <w:tr w:rsidR="000715CD" w:rsidRPr="000715CD" w14:paraId="2E3BD78F" w14:textId="77777777">
        <w:trPr>
          <w:jc w:val="center"/>
        </w:trPr>
        <w:tc>
          <w:tcPr>
            <w:tcW w:w="2310" w:type="pct"/>
            <w:gridSpan w:val="14"/>
            <w:shd w:val="clear" w:color="auto" w:fill="C6D9F1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C37A82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b/>
                <w:szCs w:val="22"/>
              </w:rPr>
              <w:t>ГПКК «ЦРКК»</w:t>
            </w:r>
          </w:p>
        </w:tc>
      </w:tr>
      <w:tr w:rsidR="000715CD" w:rsidRPr="000715CD" w14:paraId="5A414E25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963B0" w14:textId="77777777" w:rsidR="0034300C" w:rsidRPr="000715CD" w:rsidRDefault="003B2D6D">
            <w:pPr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КОС п.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Балахта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022F8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Объем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поступивших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сточных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E5362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BBC0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4A33F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B92EA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3F89E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9AE0A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A8355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121A1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7F26D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1DB1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3E40F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028F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25,255</w:t>
            </w:r>
          </w:p>
        </w:tc>
      </w:tr>
      <w:tr w:rsidR="000715CD" w:rsidRPr="000715CD" w14:paraId="58A97739" w14:textId="77777777">
        <w:trPr>
          <w:jc w:val="center"/>
        </w:trPr>
        <w:tc>
          <w:tcPr>
            <w:tcW w:w="2310" w:type="pct"/>
            <w:vMerge/>
          </w:tcPr>
          <w:p w14:paraId="165FD25C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15E2F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Производительность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очистных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сооружений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226B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84A28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146,029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5C2A0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146,029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C41FB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146,029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02520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146,029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12A62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146,029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CC91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146,029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3B1D3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146,029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DBD69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146,029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4270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146,029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1974D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146,029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A4DC7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146,029</w:t>
            </w:r>
          </w:p>
        </w:tc>
      </w:tr>
      <w:tr w:rsidR="000715CD" w:rsidRPr="000715CD" w14:paraId="215E7B87" w14:textId="77777777">
        <w:trPr>
          <w:jc w:val="center"/>
        </w:trPr>
        <w:tc>
          <w:tcPr>
            <w:tcW w:w="2310" w:type="pct"/>
            <w:vMerge/>
          </w:tcPr>
          <w:p w14:paraId="784FAAEF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D7BE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Резерв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дефицит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660D5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A17E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120,774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1397D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120,774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5D3C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120,774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8B232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120,774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CFAA0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120,774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BA2D0D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120,774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F1E2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120,774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443C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120,774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7967C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120,774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E735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120,774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EB9FC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120,774</w:t>
            </w:r>
          </w:p>
        </w:tc>
      </w:tr>
    </w:tbl>
    <w:p w14:paraId="40B5ADC7" w14:textId="77777777" w:rsidR="0034300C" w:rsidRPr="000715CD" w:rsidRDefault="0034300C">
      <w:pPr>
        <w:rPr>
          <w:rFonts w:ascii="Times New Roman" w:hAnsi="Times New Roman"/>
        </w:rPr>
        <w:sectPr w:rsidR="0034300C" w:rsidRPr="000715CD" w:rsidSect="00EE3A23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4D88CED" w14:textId="77777777" w:rsidR="00AF3E4B" w:rsidRPr="000715CD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38" w:name="_Toc524593238"/>
      <w:bookmarkStart w:id="239" w:name="_Toc88831227"/>
      <w:bookmarkStart w:id="240" w:name="_Toc105077209"/>
      <w:r w:rsidRPr="000715CD">
        <w:lastRenderedPageBreak/>
        <w:t xml:space="preserve">2.3.4. </w:t>
      </w:r>
      <w:r w:rsidR="003D1921" w:rsidRPr="000715CD">
        <w:t>Р</w:t>
      </w:r>
      <w:r w:rsidR="00AF3E4B" w:rsidRPr="000715CD">
        <w:t>езультаты анализа гидравлических режимов и режимов работы элементов централизованной системы водоотведения</w:t>
      </w:r>
      <w:bookmarkEnd w:id="238"/>
      <w:bookmarkEnd w:id="239"/>
      <w:bookmarkEnd w:id="240"/>
    </w:p>
    <w:p w14:paraId="52A32D93" w14:textId="77777777" w:rsidR="003B2D6D" w:rsidRPr="000715CD" w:rsidRDefault="003B2D6D" w:rsidP="003B2D6D">
      <w:pPr>
        <w:pStyle w:val="e"/>
        <w:spacing w:before="0" w:line="276" w:lineRule="auto"/>
        <w:jc w:val="both"/>
      </w:pPr>
      <w:r w:rsidRPr="000715CD">
        <w:rPr>
          <w:shd w:val="clear" w:color="auto" w:fill="FFFFFF"/>
        </w:rPr>
        <w:t>Анализ гидравлических режимов и режимов работы элементов централизованной системы водоотведения не проводился.</w:t>
      </w:r>
    </w:p>
    <w:p w14:paraId="59183332" w14:textId="77777777" w:rsidR="00935D0A" w:rsidRPr="000715CD" w:rsidRDefault="00935D0A" w:rsidP="00935D0A">
      <w:pPr>
        <w:rPr>
          <w:rFonts w:ascii="Times New Roman" w:hAnsi="Times New Roman"/>
        </w:rPr>
      </w:pPr>
    </w:p>
    <w:p w14:paraId="1070FA5B" w14:textId="77777777" w:rsidR="003B2D6D" w:rsidRPr="000715CD" w:rsidRDefault="0057702F" w:rsidP="003B2D6D">
      <w:pPr>
        <w:pStyle w:val="3TimesNewRoman14"/>
        <w:numPr>
          <w:ilvl w:val="0"/>
          <w:numId w:val="0"/>
        </w:numPr>
        <w:ind w:left="1224" w:hanging="504"/>
      </w:pPr>
      <w:bookmarkStart w:id="241" w:name="_Toc524593239"/>
      <w:bookmarkStart w:id="242" w:name="_Toc88831228"/>
      <w:bookmarkStart w:id="243" w:name="_Toc105077210"/>
      <w:r w:rsidRPr="000715CD">
        <w:t xml:space="preserve">2.3.5. </w:t>
      </w:r>
      <w:r w:rsidR="00BA6A2A" w:rsidRPr="000715CD">
        <w:t>А</w:t>
      </w:r>
      <w:r w:rsidR="00AF3E4B" w:rsidRPr="000715CD">
        <w:t>нализ резервов производственных мощностей очистных сооружений системы водоотведения и возможности расширения зоны их действия.</w:t>
      </w:r>
      <w:bookmarkEnd w:id="241"/>
      <w:bookmarkEnd w:id="242"/>
      <w:bookmarkEnd w:id="243"/>
      <w:r w:rsidR="003B2D6D" w:rsidRPr="000715CD">
        <w:t xml:space="preserve"> </w:t>
      </w:r>
    </w:p>
    <w:p w14:paraId="59412BD4" w14:textId="77777777" w:rsidR="003B2D6D" w:rsidRPr="000715CD" w:rsidRDefault="003B2D6D" w:rsidP="003B2D6D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 xml:space="preserve">Анализ резервов производственных мощностей очистных сооружений систем водоотведения рассмотрен в </w:t>
      </w:r>
      <w:proofErr w:type="spellStart"/>
      <w:r w:rsidRPr="000715CD">
        <w:rPr>
          <w:rFonts w:ascii="Times New Roman" w:hAnsi="Times New Roman"/>
          <w:sz w:val="24"/>
        </w:rPr>
        <w:t>п.п</w:t>
      </w:r>
      <w:proofErr w:type="spellEnd"/>
      <w:r w:rsidRPr="000715CD">
        <w:rPr>
          <w:rFonts w:ascii="Times New Roman" w:hAnsi="Times New Roman"/>
          <w:sz w:val="24"/>
        </w:rPr>
        <w:t xml:space="preserve"> 2.3.3 текущей главы.</w:t>
      </w:r>
    </w:p>
    <w:p w14:paraId="343B5BC1" w14:textId="77777777" w:rsidR="00F1182A" w:rsidRPr="000715CD" w:rsidRDefault="00F1182A" w:rsidP="006F1B9D">
      <w:pPr>
        <w:spacing w:line="360" w:lineRule="auto"/>
        <w:ind w:firstLine="567"/>
        <w:rPr>
          <w:rFonts w:ascii="Times New Roman" w:hAnsi="Times New Roman"/>
          <w:sz w:val="24"/>
        </w:rPr>
      </w:pPr>
    </w:p>
    <w:p w14:paraId="643BB8A1" w14:textId="77777777" w:rsidR="00BA6A2A" w:rsidRPr="000715CD" w:rsidRDefault="00BA6A2A" w:rsidP="00DC6C5A">
      <w:pPr>
        <w:spacing w:line="276" w:lineRule="auto"/>
        <w:jc w:val="left"/>
        <w:rPr>
          <w:rFonts w:ascii="Times New Roman" w:eastAsia="Calibri" w:hAnsi="Times New Roman"/>
          <w:sz w:val="24"/>
        </w:rPr>
      </w:pPr>
    </w:p>
    <w:p w14:paraId="6226D732" w14:textId="77777777" w:rsidR="0034300C" w:rsidRPr="000715CD" w:rsidRDefault="0034300C">
      <w:pPr>
        <w:rPr>
          <w:rFonts w:ascii="Times New Roman" w:hAnsi="Times New Roman"/>
        </w:rPr>
        <w:sectPr w:rsidR="0034300C" w:rsidRPr="000715CD" w:rsidSect="00EE3A2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71A89C9" w14:textId="77777777" w:rsidR="00AF3E4B" w:rsidRPr="000715CD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44" w:name="_Toc524593240"/>
      <w:bookmarkStart w:id="245" w:name="_Toc88831229"/>
      <w:bookmarkStart w:id="246" w:name="_Toc105077211"/>
      <w:r w:rsidRPr="000715CD">
        <w:t xml:space="preserve">2.4. </w:t>
      </w:r>
      <w:r w:rsidR="00AF3E4B" w:rsidRPr="000715CD"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244"/>
      <w:bookmarkEnd w:id="245"/>
      <w:bookmarkEnd w:id="246"/>
    </w:p>
    <w:p w14:paraId="202497B9" w14:textId="77777777" w:rsidR="005B3A9F" w:rsidRPr="000715CD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47" w:name="_Toc88831230"/>
      <w:bookmarkStart w:id="248" w:name="_Toc105077212"/>
      <w:r w:rsidRPr="000715CD">
        <w:t xml:space="preserve">2.4.1. </w:t>
      </w:r>
      <w:r w:rsidR="005B3A9F" w:rsidRPr="000715CD">
        <w:t xml:space="preserve">Основные направления, принципы, задачи и </w:t>
      </w:r>
      <w:r w:rsidR="00BA6A2A" w:rsidRPr="000715CD">
        <w:t>плановые значения</w:t>
      </w:r>
      <w:r w:rsidR="005B3A9F" w:rsidRPr="000715CD">
        <w:t xml:space="preserve"> показател</w:t>
      </w:r>
      <w:r w:rsidR="00BA6A2A" w:rsidRPr="000715CD">
        <w:t xml:space="preserve">ей </w:t>
      </w:r>
      <w:r w:rsidR="005B3A9F" w:rsidRPr="000715CD">
        <w:t>развития централизованной системы водоотведения</w:t>
      </w:r>
      <w:bookmarkEnd w:id="247"/>
      <w:bookmarkEnd w:id="248"/>
    </w:p>
    <w:p w14:paraId="36DD546C" w14:textId="77777777" w:rsidR="00CC748D" w:rsidRPr="000715CD" w:rsidRDefault="00CC748D" w:rsidP="003B2D6D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сооружений. Практика показывает, что трубопроводные сети, являются не только наиболее функционально значимым элементом системы канализации, но и наиболее уязвимым с точки зрения надежности. По-прежнему острой остается проблема износа канализационной сети. В условиях плотной застройки наиболее экономичным решением является применение бестраншейных методов ремонта и восстановления трубопроводов.</w:t>
      </w:r>
    </w:p>
    <w:p w14:paraId="63FC8042" w14:textId="77777777" w:rsidR="00251511" w:rsidRPr="000715CD" w:rsidRDefault="00251511" w:rsidP="003B2D6D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стоков от абонентов до очистных сооружений.</w:t>
      </w:r>
    </w:p>
    <w:p w14:paraId="68D159B0" w14:textId="77777777" w:rsidR="00251511" w:rsidRPr="000715CD" w:rsidRDefault="00251511" w:rsidP="003B2D6D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Обеспечение качественной очистки сточных вод до достижения нормативных показателей качества воды, для сброса в водоем рыбохозяйственного назначения.</w:t>
      </w:r>
    </w:p>
    <w:p w14:paraId="426A9C7D" w14:textId="77777777" w:rsidR="00251511" w:rsidRPr="000715CD" w:rsidRDefault="00251511" w:rsidP="003B2D6D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Оптимизация режима системы водоотведения достигается за счет сокращения расхода электроэнергии на транспортировку, очистку и выпуск сточных вод путем снижения удельного расхода и возможной оптимизации работы насосных агрегатов, сокращения объема водопотребления на собственные нужды при внедрении ресурсосберегающих технологий.</w:t>
      </w:r>
    </w:p>
    <w:p w14:paraId="0F02424D" w14:textId="77777777" w:rsidR="004210BB" w:rsidRPr="000715CD" w:rsidRDefault="00251511" w:rsidP="003B2D6D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Энергетическая эффективность мероприятий определяется увеличением пропускной способности трубопроводов сетей водоотведения при увеличении нагрузки при новом строительстве.</w:t>
      </w:r>
    </w:p>
    <w:p w14:paraId="64B6441C" w14:textId="77777777" w:rsidR="004210BB" w:rsidRPr="000715CD" w:rsidRDefault="004210BB" w:rsidP="00AF60C2">
      <w:pPr>
        <w:pStyle w:val="e"/>
        <w:spacing w:line="276" w:lineRule="auto"/>
        <w:jc w:val="both"/>
      </w:pPr>
    </w:p>
    <w:p w14:paraId="3F5FD298" w14:textId="77777777" w:rsidR="00251511" w:rsidRPr="000715CD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49" w:name="_Toc88831231"/>
      <w:bookmarkStart w:id="250" w:name="_Toc105077213"/>
      <w:r w:rsidRPr="000715CD">
        <w:lastRenderedPageBreak/>
        <w:t xml:space="preserve">2.4.2. </w:t>
      </w:r>
      <w:r w:rsidR="00BA6A2A" w:rsidRPr="000715CD">
        <w:t>П</w:t>
      </w:r>
      <w:r w:rsidR="00E53E3D" w:rsidRPr="000715CD">
        <w:t>еречень основных мероприятий по реализации схем водоотведения с разбивк</w:t>
      </w:r>
      <w:r w:rsidR="00BA5C52" w:rsidRPr="000715CD">
        <w:t>ой по годам, включая технические</w:t>
      </w:r>
      <w:r w:rsidR="00E53E3D" w:rsidRPr="000715CD">
        <w:t xml:space="preserve"> обоснования этих мероприятий.</w:t>
      </w:r>
      <w:bookmarkEnd w:id="249"/>
      <w:bookmarkEnd w:id="250"/>
    </w:p>
    <w:p w14:paraId="5A1EE4B0" w14:textId="77777777" w:rsidR="007F525B" w:rsidRPr="000715CD" w:rsidRDefault="002144E8" w:rsidP="00FA0475">
      <w:pPr>
        <w:pStyle w:val="e"/>
        <w:spacing w:line="276" w:lineRule="auto"/>
        <w:jc w:val="both"/>
      </w:pPr>
      <w:r w:rsidRPr="000715CD">
        <w:t xml:space="preserve">С целью повышения надежности и качества оказания услуги водоотведения в </w:t>
      </w:r>
      <w:r w:rsidR="00F94007" w:rsidRPr="000715CD">
        <w:t>МО</w:t>
      </w:r>
      <w:r w:rsidR="003B2D6D" w:rsidRPr="000715CD">
        <w:t xml:space="preserve"> </w:t>
      </w:r>
      <w:r w:rsidRPr="000715CD">
        <w:t>п. Балахта, удовлетворения спроса на водоотведение, улучшения экологических показателей и снижения вредного воздействия на окружающую среду схемой водоотведения предлагается реализовать в течение расчетного срока мероприятия, направленные на улучшение работы</w:t>
      </w:r>
      <w:r w:rsidR="00F94007" w:rsidRPr="000715CD">
        <w:t xml:space="preserve"> </w:t>
      </w:r>
      <w:r w:rsidRPr="000715CD">
        <w:t xml:space="preserve">централизованной системы водоотведения </w:t>
      </w:r>
      <w:r w:rsidR="00333642" w:rsidRPr="000715CD">
        <w:t>МО</w:t>
      </w:r>
      <w:r w:rsidR="003B2D6D" w:rsidRPr="000715CD">
        <w:t xml:space="preserve"> </w:t>
      </w:r>
      <w:r w:rsidRPr="000715CD">
        <w:t>п. Балахта</w:t>
      </w:r>
      <w:r w:rsidR="00F94007" w:rsidRPr="000715CD">
        <w:t>.</w:t>
      </w:r>
    </w:p>
    <w:p w14:paraId="6E381B1C" w14:textId="77777777" w:rsidR="00E11888" w:rsidRPr="000715CD" w:rsidRDefault="00E11888" w:rsidP="00E11888">
      <w:pPr>
        <w:pStyle w:val="e"/>
        <w:spacing w:before="0" w:line="276" w:lineRule="auto"/>
        <w:jc w:val="both"/>
        <w:rPr>
          <w:b/>
          <w:i/>
        </w:rPr>
      </w:pPr>
    </w:p>
    <w:p w14:paraId="797505F1" w14:textId="77777777" w:rsidR="00BD152C" w:rsidRPr="000715CD" w:rsidRDefault="00B913DE" w:rsidP="00D40744">
      <w:pPr>
        <w:spacing w:line="276" w:lineRule="auto"/>
        <w:jc w:val="left"/>
        <w:rPr>
          <w:rFonts w:ascii="Times New Roman" w:hAnsi="Times New Roman"/>
          <w:b/>
          <w:sz w:val="24"/>
        </w:rPr>
      </w:pPr>
      <w:r w:rsidRPr="000715CD">
        <w:rPr>
          <w:rFonts w:ascii="Times New Roman" w:hAnsi="Times New Roman"/>
          <w:b/>
          <w:sz w:val="24"/>
        </w:rPr>
        <w:t xml:space="preserve">Таблица </w:t>
      </w:r>
      <w:r w:rsidR="00802EFE" w:rsidRPr="000715CD">
        <w:rPr>
          <w:rFonts w:ascii="Times New Roman" w:hAnsi="Times New Roman"/>
          <w:b/>
          <w:sz w:val="24"/>
        </w:rPr>
        <w:t>2.</w:t>
      </w:r>
      <w:r w:rsidR="0027160A" w:rsidRPr="000715CD">
        <w:rPr>
          <w:rFonts w:ascii="Times New Roman" w:hAnsi="Times New Roman"/>
          <w:b/>
          <w:sz w:val="24"/>
        </w:rPr>
        <w:t>4.</w:t>
      </w:r>
      <w:r w:rsidR="003B2D6D" w:rsidRPr="000715CD">
        <w:rPr>
          <w:rFonts w:ascii="Times New Roman" w:hAnsi="Times New Roman"/>
          <w:b/>
          <w:sz w:val="24"/>
          <w:lang w:val="en-US"/>
        </w:rPr>
        <w:t>2.</w:t>
      </w:r>
      <w:r w:rsidR="0027160A" w:rsidRPr="000715CD">
        <w:rPr>
          <w:rFonts w:ascii="Times New Roman" w:hAnsi="Times New Roman"/>
          <w:b/>
          <w:sz w:val="24"/>
        </w:rPr>
        <w:t>1</w:t>
      </w:r>
      <w:r w:rsidR="00BD152C" w:rsidRPr="000715CD">
        <w:rPr>
          <w:rFonts w:ascii="Times New Roman" w:hAnsi="Times New Roman"/>
          <w:b/>
          <w:sz w:val="24"/>
        </w:rPr>
        <w:t xml:space="preserve"> </w:t>
      </w:r>
      <w:r w:rsidR="00D40744" w:rsidRPr="000715CD">
        <w:rPr>
          <w:rFonts w:ascii="Times New Roman" w:hAnsi="Times New Roman"/>
          <w:b/>
          <w:sz w:val="24"/>
        </w:rPr>
        <w:t>– Основные мероприятия</w:t>
      </w:r>
    </w:p>
    <w:p w14:paraId="1971E9A9" w14:textId="77777777" w:rsidR="00E11888" w:rsidRPr="000715CD" w:rsidRDefault="00E11888" w:rsidP="00D40744">
      <w:pPr>
        <w:spacing w:line="276" w:lineRule="auto"/>
        <w:jc w:val="left"/>
        <w:rPr>
          <w:rFonts w:ascii="Times New Roman" w:hAnsi="Times New Roman"/>
          <w:b/>
          <w:sz w:val="24"/>
        </w:rPr>
      </w:pPr>
    </w:p>
    <w:tbl>
      <w:tblPr>
        <w:tblOverlap w:val="never"/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7394"/>
        <w:gridCol w:w="1710"/>
      </w:tblGrid>
      <w:tr w:rsidR="000715CD" w:rsidRPr="000715CD" w14:paraId="27186180" w14:textId="77777777" w:rsidTr="00E11888">
        <w:trPr>
          <w:trHeight w:val="32"/>
          <w:jc w:val="center"/>
        </w:trPr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421DBCA8" w14:textId="77777777" w:rsidR="007F525B" w:rsidRPr="000715CD" w:rsidRDefault="007F525B" w:rsidP="00496E61">
            <w:pPr>
              <w:pStyle w:val="afe"/>
              <w:shd w:val="clear" w:color="auto" w:fill="auto"/>
              <w:jc w:val="center"/>
            </w:pPr>
            <w:r w:rsidRPr="000715CD">
              <w:rPr>
                <w:sz w:val="24"/>
                <w:szCs w:val="24"/>
                <w:lang w:bidi="ru-RU"/>
              </w:rPr>
              <w:t>№</w:t>
            </w:r>
          </w:p>
          <w:p w14:paraId="09DB3EB8" w14:textId="77777777" w:rsidR="007F525B" w:rsidRPr="000715CD" w:rsidRDefault="007F525B" w:rsidP="00496E61">
            <w:pPr>
              <w:pStyle w:val="afe"/>
              <w:shd w:val="clear" w:color="auto" w:fill="auto"/>
              <w:jc w:val="center"/>
            </w:pPr>
            <w:r w:rsidRPr="000715CD">
              <w:rPr>
                <w:sz w:val="24"/>
                <w:szCs w:val="24"/>
                <w:lang w:bidi="ru-RU"/>
              </w:rPr>
              <w:t>п/п</w:t>
            </w:r>
          </w:p>
        </w:tc>
        <w:tc>
          <w:tcPr>
            <w:tcW w:w="7394" w:type="dxa"/>
            <w:shd w:val="clear" w:color="auto" w:fill="F2F2F2" w:themeFill="background1" w:themeFillShade="F2"/>
            <w:vAlign w:val="center"/>
          </w:tcPr>
          <w:p w14:paraId="3B01C979" w14:textId="77777777" w:rsidR="007F525B" w:rsidRPr="000715CD" w:rsidRDefault="007F525B" w:rsidP="00496E61">
            <w:pPr>
              <w:pStyle w:val="afe"/>
              <w:shd w:val="clear" w:color="auto" w:fill="auto"/>
              <w:ind w:left="54"/>
              <w:jc w:val="center"/>
            </w:pPr>
            <w:r w:rsidRPr="000715CD">
              <w:rPr>
                <w:sz w:val="24"/>
                <w:szCs w:val="24"/>
                <w:lang w:bidi="ru-RU"/>
              </w:rPr>
              <w:t>Наименование работ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E9AFC60" w14:textId="77777777" w:rsidR="007F525B" w:rsidRPr="000715CD" w:rsidRDefault="007F525B" w:rsidP="00496E61">
            <w:pPr>
              <w:pStyle w:val="afe"/>
              <w:shd w:val="clear" w:color="auto" w:fill="auto"/>
              <w:jc w:val="center"/>
            </w:pPr>
            <w:r w:rsidRPr="000715CD">
              <w:rPr>
                <w:sz w:val="24"/>
                <w:szCs w:val="24"/>
                <w:lang w:bidi="ru-RU"/>
              </w:rPr>
              <w:t>Срок</w:t>
            </w:r>
          </w:p>
          <w:p w14:paraId="2AD0CB6A" w14:textId="77777777" w:rsidR="007F525B" w:rsidRPr="000715CD" w:rsidRDefault="007F525B" w:rsidP="00496E61">
            <w:pPr>
              <w:pStyle w:val="afe"/>
              <w:shd w:val="clear" w:color="auto" w:fill="auto"/>
              <w:jc w:val="center"/>
            </w:pPr>
            <w:r w:rsidRPr="000715CD">
              <w:rPr>
                <w:sz w:val="24"/>
                <w:szCs w:val="24"/>
                <w:lang w:bidi="ru-RU"/>
              </w:rPr>
              <w:t>реализации</w:t>
            </w:r>
          </w:p>
        </w:tc>
      </w:tr>
      <w:tr w:rsidR="000715CD" w:rsidRPr="000715CD" w14:paraId="65CF930D" w14:textId="77777777" w:rsidTr="00B43D80">
        <w:trPr>
          <w:trHeight w:val="514"/>
          <w:jc w:val="center"/>
        </w:trPr>
        <w:tc>
          <w:tcPr>
            <w:tcW w:w="702" w:type="dxa"/>
            <w:shd w:val="clear" w:color="auto" w:fill="FFFFFF"/>
            <w:vAlign w:val="center"/>
          </w:tcPr>
          <w:p w14:paraId="6D61239E" w14:textId="77777777" w:rsidR="007F525B" w:rsidRPr="000715CD" w:rsidRDefault="007F525B" w:rsidP="00496E61">
            <w:pPr>
              <w:pStyle w:val="afe"/>
              <w:shd w:val="clear" w:color="auto" w:fill="auto"/>
              <w:jc w:val="center"/>
              <w:rPr>
                <w:sz w:val="24"/>
                <w:szCs w:val="24"/>
              </w:rPr>
            </w:pPr>
            <w:r w:rsidRPr="000715CD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7394" w:type="dxa"/>
            <w:shd w:val="clear" w:color="auto" w:fill="FFFFFF"/>
            <w:vAlign w:val="center"/>
          </w:tcPr>
          <w:p w14:paraId="42A06679" w14:textId="77777777" w:rsidR="007F525B" w:rsidRPr="000715CD" w:rsidRDefault="0056788D" w:rsidP="0056788D">
            <w:pPr>
              <w:jc w:val="center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Устройство блока механической очистки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1E881663" w14:textId="77777777" w:rsidR="007F525B" w:rsidRPr="000715CD" w:rsidRDefault="0056788D" w:rsidP="007F525B">
            <w:pPr>
              <w:pStyle w:val="afe"/>
              <w:shd w:val="clear" w:color="auto" w:fill="auto"/>
              <w:jc w:val="center"/>
              <w:rPr>
                <w:sz w:val="24"/>
                <w:szCs w:val="24"/>
              </w:rPr>
            </w:pPr>
            <w:r w:rsidRPr="000715CD">
              <w:rPr>
                <w:sz w:val="24"/>
                <w:szCs w:val="24"/>
              </w:rPr>
              <w:t>2022-2032</w:t>
            </w:r>
          </w:p>
        </w:tc>
      </w:tr>
    </w:tbl>
    <w:p w14:paraId="674957AD" w14:textId="77777777" w:rsidR="00E028C8" w:rsidRPr="000715CD" w:rsidRDefault="00E028C8" w:rsidP="00E028C8">
      <w:pPr>
        <w:rPr>
          <w:rFonts w:ascii="Times New Roman" w:hAnsi="Times New Roman"/>
        </w:rPr>
      </w:pPr>
    </w:p>
    <w:p w14:paraId="03B56EA7" w14:textId="77777777" w:rsidR="00AF3E4B" w:rsidRPr="000715CD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1" w:name="_Toc88831232"/>
      <w:bookmarkStart w:id="252" w:name="_Toc105077214"/>
      <w:r w:rsidRPr="000715CD">
        <w:t xml:space="preserve">2.4.3. </w:t>
      </w:r>
      <w:r w:rsidR="002144E8" w:rsidRPr="000715CD">
        <w:t>Технические обоснования основных мероприятий по реализации схем водоотведения</w:t>
      </w:r>
      <w:bookmarkEnd w:id="251"/>
      <w:bookmarkEnd w:id="252"/>
      <w:r w:rsidR="002144E8" w:rsidRPr="000715CD">
        <w:t xml:space="preserve"> </w:t>
      </w:r>
    </w:p>
    <w:p w14:paraId="6262B83C" w14:textId="77777777" w:rsidR="004708EC" w:rsidRPr="000715CD" w:rsidRDefault="003430FB" w:rsidP="00B43D80">
      <w:pPr>
        <w:pStyle w:val="e"/>
        <w:spacing w:line="276" w:lineRule="auto"/>
        <w:jc w:val="both"/>
      </w:pPr>
      <w:bookmarkStart w:id="253" w:name="_Toc524593247"/>
      <w:r w:rsidRPr="000715CD">
        <w:t>Д</w:t>
      </w:r>
      <w:r w:rsidR="00333642" w:rsidRPr="000715CD">
        <w:t>остижение качественных показателей очищенной сточной воды (соответствие требуемым нормативам сброса (НДС))</w:t>
      </w:r>
      <w:r w:rsidR="0056788D" w:rsidRPr="000715CD">
        <w:t>.</w:t>
      </w:r>
    </w:p>
    <w:p w14:paraId="0042BF26" w14:textId="77777777" w:rsidR="0056788D" w:rsidRPr="000715CD" w:rsidRDefault="0056788D" w:rsidP="00B43D80">
      <w:pPr>
        <w:pStyle w:val="e"/>
        <w:spacing w:line="276" w:lineRule="auto"/>
        <w:jc w:val="both"/>
      </w:pPr>
    </w:p>
    <w:p w14:paraId="1BABD71E" w14:textId="77777777" w:rsidR="00AF3E4B" w:rsidRPr="000715CD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4" w:name="_Toc88831233"/>
      <w:bookmarkStart w:id="255" w:name="_Toc105077215"/>
      <w:r w:rsidRPr="000715CD">
        <w:t xml:space="preserve">2.4.4. </w:t>
      </w:r>
      <w:r w:rsidR="002144E8" w:rsidRPr="000715CD">
        <w:t>С</w:t>
      </w:r>
      <w:r w:rsidR="00AF3E4B" w:rsidRPr="000715CD">
        <w:t>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253"/>
      <w:bookmarkEnd w:id="254"/>
      <w:bookmarkEnd w:id="255"/>
    </w:p>
    <w:p w14:paraId="2A686A3A" w14:textId="77777777" w:rsidR="00E11888" w:rsidRPr="000715CD" w:rsidRDefault="00E11888" w:rsidP="003B2D6D">
      <w:pPr>
        <w:pStyle w:val="e"/>
        <w:spacing w:line="276" w:lineRule="auto"/>
        <w:jc w:val="both"/>
      </w:pPr>
      <w:r w:rsidRPr="000715CD">
        <w:t>Перечень вновь строящихся, реконструируемых объектов централизованной системы канализации представлен в п.2.4.2.</w:t>
      </w:r>
    </w:p>
    <w:p w14:paraId="02BFEA26" w14:textId="77777777" w:rsidR="00E11888" w:rsidRPr="000715CD" w:rsidRDefault="00E11888" w:rsidP="003B2D6D">
      <w:pPr>
        <w:pStyle w:val="e"/>
        <w:spacing w:line="276" w:lineRule="auto"/>
        <w:jc w:val="both"/>
      </w:pPr>
      <w:r w:rsidRPr="000715CD">
        <w:t>Предлагаемых к выводу из эксплуатации объектов централизованных систем водоотведения нет.</w:t>
      </w:r>
    </w:p>
    <w:p w14:paraId="17865454" w14:textId="77777777" w:rsidR="00E11888" w:rsidRPr="000715CD" w:rsidRDefault="00E11888" w:rsidP="007157BE">
      <w:pPr>
        <w:pStyle w:val="e"/>
        <w:spacing w:line="276" w:lineRule="auto"/>
        <w:jc w:val="both"/>
      </w:pPr>
    </w:p>
    <w:p w14:paraId="175DC78D" w14:textId="77777777" w:rsidR="00AF3E4B" w:rsidRPr="000715CD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6" w:name="_Toc524593248"/>
      <w:bookmarkStart w:id="257" w:name="_Toc88831234"/>
      <w:bookmarkStart w:id="258" w:name="_Toc105077216"/>
      <w:r w:rsidRPr="000715CD">
        <w:t xml:space="preserve">2.4.5. </w:t>
      </w:r>
      <w:r w:rsidR="002144E8" w:rsidRPr="000715CD">
        <w:t>С</w:t>
      </w:r>
      <w:r w:rsidR="00AF3E4B" w:rsidRPr="000715CD">
        <w:t>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256"/>
      <w:bookmarkEnd w:id="257"/>
      <w:bookmarkEnd w:id="258"/>
    </w:p>
    <w:p w14:paraId="03BD3D13" w14:textId="77777777" w:rsidR="004F1BF7" w:rsidRPr="000715CD" w:rsidRDefault="004708EC" w:rsidP="003B2D6D">
      <w:pPr>
        <w:pStyle w:val="e"/>
        <w:spacing w:line="276" w:lineRule="auto"/>
        <w:jc w:val="both"/>
      </w:pPr>
      <w:r w:rsidRPr="000715CD">
        <w:t>Развитие систем диспетчеризации настоящей схемой не предусмотрено. Мероприятия не запланированы.</w:t>
      </w:r>
    </w:p>
    <w:p w14:paraId="0DDCB502" w14:textId="77777777" w:rsidR="003B2D6D" w:rsidRPr="000715CD" w:rsidRDefault="003B2D6D" w:rsidP="003B2D6D">
      <w:pPr>
        <w:pStyle w:val="e"/>
        <w:spacing w:line="276" w:lineRule="auto"/>
        <w:jc w:val="both"/>
      </w:pPr>
    </w:p>
    <w:p w14:paraId="6718BC8E" w14:textId="77777777" w:rsidR="00AF3E4B" w:rsidRPr="000715CD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9" w:name="_Toc524593249"/>
      <w:bookmarkStart w:id="260" w:name="_Toc88831235"/>
      <w:bookmarkStart w:id="261" w:name="_Toc105077217"/>
      <w:r w:rsidRPr="000715CD">
        <w:t xml:space="preserve">2.4.6. </w:t>
      </w:r>
      <w:r w:rsidR="00F94007" w:rsidRPr="000715CD">
        <w:t>О</w:t>
      </w:r>
      <w:r w:rsidR="00AF3E4B" w:rsidRPr="000715CD">
        <w:t>писание вариантов маршрутов прохождения трубопроводов (трасс) по территории поселения</w:t>
      </w:r>
      <w:r w:rsidR="00464029" w:rsidRPr="000715CD">
        <w:t>, городского округа</w:t>
      </w:r>
      <w:r w:rsidR="00AF3E4B" w:rsidRPr="000715CD">
        <w:t>, расположения намечаемых площадок под строительство сооружений водоотведения и их обоснование</w:t>
      </w:r>
      <w:bookmarkEnd w:id="259"/>
      <w:bookmarkEnd w:id="260"/>
      <w:bookmarkEnd w:id="261"/>
    </w:p>
    <w:p w14:paraId="3B068195" w14:textId="77777777" w:rsidR="0094573E" w:rsidRPr="000715CD" w:rsidRDefault="0094573E" w:rsidP="003B2D6D">
      <w:pPr>
        <w:pStyle w:val="e"/>
        <w:spacing w:line="276" w:lineRule="auto"/>
        <w:jc w:val="both"/>
      </w:pPr>
      <w:r w:rsidRPr="000715CD">
        <w:t>Маршруты прохождения вновь создаваемых сетей водоотведения, а также места расположения сооружений (КНС) требуется уточнять и согласовывать в процессе проведения проектных работ по каждому конкретному объекту.</w:t>
      </w:r>
    </w:p>
    <w:p w14:paraId="03A5FD7C" w14:textId="77777777" w:rsidR="00AF3E4B" w:rsidRPr="000715CD" w:rsidRDefault="00AF3E4B" w:rsidP="00DC6C5A">
      <w:pPr>
        <w:pStyle w:val="e"/>
        <w:spacing w:line="276" w:lineRule="auto"/>
      </w:pPr>
    </w:p>
    <w:p w14:paraId="11FA350C" w14:textId="77777777" w:rsidR="00AF3E4B" w:rsidRPr="000715CD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62" w:name="_Toc524593250"/>
      <w:bookmarkStart w:id="263" w:name="_Toc88831236"/>
      <w:bookmarkStart w:id="264" w:name="_Toc105077218"/>
      <w:r w:rsidRPr="000715CD">
        <w:t xml:space="preserve">2.4.7. </w:t>
      </w:r>
      <w:r w:rsidR="00F94007" w:rsidRPr="000715CD">
        <w:t>Г</w:t>
      </w:r>
      <w:r w:rsidR="00AF3E4B" w:rsidRPr="000715CD">
        <w:t>раницы и характеристики охранных зон сетей и сооружений централизованной системы водоотведения</w:t>
      </w:r>
      <w:bookmarkEnd w:id="262"/>
      <w:bookmarkEnd w:id="263"/>
      <w:bookmarkEnd w:id="264"/>
    </w:p>
    <w:p w14:paraId="46D1CD46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 xml:space="preserve">Санитарно-защитные зоны от канализационных сооружений до границ зданий жилой застройки,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нормами, а случаи отступления от них должны согласовываться с органами санитарно-эпидемиологического надзора. </w:t>
      </w:r>
    </w:p>
    <w:p w14:paraId="79BCCDF1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В целях сокращения санитарно-защитной зоны от очистных сооружений рекомендуется предусматривать перекрытие поверхностей подводящих каналов, сооружений механической очистки, сооружений биологической очистки, а также обработки осадка. Вентиляционные выбросы из-под перекрытых поверхностей, а также из основных производственных помещений зданий механической очистки и обработки осадка следует подвергать очистке.</w:t>
      </w:r>
    </w:p>
    <w:p w14:paraId="5B359CBF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Размеры санитарно-защитной зоны комплекса канализационных очистных сооружений и канализационных насосных станций должны соответствовать предельным размерам, установленным СанПиН 2.2.1/2.1.1.1200-03 «Санитарно-защитные зоны и санитарная классификация предприятий, сооружений и иных объектов».</w:t>
      </w:r>
    </w:p>
    <w:p w14:paraId="32CB3184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Размеры санитарно-защитных зон для канализационных очистных сооружений представлены в таблице 2.4.7.1.</w:t>
      </w:r>
    </w:p>
    <w:p w14:paraId="38375E89" w14:textId="77777777" w:rsidR="003B2D6D" w:rsidRPr="000715CD" w:rsidRDefault="003B2D6D" w:rsidP="003B2D6D">
      <w:pPr>
        <w:spacing w:before="240" w:line="276" w:lineRule="auto"/>
        <w:jc w:val="left"/>
        <w:rPr>
          <w:rFonts w:ascii="Times New Roman" w:hAnsi="Times New Roman"/>
          <w:b/>
          <w:sz w:val="24"/>
        </w:rPr>
      </w:pPr>
      <w:r w:rsidRPr="000715CD">
        <w:rPr>
          <w:rFonts w:ascii="Times New Roman" w:hAnsi="Times New Roman"/>
          <w:b/>
          <w:sz w:val="24"/>
        </w:rPr>
        <w:t>Таблица 2.4.7.1 – Размеры санитарно-защитной зоны</w:t>
      </w:r>
    </w:p>
    <w:tbl>
      <w:tblPr>
        <w:tblpPr w:leftFromText="180" w:rightFromText="180" w:vertAnchor="text" w:horzAnchor="margin" w:tblpY="123"/>
        <w:tblW w:w="102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1"/>
        <w:gridCol w:w="777"/>
        <w:gridCol w:w="1417"/>
        <w:gridCol w:w="1556"/>
        <w:gridCol w:w="1144"/>
      </w:tblGrid>
      <w:tr w:rsidR="000715CD" w:rsidRPr="000715CD" w14:paraId="47720191" w14:textId="77777777" w:rsidTr="003B2D6D">
        <w:trPr>
          <w:trHeight w:val="200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26F7B" w14:textId="77777777" w:rsidR="003B2D6D" w:rsidRPr="000715CD" w:rsidRDefault="003B2D6D" w:rsidP="003B2D6D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0715CD">
              <w:rPr>
                <w:rFonts w:ascii="Times New Roman" w:hAnsi="Times New Roman"/>
                <w:bCs/>
                <w:sz w:val="24"/>
              </w:rPr>
              <w:t>Сооружения для очистки сточных вод</w:t>
            </w:r>
          </w:p>
        </w:tc>
        <w:tc>
          <w:tcPr>
            <w:tcW w:w="4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BA6FD" w14:textId="77777777" w:rsidR="003B2D6D" w:rsidRPr="000715CD" w:rsidRDefault="003B2D6D" w:rsidP="003B2D6D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0715CD">
              <w:rPr>
                <w:rFonts w:ascii="Times New Roman" w:hAnsi="Times New Roman"/>
                <w:bCs/>
                <w:sz w:val="24"/>
              </w:rPr>
              <w:t>Расстояние в м при расчетной производительности очистных сооружений в тыс. м3/сутки</w:t>
            </w:r>
          </w:p>
        </w:tc>
      </w:tr>
      <w:tr w:rsidR="000715CD" w:rsidRPr="000715CD" w14:paraId="36ECF2D6" w14:textId="77777777" w:rsidTr="003B2D6D">
        <w:trPr>
          <w:trHeight w:val="402"/>
          <w:tblHeader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2E05A" w14:textId="77777777" w:rsidR="003B2D6D" w:rsidRPr="000715CD" w:rsidRDefault="003B2D6D" w:rsidP="003B2D6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5E43E" w14:textId="77777777" w:rsidR="003B2D6D" w:rsidRPr="000715CD" w:rsidRDefault="003B2D6D" w:rsidP="003B2D6D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0715CD">
              <w:rPr>
                <w:rFonts w:ascii="Times New Roman" w:hAnsi="Times New Roman"/>
                <w:bCs/>
                <w:sz w:val="24"/>
              </w:rPr>
              <w:t>до 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1E8A1" w14:textId="77777777" w:rsidR="003B2D6D" w:rsidRPr="000715CD" w:rsidRDefault="003B2D6D" w:rsidP="003B2D6D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0715CD">
              <w:rPr>
                <w:rFonts w:ascii="Times New Roman" w:hAnsi="Times New Roman"/>
                <w:bCs/>
                <w:sz w:val="24"/>
              </w:rPr>
              <w:t>более 0,2 до 5,0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9E6349D" w14:textId="77777777" w:rsidR="003B2D6D" w:rsidRPr="000715CD" w:rsidRDefault="003B2D6D" w:rsidP="003B2D6D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0715CD">
              <w:rPr>
                <w:rFonts w:ascii="Times New Roman" w:hAnsi="Times New Roman"/>
                <w:bCs/>
                <w:sz w:val="24"/>
              </w:rPr>
              <w:t>более 5,0 до 50,0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F7D59DA" w14:textId="77777777" w:rsidR="003B2D6D" w:rsidRPr="000715CD" w:rsidRDefault="003B2D6D" w:rsidP="003B2D6D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0715CD">
              <w:rPr>
                <w:rFonts w:ascii="Times New Roman" w:hAnsi="Times New Roman"/>
                <w:bCs/>
                <w:sz w:val="24"/>
              </w:rPr>
              <w:t>более 50,0 до 280</w:t>
            </w:r>
          </w:p>
        </w:tc>
      </w:tr>
      <w:tr w:rsidR="000715CD" w:rsidRPr="000715CD" w14:paraId="21699C24" w14:textId="77777777" w:rsidTr="003B2D6D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CD249" w14:textId="77777777" w:rsidR="003B2D6D" w:rsidRPr="000715CD" w:rsidRDefault="003B2D6D" w:rsidP="003B2D6D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Насосные станции и аварийно-регулирующие резервуары, локальные очистные сооружения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C0C7E" w14:textId="77777777" w:rsidR="003B2D6D" w:rsidRPr="000715CD" w:rsidRDefault="003B2D6D" w:rsidP="003B2D6D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0715CD">
              <w:rPr>
                <w:rFonts w:ascii="Times New Roman" w:hAnsi="Times New Roman"/>
                <w:bCs/>
                <w:sz w:val="24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80CAD" w14:textId="77777777" w:rsidR="003B2D6D" w:rsidRPr="000715CD" w:rsidRDefault="003B2D6D" w:rsidP="003B2D6D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0715CD">
              <w:rPr>
                <w:rFonts w:ascii="Times New Roman" w:hAnsi="Times New Roman"/>
                <w:bCs/>
                <w:sz w:val="24"/>
              </w:rPr>
              <w:t>20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B0696" w14:textId="77777777" w:rsidR="003B2D6D" w:rsidRPr="000715CD" w:rsidRDefault="003B2D6D" w:rsidP="003B2D6D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0715CD">
              <w:rPr>
                <w:rFonts w:ascii="Times New Roman" w:hAnsi="Times New Roman"/>
                <w:bCs/>
                <w:sz w:val="24"/>
              </w:rPr>
              <w:t>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89C1B" w14:textId="77777777" w:rsidR="003B2D6D" w:rsidRPr="000715CD" w:rsidRDefault="003B2D6D" w:rsidP="003B2D6D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0715CD">
              <w:rPr>
                <w:rFonts w:ascii="Times New Roman" w:hAnsi="Times New Roman"/>
                <w:bCs/>
                <w:sz w:val="24"/>
              </w:rPr>
              <w:t>30</w:t>
            </w:r>
          </w:p>
        </w:tc>
      </w:tr>
      <w:tr w:rsidR="000715CD" w:rsidRPr="000715CD" w14:paraId="7B5C8748" w14:textId="77777777" w:rsidTr="003B2D6D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7CCDE" w14:textId="77777777" w:rsidR="003B2D6D" w:rsidRPr="000715CD" w:rsidRDefault="003B2D6D" w:rsidP="003B2D6D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Сооружения для механической и биологической очистки  с иловыми площадками для сбреженных осадков, а также иловые площадки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B5EE7" w14:textId="77777777" w:rsidR="003B2D6D" w:rsidRPr="000715CD" w:rsidRDefault="003B2D6D" w:rsidP="003B2D6D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0715CD">
              <w:rPr>
                <w:rFonts w:ascii="Times New Roman" w:hAnsi="Times New Roman"/>
                <w:bCs/>
                <w:sz w:val="24"/>
              </w:rPr>
              <w:t>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4A04F" w14:textId="77777777" w:rsidR="003B2D6D" w:rsidRPr="000715CD" w:rsidRDefault="003B2D6D" w:rsidP="003B2D6D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0715CD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6A8C1" w14:textId="77777777" w:rsidR="003B2D6D" w:rsidRPr="000715CD" w:rsidRDefault="003B2D6D" w:rsidP="003B2D6D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0715CD">
              <w:rPr>
                <w:rFonts w:ascii="Times New Roman" w:hAnsi="Times New Roman"/>
                <w:bCs/>
                <w:sz w:val="24"/>
              </w:rPr>
              <w:t>400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4B479" w14:textId="77777777" w:rsidR="003B2D6D" w:rsidRPr="000715CD" w:rsidRDefault="003B2D6D" w:rsidP="003B2D6D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0715CD">
              <w:rPr>
                <w:rFonts w:ascii="Times New Roman" w:hAnsi="Times New Roman"/>
                <w:bCs/>
                <w:sz w:val="24"/>
              </w:rPr>
              <w:t>500</w:t>
            </w:r>
          </w:p>
        </w:tc>
      </w:tr>
      <w:tr w:rsidR="000715CD" w:rsidRPr="000715CD" w14:paraId="11CF11C0" w14:textId="77777777" w:rsidTr="003B2D6D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EC2C7" w14:textId="77777777" w:rsidR="003B2D6D" w:rsidRPr="000715CD" w:rsidRDefault="003B2D6D" w:rsidP="003B2D6D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Сооружения для механической и биологической очистки с термомеханической обработкой осадка в закрытых помещениях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31C3D" w14:textId="77777777" w:rsidR="003B2D6D" w:rsidRPr="000715CD" w:rsidRDefault="003B2D6D" w:rsidP="003B2D6D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0715CD">
              <w:rPr>
                <w:rFonts w:ascii="Times New Roman" w:hAnsi="Times New Roman"/>
                <w:bCs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F4919" w14:textId="77777777" w:rsidR="003B2D6D" w:rsidRPr="000715CD" w:rsidRDefault="003B2D6D" w:rsidP="003B2D6D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0715CD">
              <w:rPr>
                <w:rFonts w:ascii="Times New Roman" w:hAnsi="Times New Roman"/>
                <w:bCs/>
                <w:sz w:val="24"/>
              </w:rPr>
              <w:t>150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3FE01" w14:textId="77777777" w:rsidR="003B2D6D" w:rsidRPr="000715CD" w:rsidRDefault="003B2D6D" w:rsidP="003B2D6D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0715CD">
              <w:rPr>
                <w:rFonts w:ascii="Times New Roman" w:hAnsi="Times New Roman"/>
                <w:bCs/>
                <w:sz w:val="24"/>
              </w:rPr>
              <w:t>300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42F7F" w14:textId="77777777" w:rsidR="003B2D6D" w:rsidRPr="000715CD" w:rsidRDefault="003B2D6D" w:rsidP="003B2D6D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0715CD">
              <w:rPr>
                <w:rFonts w:ascii="Times New Roman" w:hAnsi="Times New Roman"/>
                <w:bCs/>
                <w:sz w:val="24"/>
              </w:rPr>
              <w:t>400</w:t>
            </w:r>
          </w:p>
        </w:tc>
      </w:tr>
      <w:tr w:rsidR="000715CD" w:rsidRPr="000715CD" w14:paraId="3BEAED03" w14:textId="77777777" w:rsidTr="003B2D6D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8BAE8" w14:textId="77777777" w:rsidR="003B2D6D" w:rsidRPr="000715CD" w:rsidRDefault="003B2D6D" w:rsidP="003B2D6D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Поля:</w:t>
            </w:r>
          </w:p>
          <w:p w14:paraId="2E572D0D" w14:textId="77777777" w:rsidR="003B2D6D" w:rsidRPr="000715CD" w:rsidRDefault="003B2D6D" w:rsidP="003B2D6D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а) фильтрации</w:t>
            </w:r>
          </w:p>
          <w:p w14:paraId="61680C3C" w14:textId="77777777" w:rsidR="003B2D6D" w:rsidRPr="000715CD" w:rsidRDefault="003B2D6D" w:rsidP="003B2D6D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t>б)орошения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A42B2" w14:textId="77777777" w:rsidR="003B2D6D" w:rsidRPr="000715CD" w:rsidRDefault="003B2D6D" w:rsidP="003B2D6D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0715CD">
              <w:rPr>
                <w:rFonts w:ascii="Times New Roman" w:hAnsi="Times New Roman"/>
                <w:bCs/>
                <w:sz w:val="24"/>
              </w:rPr>
              <w:t>200</w:t>
            </w:r>
          </w:p>
          <w:p w14:paraId="71CD8BE4" w14:textId="77777777" w:rsidR="003B2D6D" w:rsidRPr="000715CD" w:rsidRDefault="003B2D6D" w:rsidP="003B2D6D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0715CD">
              <w:rPr>
                <w:rFonts w:ascii="Times New Roman" w:hAnsi="Times New Roman"/>
                <w:bCs/>
                <w:sz w:val="24"/>
              </w:rPr>
              <w:t>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C92F3" w14:textId="77777777" w:rsidR="003B2D6D" w:rsidRPr="000715CD" w:rsidRDefault="003B2D6D" w:rsidP="003B2D6D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0715CD">
              <w:rPr>
                <w:rFonts w:ascii="Times New Roman" w:hAnsi="Times New Roman"/>
                <w:bCs/>
                <w:sz w:val="24"/>
              </w:rPr>
              <w:t>300</w:t>
            </w:r>
          </w:p>
          <w:p w14:paraId="471E6E7C" w14:textId="77777777" w:rsidR="003B2D6D" w:rsidRPr="000715CD" w:rsidRDefault="003B2D6D" w:rsidP="003B2D6D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0715CD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16EC6" w14:textId="77777777" w:rsidR="003B2D6D" w:rsidRPr="000715CD" w:rsidRDefault="003B2D6D" w:rsidP="003B2D6D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0715CD">
              <w:rPr>
                <w:rFonts w:ascii="Times New Roman" w:hAnsi="Times New Roman"/>
                <w:bCs/>
                <w:sz w:val="24"/>
              </w:rPr>
              <w:t>500</w:t>
            </w:r>
          </w:p>
          <w:p w14:paraId="01839912" w14:textId="77777777" w:rsidR="003B2D6D" w:rsidRPr="000715CD" w:rsidRDefault="003B2D6D" w:rsidP="003B2D6D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0715CD">
              <w:rPr>
                <w:rFonts w:ascii="Times New Roman" w:hAnsi="Times New Roman"/>
                <w:bCs/>
                <w:sz w:val="24"/>
              </w:rPr>
              <w:t>400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3F3D3" w14:textId="77777777" w:rsidR="003B2D6D" w:rsidRPr="000715CD" w:rsidRDefault="003B2D6D" w:rsidP="003B2D6D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0715CD">
              <w:rPr>
                <w:rFonts w:ascii="Times New Roman" w:hAnsi="Times New Roman"/>
                <w:bCs/>
                <w:sz w:val="24"/>
              </w:rPr>
              <w:t>1000</w:t>
            </w:r>
          </w:p>
          <w:p w14:paraId="36FDA68B" w14:textId="77777777" w:rsidR="003B2D6D" w:rsidRPr="000715CD" w:rsidRDefault="003B2D6D" w:rsidP="003B2D6D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0715CD">
              <w:rPr>
                <w:rFonts w:ascii="Times New Roman" w:hAnsi="Times New Roman"/>
                <w:bCs/>
                <w:sz w:val="24"/>
              </w:rPr>
              <w:t>1000</w:t>
            </w:r>
          </w:p>
        </w:tc>
      </w:tr>
      <w:tr w:rsidR="000715CD" w:rsidRPr="000715CD" w14:paraId="659C0E61" w14:textId="77777777" w:rsidTr="003B2D6D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36B66" w14:textId="77777777" w:rsidR="003B2D6D" w:rsidRPr="000715CD" w:rsidRDefault="003B2D6D" w:rsidP="003B2D6D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0715CD">
              <w:rPr>
                <w:rFonts w:ascii="Times New Roman" w:hAnsi="Times New Roman"/>
                <w:sz w:val="24"/>
              </w:rPr>
              <w:lastRenderedPageBreak/>
              <w:t>Биологические пруды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C03B1" w14:textId="77777777" w:rsidR="003B2D6D" w:rsidRPr="000715CD" w:rsidRDefault="003B2D6D" w:rsidP="003B2D6D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0715CD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67CC2" w14:textId="77777777" w:rsidR="003B2D6D" w:rsidRPr="000715CD" w:rsidRDefault="003B2D6D" w:rsidP="003B2D6D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0715CD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D080D" w14:textId="77777777" w:rsidR="003B2D6D" w:rsidRPr="000715CD" w:rsidRDefault="003B2D6D" w:rsidP="003B2D6D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0715CD">
              <w:rPr>
                <w:rFonts w:ascii="Times New Roman" w:hAnsi="Times New Roman"/>
                <w:bCs/>
                <w:sz w:val="24"/>
              </w:rPr>
              <w:t>300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AB203" w14:textId="77777777" w:rsidR="003B2D6D" w:rsidRPr="000715CD" w:rsidRDefault="003B2D6D" w:rsidP="003B2D6D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0715CD">
              <w:rPr>
                <w:rFonts w:ascii="Times New Roman" w:hAnsi="Times New Roman"/>
                <w:bCs/>
                <w:sz w:val="24"/>
              </w:rPr>
              <w:t>300</w:t>
            </w:r>
          </w:p>
        </w:tc>
      </w:tr>
    </w:tbl>
    <w:p w14:paraId="2EE091A8" w14:textId="77777777" w:rsidR="003B2D6D" w:rsidRPr="000715CD" w:rsidRDefault="003B2D6D" w:rsidP="003B2D6D">
      <w:pPr>
        <w:pStyle w:val="e"/>
        <w:spacing w:line="276" w:lineRule="auto"/>
      </w:pPr>
    </w:p>
    <w:p w14:paraId="78409B84" w14:textId="77777777" w:rsidR="003B2D6D" w:rsidRPr="000715CD" w:rsidRDefault="003B2D6D" w:rsidP="003B2D6D">
      <w:pPr>
        <w:pStyle w:val="e"/>
        <w:spacing w:line="276" w:lineRule="auto"/>
      </w:pPr>
      <w:r w:rsidRPr="000715CD">
        <w:t xml:space="preserve">1. Размер СЗЗ для канализационных очистных сооружений производительностью более 280 тыс. м3/сутки, а также при принятии новых технологий очистки сточных вод и обработки осадка следует устанавливать в соответствии с требованиями п. 4.8 настоящего нормативного документа. </w:t>
      </w:r>
    </w:p>
    <w:p w14:paraId="619B0DB6" w14:textId="77777777" w:rsidR="003B2D6D" w:rsidRPr="000715CD" w:rsidRDefault="003B2D6D" w:rsidP="003B2D6D">
      <w:pPr>
        <w:pStyle w:val="e"/>
        <w:spacing w:line="276" w:lineRule="auto"/>
      </w:pPr>
      <w:r w:rsidRPr="000715CD">
        <w:t xml:space="preserve">2. Для полей фильтрации площадью до 0,5 га, для полей орошения коммунального типа площадью до 1,0 га, для сооружений механической и биологической очистки сточных вод производительностью до 50 м3/сутки СЗЗ следует принимать размером 100 м. </w:t>
      </w:r>
    </w:p>
    <w:p w14:paraId="1469FB93" w14:textId="77777777" w:rsidR="003B2D6D" w:rsidRPr="000715CD" w:rsidRDefault="003B2D6D" w:rsidP="003B2D6D">
      <w:pPr>
        <w:pStyle w:val="e"/>
        <w:spacing w:line="276" w:lineRule="auto"/>
      </w:pPr>
      <w:r w:rsidRPr="000715CD">
        <w:t xml:space="preserve">3. Для полей подземной фильтрации пропускной способностью до 15 м3/сутки размер СЗЗ следует принимать размером 50 м. </w:t>
      </w:r>
    </w:p>
    <w:p w14:paraId="40E504ED" w14:textId="77777777" w:rsidR="003B2D6D" w:rsidRPr="000715CD" w:rsidRDefault="003B2D6D" w:rsidP="003B2D6D">
      <w:pPr>
        <w:pStyle w:val="e"/>
        <w:spacing w:line="276" w:lineRule="auto"/>
      </w:pPr>
      <w:r w:rsidRPr="000715CD">
        <w:t xml:space="preserve">4. Размер СЗЗ от сливных станций следует принимать 300 м. </w:t>
      </w:r>
    </w:p>
    <w:p w14:paraId="2CFADFBA" w14:textId="77777777" w:rsidR="003B2D6D" w:rsidRPr="000715CD" w:rsidRDefault="003B2D6D" w:rsidP="003B2D6D">
      <w:pPr>
        <w:pStyle w:val="e"/>
        <w:spacing w:line="276" w:lineRule="auto"/>
      </w:pPr>
      <w:r w:rsidRPr="000715CD">
        <w:t xml:space="preserve">5. Размер СЗЗ от очистных сооружений поверхностного стока открытого типа до жилой территории следует принимать 100 м, закрытого типа - 50 м. </w:t>
      </w:r>
    </w:p>
    <w:p w14:paraId="2F659E11" w14:textId="77777777" w:rsidR="003B2D6D" w:rsidRPr="000715CD" w:rsidRDefault="003B2D6D" w:rsidP="003B2D6D">
      <w:pPr>
        <w:pStyle w:val="e"/>
        <w:spacing w:line="276" w:lineRule="auto"/>
      </w:pPr>
      <w:r w:rsidRPr="000715CD">
        <w:t xml:space="preserve">6. От очистных сооружений и насосных станций производственной канализации, не расположенных на территории промышленных предприятий, как при самостоятельной очистке и перекачке производственных сточных вод, так и при совместной их очистке с бытовыми, размеры СЗЗ следует принимать такими же, как для производств, от которых поступают сточные воды, но не менее указанных в табл. 2.4.7.1. </w:t>
      </w:r>
    </w:p>
    <w:p w14:paraId="686DAE31" w14:textId="77777777" w:rsidR="003B2D6D" w:rsidRPr="000715CD" w:rsidRDefault="003B2D6D" w:rsidP="003B2D6D">
      <w:pPr>
        <w:pStyle w:val="e"/>
        <w:spacing w:line="276" w:lineRule="auto"/>
      </w:pPr>
      <w:r w:rsidRPr="000715CD">
        <w:t xml:space="preserve">7. Размер СЗЗ от снеготаялок и </w:t>
      </w:r>
      <w:proofErr w:type="spellStart"/>
      <w:r w:rsidRPr="000715CD">
        <w:t>снегосплавных</w:t>
      </w:r>
      <w:proofErr w:type="spellEnd"/>
      <w:r w:rsidRPr="000715CD">
        <w:t xml:space="preserve"> пунктов до жилой территории следует принимать 100 м.</w:t>
      </w:r>
    </w:p>
    <w:p w14:paraId="52C07A99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Особый режим использования территории и уровень безопасности населения в санитарно-защитной зоне КОС при эксплуатации объекта в штатном режиме – соблюдается.</w:t>
      </w:r>
    </w:p>
    <w:p w14:paraId="3D2C0F88" w14:textId="77777777" w:rsidR="00FB51D5" w:rsidRPr="000715CD" w:rsidRDefault="00FB51D5" w:rsidP="00DC6C5A">
      <w:pPr>
        <w:pStyle w:val="e"/>
        <w:spacing w:line="276" w:lineRule="auto"/>
      </w:pPr>
    </w:p>
    <w:p w14:paraId="5E5CA6FA" w14:textId="77777777" w:rsidR="007157BE" w:rsidRPr="000715CD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65" w:name="_Toc524593251"/>
      <w:bookmarkStart w:id="266" w:name="_Toc88831237"/>
      <w:bookmarkStart w:id="267" w:name="_Toc105077219"/>
      <w:r w:rsidRPr="000715CD">
        <w:t xml:space="preserve">2.4.8. </w:t>
      </w:r>
      <w:r w:rsidR="000A1EA5" w:rsidRPr="000715CD">
        <w:t>Г</w:t>
      </w:r>
      <w:r w:rsidR="00AF3E4B" w:rsidRPr="000715CD">
        <w:t>раницы планируемых зон размещения объектов централизованной системы водоотведения</w:t>
      </w:r>
      <w:bookmarkEnd w:id="265"/>
      <w:bookmarkEnd w:id="266"/>
      <w:bookmarkEnd w:id="267"/>
    </w:p>
    <w:p w14:paraId="237EA51B" w14:textId="77777777" w:rsidR="0057702F" w:rsidRPr="000715CD" w:rsidRDefault="007157BE" w:rsidP="007157BE">
      <w:pPr>
        <w:pStyle w:val="e"/>
        <w:spacing w:line="276" w:lineRule="auto"/>
        <w:jc w:val="both"/>
      </w:pPr>
      <w:r w:rsidRPr="000715CD">
        <w:t>Границы планируемых зон размещения объектов централизованных систем водо</w:t>
      </w:r>
      <w:r w:rsidR="003B2D6D" w:rsidRPr="000715CD">
        <w:t>отведения</w:t>
      </w:r>
      <w:r w:rsidRPr="000715CD">
        <w:t>, расположены в существующих границах</w:t>
      </w:r>
      <w:r w:rsidR="0056788D" w:rsidRPr="000715CD">
        <w:t xml:space="preserve"> муниципального образования</w:t>
      </w:r>
      <w:r w:rsidRPr="000715CD">
        <w:t>.</w:t>
      </w:r>
    </w:p>
    <w:p w14:paraId="4C90BFF2" w14:textId="77777777" w:rsidR="0057702F" w:rsidRPr="000715CD" w:rsidRDefault="0057702F">
      <w:pPr>
        <w:jc w:val="left"/>
        <w:rPr>
          <w:rFonts w:ascii="Times New Roman" w:eastAsia="Calibri" w:hAnsi="Times New Roman"/>
          <w:sz w:val="24"/>
        </w:rPr>
      </w:pPr>
    </w:p>
    <w:p w14:paraId="293BB145" w14:textId="77777777" w:rsidR="0034300C" w:rsidRDefault="0034300C">
      <w:pPr>
        <w:rPr>
          <w:rFonts w:ascii="Times New Roman" w:hAnsi="Times New Roman"/>
        </w:rPr>
      </w:pPr>
    </w:p>
    <w:p w14:paraId="61E59A5E" w14:textId="77777777" w:rsidR="005E3BE6" w:rsidRDefault="005E3BE6">
      <w:pPr>
        <w:rPr>
          <w:rFonts w:ascii="Times New Roman" w:hAnsi="Times New Roman"/>
        </w:rPr>
      </w:pPr>
    </w:p>
    <w:p w14:paraId="3DD445E3" w14:textId="77777777" w:rsidR="005E3BE6" w:rsidRDefault="005E3BE6">
      <w:pPr>
        <w:rPr>
          <w:rFonts w:ascii="Times New Roman" w:hAnsi="Times New Roman"/>
        </w:rPr>
      </w:pPr>
    </w:p>
    <w:p w14:paraId="2CFC1D07" w14:textId="77777777" w:rsidR="005E3BE6" w:rsidRDefault="005E3BE6">
      <w:pPr>
        <w:rPr>
          <w:rFonts w:ascii="Times New Roman" w:hAnsi="Times New Roman"/>
        </w:rPr>
      </w:pPr>
    </w:p>
    <w:p w14:paraId="13A26B8E" w14:textId="77777777" w:rsidR="005E3BE6" w:rsidRDefault="005E3BE6">
      <w:pPr>
        <w:rPr>
          <w:rFonts w:ascii="Times New Roman" w:hAnsi="Times New Roman"/>
        </w:rPr>
      </w:pPr>
    </w:p>
    <w:p w14:paraId="68207729" w14:textId="5EF261E5" w:rsidR="005E3BE6" w:rsidRPr="000715CD" w:rsidRDefault="005E3BE6">
      <w:pPr>
        <w:rPr>
          <w:rFonts w:ascii="Times New Roman" w:hAnsi="Times New Roman"/>
        </w:rPr>
        <w:sectPr w:rsidR="005E3BE6" w:rsidRPr="000715CD" w:rsidSect="00EE3A2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0884E57" w14:textId="77777777" w:rsidR="00AF3E4B" w:rsidRPr="000715CD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68" w:name="_Toc88831238"/>
      <w:bookmarkStart w:id="269" w:name="_Toc105077220"/>
      <w:r w:rsidRPr="000715CD">
        <w:lastRenderedPageBreak/>
        <w:t xml:space="preserve">2.5. </w:t>
      </w:r>
      <w:r w:rsidR="00DC6C5A" w:rsidRPr="000715CD"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268"/>
      <w:bookmarkEnd w:id="269"/>
    </w:p>
    <w:p w14:paraId="48322F67" w14:textId="77777777" w:rsidR="000A1EA5" w:rsidRPr="000715CD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70" w:name="_Toc380393371"/>
      <w:bookmarkStart w:id="271" w:name="_Toc88831239"/>
      <w:bookmarkStart w:id="272" w:name="_Toc105077221"/>
      <w:r w:rsidRPr="000715CD">
        <w:t xml:space="preserve">2.5.1. </w:t>
      </w:r>
      <w:r w:rsidR="000A1EA5" w:rsidRPr="000715CD"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270"/>
      <w:bookmarkEnd w:id="271"/>
      <w:bookmarkEnd w:id="272"/>
    </w:p>
    <w:p w14:paraId="48516D6A" w14:textId="77777777" w:rsidR="000A1EA5" w:rsidRPr="000715CD" w:rsidRDefault="000A1EA5" w:rsidP="006F31B3">
      <w:pPr>
        <w:pStyle w:val="e"/>
        <w:spacing w:line="276" w:lineRule="auto"/>
        <w:jc w:val="both"/>
      </w:pPr>
      <w:bookmarkStart w:id="273" w:name="_Toc380393372"/>
      <w:r w:rsidRPr="000715CD">
        <w:t xml:space="preserve">В настоящее время большое внимание уделяется повышению эффективности </w:t>
      </w:r>
      <w:r w:rsidR="003B2D6D" w:rsidRPr="000715CD">
        <w:t xml:space="preserve">очистки </w:t>
      </w:r>
      <w:r w:rsidRPr="000715CD">
        <w:t>сточных вод. Экономия водных ресурсов – один из важнейших аспектов ресурсосбережения и охраны окружающей среды.</w:t>
      </w:r>
    </w:p>
    <w:p w14:paraId="76DF6408" w14:textId="77777777" w:rsidR="006F31B3" w:rsidRPr="000715CD" w:rsidRDefault="006F31B3" w:rsidP="006F31B3">
      <w:pPr>
        <w:pStyle w:val="e"/>
        <w:spacing w:line="276" w:lineRule="auto"/>
        <w:jc w:val="both"/>
      </w:pPr>
      <w:r w:rsidRPr="000715CD">
        <w:t>Необходимые меры по предотвращению вредного воздействия на водный бассейн при сбросе сточных вод в черте населенного пункта – это снижение массы сброса загрязняющих веществ и микроорганизмов до наиболее жестких нормативов качества воды из числа установленных.</w:t>
      </w:r>
    </w:p>
    <w:p w14:paraId="730D6FA7" w14:textId="77777777" w:rsidR="006F31B3" w:rsidRPr="000715CD" w:rsidRDefault="0056788D" w:rsidP="006F31B3">
      <w:pPr>
        <w:pStyle w:val="e"/>
        <w:spacing w:line="276" w:lineRule="auto"/>
        <w:jc w:val="both"/>
      </w:pPr>
      <w:r w:rsidRPr="000715CD">
        <w:t xml:space="preserve">Устройство блока механической очистки </w:t>
      </w:r>
      <w:r w:rsidR="006F31B3" w:rsidRPr="000715CD">
        <w:t>позволит обеспечить соответствие показателей качества сточных вод существующим нормативам.</w:t>
      </w:r>
    </w:p>
    <w:p w14:paraId="65815778" w14:textId="77777777" w:rsidR="003B2D6D" w:rsidRPr="000715CD" w:rsidRDefault="003B2D6D" w:rsidP="006F31B3">
      <w:pPr>
        <w:pStyle w:val="e"/>
        <w:spacing w:line="276" w:lineRule="auto"/>
        <w:jc w:val="both"/>
      </w:pPr>
    </w:p>
    <w:p w14:paraId="2E0595E6" w14:textId="77777777" w:rsidR="000A1EA5" w:rsidRPr="000715CD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74" w:name="_Toc88831240"/>
      <w:bookmarkStart w:id="275" w:name="_Toc105077222"/>
      <w:r w:rsidRPr="000715CD">
        <w:t xml:space="preserve">2.5.2. </w:t>
      </w:r>
      <w:r w:rsidR="000A1EA5" w:rsidRPr="000715CD">
        <w:t>Сведения о применении методов, безопасных для окружающей среды, при утилизации осадков сточных вод</w:t>
      </w:r>
      <w:bookmarkEnd w:id="273"/>
      <w:bookmarkEnd w:id="274"/>
      <w:bookmarkEnd w:id="275"/>
    </w:p>
    <w:p w14:paraId="27546356" w14:textId="77777777" w:rsidR="003B2D6D" w:rsidRPr="000715CD" w:rsidRDefault="003B2D6D" w:rsidP="003B2D6D">
      <w:pPr>
        <w:pStyle w:val="af9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0715CD">
        <w:rPr>
          <w:spacing w:val="-1"/>
        </w:rPr>
        <w:t>Утилизация</w:t>
      </w:r>
      <w:r w:rsidRPr="000715CD">
        <w:rPr>
          <w:spacing w:val="8"/>
        </w:rPr>
        <w:t xml:space="preserve"> </w:t>
      </w:r>
      <w:r w:rsidRPr="000715CD">
        <w:rPr>
          <w:spacing w:val="-1"/>
        </w:rPr>
        <w:t>осадков</w:t>
      </w:r>
      <w:r w:rsidRPr="000715CD">
        <w:rPr>
          <w:spacing w:val="6"/>
        </w:rPr>
        <w:t xml:space="preserve"> </w:t>
      </w:r>
      <w:r w:rsidRPr="000715CD">
        <w:t>сточных</w:t>
      </w:r>
      <w:r w:rsidRPr="000715CD">
        <w:rPr>
          <w:spacing w:val="8"/>
        </w:rPr>
        <w:t xml:space="preserve"> </w:t>
      </w:r>
      <w:r w:rsidRPr="000715CD">
        <w:t>вод</w:t>
      </w:r>
      <w:r w:rsidRPr="000715CD">
        <w:rPr>
          <w:spacing w:val="6"/>
        </w:rPr>
        <w:t xml:space="preserve"> </w:t>
      </w:r>
      <w:r w:rsidRPr="000715CD">
        <w:t>и</w:t>
      </w:r>
      <w:r w:rsidRPr="000715CD">
        <w:rPr>
          <w:spacing w:val="5"/>
        </w:rPr>
        <w:t xml:space="preserve"> </w:t>
      </w:r>
      <w:r w:rsidRPr="000715CD">
        <w:rPr>
          <w:spacing w:val="-1"/>
        </w:rPr>
        <w:t>избыточного</w:t>
      </w:r>
      <w:r w:rsidRPr="000715CD">
        <w:rPr>
          <w:spacing w:val="6"/>
        </w:rPr>
        <w:t xml:space="preserve"> </w:t>
      </w:r>
      <w:r w:rsidRPr="000715CD">
        <w:t>активного</w:t>
      </w:r>
      <w:r w:rsidRPr="000715CD">
        <w:rPr>
          <w:spacing w:val="6"/>
        </w:rPr>
        <w:t xml:space="preserve"> </w:t>
      </w:r>
      <w:r w:rsidRPr="000715CD">
        <w:t>ила</w:t>
      </w:r>
      <w:r w:rsidRPr="000715CD">
        <w:rPr>
          <w:spacing w:val="3"/>
        </w:rPr>
        <w:t xml:space="preserve"> </w:t>
      </w:r>
      <w:r w:rsidRPr="000715CD">
        <w:rPr>
          <w:spacing w:val="-1"/>
        </w:rPr>
        <w:t>часто</w:t>
      </w:r>
      <w:r w:rsidRPr="000715CD">
        <w:rPr>
          <w:spacing w:val="7"/>
        </w:rPr>
        <w:t xml:space="preserve"> </w:t>
      </w:r>
      <w:r w:rsidRPr="000715CD">
        <w:t>связана</w:t>
      </w:r>
      <w:r w:rsidRPr="000715CD">
        <w:rPr>
          <w:spacing w:val="6"/>
        </w:rPr>
        <w:t xml:space="preserve"> </w:t>
      </w:r>
      <w:r w:rsidRPr="000715CD">
        <w:t>с</w:t>
      </w:r>
      <w:r w:rsidRPr="000715CD">
        <w:rPr>
          <w:spacing w:val="41"/>
        </w:rPr>
        <w:t xml:space="preserve"> </w:t>
      </w:r>
      <w:r w:rsidRPr="000715CD">
        <w:rPr>
          <w:spacing w:val="-1"/>
        </w:rPr>
        <w:t>использованием</w:t>
      </w:r>
      <w:r w:rsidRPr="000715CD">
        <w:rPr>
          <w:spacing w:val="59"/>
        </w:rPr>
        <w:t xml:space="preserve"> </w:t>
      </w:r>
      <w:r w:rsidRPr="000715CD">
        <w:rPr>
          <w:spacing w:val="-1"/>
        </w:rPr>
        <w:t>их</w:t>
      </w:r>
      <w:r w:rsidRPr="000715CD">
        <w:rPr>
          <w:spacing w:val="1"/>
        </w:rPr>
        <w:t xml:space="preserve"> </w:t>
      </w:r>
      <w:r w:rsidRPr="000715CD">
        <w:t>в</w:t>
      </w:r>
      <w:r w:rsidRPr="000715CD">
        <w:rPr>
          <w:spacing w:val="56"/>
        </w:rPr>
        <w:t xml:space="preserve"> </w:t>
      </w:r>
      <w:r w:rsidRPr="000715CD">
        <w:rPr>
          <w:spacing w:val="-1"/>
        </w:rPr>
        <w:t>сельском</w:t>
      </w:r>
      <w:r w:rsidRPr="000715CD">
        <w:rPr>
          <w:spacing w:val="59"/>
        </w:rPr>
        <w:t xml:space="preserve"> </w:t>
      </w:r>
      <w:r w:rsidRPr="000715CD">
        <w:rPr>
          <w:spacing w:val="-1"/>
        </w:rPr>
        <w:t>хозяйстве</w:t>
      </w:r>
      <w:r w:rsidRPr="000715CD">
        <w:rPr>
          <w:spacing w:val="59"/>
        </w:rPr>
        <w:t xml:space="preserve"> </w:t>
      </w:r>
      <w:r w:rsidRPr="000715CD">
        <w:t>в</w:t>
      </w:r>
      <w:r w:rsidRPr="000715CD">
        <w:rPr>
          <w:spacing w:val="59"/>
        </w:rPr>
        <w:t xml:space="preserve"> </w:t>
      </w:r>
      <w:r w:rsidRPr="000715CD">
        <w:rPr>
          <w:spacing w:val="-1"/>
        </w:rPr>
        <w:t>качестве</w:t>
      </w:r>
      <w:r w:rsidRPr="000715CD">
        <w:rPr>
          <w:spacing w:val="3"/>
        </w:rPr>
        <w:t xml:space="preserve"> </w:t>
      </w:r>
      <w:r w:rsidRPr="000715CD">
        <w:rPr>
          <w:spacing w:val="-1"/>
        </w:rPr>
        <w:t>удобрения,</w:t>
      </w:r>
      <w:r w:rsidRPr="000715CD">
        <w:rPr>
          <w:spacing w:val="59"/>
        </w:rPr>
        <w:t xml:space="preserve"> </w:t>
      </w:r>
      <w:r w:rsidRPr="000715CD">
        <w:rPr>
          <w:spacing w:val="-1"/>
        </w:rPr>
        <w:t>что</w:t>
      </w:r>
      <w:r w:rsidRPr="000715CD">
        <w:t xml:space="preserve"> </w:t>
      </w:r>
      <w:r w:rsidRPr="000715CD">
        <w:rPr>
          <w:spacing w:val="-1"/>
        </w:rPr>
        <w:t>обусловлено</w:t>
      </w:r>
      <w:r w:rsidRPr="000715CD">
        <w:rPr>
          <w:spacing w:val="75"/>
        </w:rPr>
        <w:t xml:space="preserve"> </w:t>
      </w:r>
      <w:r w:rsidRPr="000715CD">
        <w:rPr>
          <w:spacing w:val="-1"/>
        </w:rPr>
        <w:t>достаточно</w:t>
      </w:r>
      <w:r w:rsidRPr="000715CD">
        <w:rPr>
          <w:spacing w:val="42"/>
        </w:rPr>
        <w:t xml:space="preserve"> </w:t>
      </w:r>
      <w:r w:rsidRPr="000715CD">
        <w:t>большим</w:t>
      </w:r>
      <w:r w:rsidRPr="000715CD">
        <w:rPr>
          <w:spacing w:val="42"/>
        </w:rPr>
        <w:t xml:space="preserve"> </w:t>
      </w:r>
      <w:r w:rsidRPr="000715CD">
        <w:rPr>
          <w:spacing w:val="-1"/>
        </w:rPr>
        <w:t>содержанием</w:t>
      </w:r>
      <w:r w:rsidRPr="000715CD">
        <w:rPr>
          <w:spacing w:val="42"/>
        </w:rPr>
        <w:t xml:space="preserve"> </w:t>
      </w:r>
      <w:r w:rsidRPr="000715CD">
        <w:t>в</w:t>
      </w:r>
      <w:r w:rsidRPr="000715CD">
        <w:rPr>
          <w:spacing w:val="42"/>
        </w:rPr>
        <w:t xml:space="preserve"> </w:t>
      </w:r>
      <w:r w:rsidRPr="000715CD">
        <w:t>них</w:t>
      </w:r>
      <w:r w:rsidRPr="000715CD">
        <w:rPr>
          <w:spacing w:val="45"/>
        </w:rPr>
        <w:t xml:space="preserve"> </w:t>
      </w:r>
      <w:r w:rsidRPr="000715CD">
        <w:rPr>
          <w:spacing w:val="-1"/>
        </w:rPr>
        <w:t>биогенных</w:t>
      </w:r>
      <w:r w:rsidRPr="000715CD">
        <w:rPr>
          <w:spacing w:val="44"/>
        </w:rPr>
        <w:t xml:space="preserve"> </w:t>
      </w:r>
      <w:r w:rsidRPr="000715CD">
        <w:rPr>
          <w:spacing w:val="-1"/>
        </w:rPr>
        <w:t>элементов.</w:t>
      </w:r>
      <w:r w:rsidRPr="000715CD">
        <w:rPr>
          <w:spacing w:val="43"/>
        </w:rPr>
        <w:t xml:space="preserve"> </w:t>
      </w:r>
      <w:r w:rsidRPr="000715CD">
        <w:t>Активный</w:t>
      </w:r>
      <w:r w:rsidRPr="000715CD">
        <w:rPr>
          <w:spacing w:val="41"/>
        </w:rPr>
        <w:t xml:space="preserve"> </w:t>
      </w:r>
      <w:r w:rsidRPr="000715CD">
        <w:t>ил</w:t>
      </w:r>
      <w:r w:rsidRPr="000715CD">
        <w:rPr>
          <w:spacing w:val="43"/>
        </w:rPr>
        <w:t xml:space="preserve"> </w:t>
      </w:r>
      <w:r w:rsidRPr="000715CD">
        <w:rPr>
          <w:spacing w:val="-1"/>
        </w:rPr>
        <w:t>особенно</w:t>
      </w:r>
      <w:r w:rsidRPr="000715CD">
        <w:rPr>
          <w:spacing w:val="51"/>
        </w:rPr>
        <w:t xml:space="preserve"> </w:t>
      </w:r>
      <w:r w:rsidRPr="000715CD">
        <w:rPr>
          <w:spacing w:val="-1"/>
        </w:rPr>
        <w:t>богат</w:t>
      </w:r>
      <w:r w:rsidRPr="000715CD">
        <w:t xml:space="preserve"> азотом и </w:t>
      </w:r>
      <w:r w:rsidRPr="000715CD">
        <w:rPr>
          <w:spacing w:val="-1"/>
        </w:rPr>
        <w:t>фосфорным</w:t>
      </w:r>
      <w:r w:rsidRPr="000715CD">
        <w:rPr>
          <w:spacing w:val="-2"/>
        </w:rPr>
        <w:t xml:space="preserve"> </w:t>
      </w:r>
      <w:r w:rsidRPr="000715CD">
        <w:t>ангидридом,</w:t>
      </w:r>
      <w:r w:rsidRPr="000715CD">
        <w:rPr>
          <w:spacing w:val="1"/>
        </w:rPr>
        <w:t xml:space="preserve"> </w:t>
      </w:r>
      <w:r w:rsidRPr="000715CD">
        <w:rPr>
          <w:spacing w:val="-1"/>
        </w:rPr>
        <w:t>такими,</w:t>
      </w:r>
      <w:r w:rsidRPr="000715CD">
        <w:t xml:space="preserve"> </w:t>
      </w:r>
      <w:r w:rsidRPr="000715CD">
        <w:rPr>
          <w:spacing w:val="-1"/>
        </w:rPr>
        <w:t>как</w:t>
      </w:r>
      <w:r w:rsidRPr="000715CD">
        <w:t xml:space="preserve"> </w:t>
      </w:r>
      <w:r w:rsidRPr="000715CD">
        <w:rPr>
          <w:spacing w:val="-1"/>
        </w:rPr>
        <w:t>медь,</w:t>
      </w:r>
      <w:r w:rsidRPr="000715CD">
        <w:t xml:space="preserve"> </w:t>
      </w:r>
      <w:r w:rsidRPr="000715CD">
        <w:rPr>
          <w:spacing w:val="-1"/>
        </w:rPr>
        <w:t>молибден,</w:t>
      </w:r>
      <w:r w:rsidRPr="000715CD">
        <w:t xml:space="preserve"> </w:t>
      </w:r>
      <w:r w:rsidRPr="000715CD">
        <w:rPr>
          <w:spacing w:val="-1"/>
        </w:rPr>
        <w:t>цинк.</w:t>
      </w:r>
    </w:p>
    <w:p w14:paraId="6B73985B" w14:textId="77777777" w:rsidR="003B2D6D" w:rsidRPr="000715CD" w:rsidRDefault="003B2D6D" w:rsidP="003B2D6D">
      <w:pPr>
        <w:pStyle w:val="af9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0715CD">
        <w:t>В</w:t>
      </w:r>
      <w:r w:rsidRPr="000715CD">
        <w:rPr>
          <w:spacing w:val="48"/>
        </w:rPr>
        <w:t xml:space="preserve"> </w:t>
      </w:r>
      <w:r w:rsidRPr="000715CD">
        <w:rPr>
          <w:spacing w:val="-1"/>
        </w:rPr>
        <w:t>качестве</w:t>
      </w:r>
      <w:r w:rsidRPr="000715CD">
        <w:rPr>
          <w:spacing w:val="51"/>
        </w:rPr>
        <w:t xml:space="preserve"> </w:t>
      </w:r>
      <w:r w:rsidRPr="000715CD">
        <w:rPr>
          <w:spacing w:val="-1"/>
        </w:rPr>
        <w:t>удобрения</w:t>
      </w:r>
      <w:r w:rsidRPr="000715CD">
        <w:rPr>
          <w:spacing w:val="50"/>
        </w:rPr>
        <w:t xml:space="preserve"> </w:t>
      </w:r>
      <w:r w:rsidRPr="000715CD">
        <w:rPr>
          <w:spacing w:val="-1"/>
        </w:rPr>
        <w:t>можно</w:t>
      </w:r>
      <w:r w:rsidRPr="000715CD">
        <w:rPr>
          <w:spacing w:val="50"/>
        </w:rPr>
        <w:t xml:space="preserve"> </w:t>
      </w:r>
      <w:r w:rsidRPr="000715CD">
        <w:rPr>
          <w:spacing w:val="-1"/>
        </w:rPr>
        <w:t>использовать</w:t>
      </w:r>
      <w:r w:rsidRPr="000715CD">
        <w:rPr>
          <w:spacing w:val="49"/>
        </w:rPr>
        <w:t xml:space="preserve"> </w:t>
      </w:r>
      <w:r w:rsidRPr="000715CD">
        <w:rPr>
          <w:spacing w:val="-1"/>
        </w:rPr>
        <w:t>те</w:t>
      </w:r>
      <w:r w:rsidRPr="000715CD">
        <w:rPr>
          <w:spacing w:val="49"/>
        </w:rPr>
        <w:t xml:space="preserve"> </w:t>
      </w:r>
      <w:r w:rsidRPr="000715CD">
        <w:rPr>
          <w:spacing w:val="-1"/>
        </w:rPr>
        <w:t>осадки</w:t>
      </w:r>
      <w:r w:rsidRPr="000715CD">
        <w:rPr>
          <w:spacing w:val="51"/>
        </w:rPr>
        <w:t xml:space="preserve"> </w:t>
      </w:r>
      <w:r w:rsidRPr="000715CD">
        <w:rPr>
          <w:spacing w:val="-1"/>
        </w:rPr>
        <w:t>сточных</w:t>
      </w:r>
      <w:r w:rsidRPr="000715CD">
        <w:rPr>
          <w:spacing w:val="52"/>
        </w:rPr>
        <w:t xml:space="preserve"> </w:t>
      </w:r>
      <w:r w:rsidRPr="000715CD">
        <w:t>вод</w:t>
      </w:r>
      <w:r w:rsidRPr="000715CD">
        <w:rPr>
          <w:spacing w:val="47"/>
        </w:rPr>
        <w:t xml:space="preserve"> </w:t>
      </w:r>
      <w:r w:rsidRPr="000715CD">
        <w:t>и</w:t>
      </w:r>
      <w:r w:rsidRPr="000715CD">
        <w:rPr>
          <w:spacing w:val="48"/>
        </w:rPr>
        <w:t xml:space="preserve"> </w:t>
      </w:r>
      <w:r w:rsidRPr="000715CD">
        <w:rPr>
          <w:spacing w:val="-1"/>
        </w:rPr>
        <w:t>избыточный</w:t>
      </w:r>
      <w:r w:rsidRPr="000715CD">
        <w:rPr>
          <w:spacing w:val="71"/>
        </w:rPr>
        <w:t xml:space="preserve"> </w:t>
      </w:r>
      <w:r w:rsidRPr="000715CD">
        <w:t>активный</w:t>
      </w:r>
      <w:r w:rsidRPr="000715CD">
        <w:rPr>
          <w:spacing w:val="19"/>
        </w:rPr>
        <w:t xml:space="preserve"> </w:t>
      </w:r>
      <w:r w:rsidRPr="000715CD">
        <w:t>ил,</w:t>
      </w:r>
      <w:r w:rsidRPr="000715CD">
        <w:rPr>
          <w:spacing w:val="19"/>
        </w:rPr>
        <w:t xml:space="preserve"> </w:t>
      </w:r>
      <w:r w:rsidRPr="000715CD">
        <w:t>которые</w:t>
      </w:r>
      <w:r w:rsidRPr="000715CD">
        <w:rPr>
          <w:spacing w:val="20"/>
        </w:rPr>
        <w:t xml:space="preserve"> </w:t>
      </w:r>
      <w:r w:rsidRPr="000715CD">
        <w:rPr>
          <w:spacing w:val="-1"/>
        </w:rPr>
        <w:t>предварительно</w:t>
      </w:r>
      <w:r w:rsidRPr="000715CD">
        <w:rPr>
          <w:spacing w:val="21"/>
        </w:rPr>
        <w:t xml:space="preserve"> </w:t>
      </w:r>
      <w:r w:rsidRPr="000715CD">
        <w:rPr>
          <w:spacing w:val="-1"/>
        </w:rPr>
        <w:t>были</w:t>
      </w:r>
      <w:r w:rsidRPr="000715CD">
        <w:rPr>
          <w:spacing w:val="20"/>
        </w:rPr>
        <w:t xml:space="preserve"> </w:t>
      </w:r>
      <w:r w:rsidRPr="000715CD">
        <w:rPr>
          <w:spacing w:val="-1"/>
        </w:rPr>
        <w:t>подвергнуты</w:t>
      </w:r>
      <w:r w:rsidRPr="000715CD">
        <w:rPr>
          <w:spacing w:val="21"/>
        </w:rPr>
        <w:t xml:space="preserve"> </w:t>
      </w:r>
      <w:r w:rsidRPr="000715CD">
        <w:t>обработке,</w:t>
      </w:r>
      <w:r w:rsidRPr="000715CD">
        <w:rPr>
          <w:spacing w:val="21"/>
        </w:rPr>
        <w:t xml:space="preserve"> </w:t>
      </w:r>
      <w:r w:rsidRPr="000715CD">
        <w:rPr>
          <w:spacing w:val="-1"/>
        </w:rPr>
        <w:t>гарантирующей</w:t>
      </w:r>
      <w:r w:rsidRPr="000715CD">
        <w:rPr>
          <w:spacing w:val="47"/>
        </w:rPr>
        <w:t xml:space="preserve"> </w:t>
      </w:r>
      <w:r w:rsidRPr="000715CD">
        <w:rPr>
          <w:spacing w:val="-1"/>
        </w:rPr>
        <w:t>последующую</w:t>
      </w:r>
      <w:r w:rsidRPr="000715CD">
        <w:rPr>
          <w:spacing w:val="45"/>
        </w:rPr>
        <w:t xml:space="preserve"> </w:t>
      </w:r>
      <w:r w:rsidRPr="000715CD">
        <w:t>их</w:t>
      </w:r>
      <w:r w:rsidRPr="000715CD">
        <w:rPr>
          <w:spacing w:val="45"/>
        </w:rPr>
        <w:t xml:space="preserve"> </w:t>
      </w:r>
      <w:r w:rsidRPr="000715CD">
        <w:rPr>
          <w:spacing w:val="-1"/>
        </w:rPr>
        <w:t xml:space="preserve">не </w:t>
      </w:r>
      <w:proofErr w:type="spellStart"/>
      <w:r w:rsidRPr="000715CD">
        <w:rPr>
          <w:spacing w:val="-1"/>
        </w:rPr>
        <w:t>загниваемость</w:t>
      </w:r>
      <w:proofErr w:type="spellEnd"/>
      <w:r w:rsidRPr="000715CD">
        <w:rPr>
          <w:spacing w:val="-1"/>
        </w:rPr>
        <w:t>,</w:t>
      </w:r>
      <w:r w:rsidRPr="000715CD">
        <w:rPr>
          <w:spacing w:val="45"/>
        </w:rPr>
        <w:t xml:space="preserve"> </w:t>
      </w:r>
      <w:r w:rsidRPr="000715CD">
        <w:t>а</w:t>
      </w:r>
      <w:r w:rsidRPr="000715CD">
        <w:rPr>
          <w:spacing w:val="44"/>
        </w:rPr>
        <w:t xml:space="preserve"> </w:t>
      </w:r>
      <w:r w:rsidRPr="000715CD">
        <w:t>также</w:t>
      </w:r>
      <w:r w:rsidRPr="000715CD">
        <w:rPr>
          <w:spacing w:val="44"/>
        </w:rPr>
        <w:t xml:space="preserve"> </w:t>
      </w:r>
      <w:r w:rsidRPr="000715CD">
        <w:rPr>
          <w:spacing w:val="-1"/>
        </w:rPr>
        <w:t>гибель</w:t>
      </w:r>
      <w:r w:rsidRPr="000715CD">
        <w:rPr>
          <w:spacing w:val="43"/>
        </w:rPr>
        <w:t xml:space="preserve"> </w:t>
      </w:r>
      <w:r w:rsidRPr="000715CD">
        <w:rPr>
          <w:spacing w:val="-1"/>
        </w:rPr>
        <w:t>патогенных</w:t>
      </w:r>
      <w:r w:rsidRPr="000715CD">
        <w:rPr>
          <w:spacing w:val="47"/>
        </w:rPr>
        <w:t xml:space="preserve"> </w:t>
      </w:r>
      <w:r w:rsidRPr="000715CD">
        <w:t>микроорганизмов</w:t>
      </w:r>
      <w:r w:rsidRPr="000715CD">
        <w:rPr>
          <w:spacing w:val="44"/>
        </w:rPr>
        <w:t xml:space="preserve"> </w:t>
      </w:r>
      <w:r w:rsidRPr="000715CD">
        <w:t>и</w:t>
      </w:r>
      <w:r w:rsidRPr="000715CD">
        <w:rPr>
          <w:spacing w:val="44"/>
        </w:rPr>
        <w:t xml:space="preserve"> </w:t>
      </w:r>
      <w:r w:rsidRPr="000715CD">
        <w:rPr>
          <w:spacing w:val="-1"/>
        </w:rPr>
        <w:t>яиц</w:t>
      </w:r>
      <w:r w:rsidRPr="000715CD">
        <w:rPr>
          <w:spacing w:val="43"/>
        </w:rPr>
        <w:t xml:space="preserve"> </w:t>
      </w:r>
      <w:r w:rsidRPr="000715CD">
        <w:rPr>
          <w:spacing w:val="-1"/>
        </w:rPr>
        <w:t>гельминтов.</w:t>
      </w:r>
    </w:p>
    <w:p w14:paraId="4CA8CB27" w14:textId="77777777" w:rsidR="003B2D6D" w:rsidRPr="000715CD" w:rsidRDefault="003B2D6D" w:rsidP="003B2D6D">
      <w:pPr>
        <w:pStyle w:val="af9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0715CD">
        <w:rPr>
          <w:spacing w:val="-1"/>
        </w:rPr>
        <w:t>Наиболее</w:t>
      </w:r>
      <w:r w:rsidRPr="000715CD">
        <w:rPr>
          <w:spacing w:val="58"/>
        </w:rPr>
        <w:t xml:space="preserve"> </w:t>
      </w:r>
      <w:r w:rsidRPr="000715CD">
        <w:rPr>
          <w:spacing w:val="-1"/>
        </w:rPr>
        <w:t>эффективным</w:t>
      </w:r>
      <w:r w:rsidRPr="000715CD">
        <w:rPr>
          <w:spacing w:val="59"/>
        </w:rPr>
        <w:t xml:space="preserve"> </w:t>
      </w:r>
      <w:r w:rsidRPr="000715CD">
        <w:rPr>
          <w:spacing w:val="-1"/>
        </w:rPr>
        <w:t>способом</w:t>
      </w:r>
      <w:r w:rsidRPr="000715CD">
        <w:rPr>
          <w:spacing w:val="59"/>
        </w:rPr>
        <w:t xml:space="preserve"> </w:t>
      </w:r>
      <w:r w:rsidRPr="000715CD">
        <w:rPr>
          <w:spacing w:val="-1"/>
        </w:rPr>
        <w:t>обезвоживания</w:t>
      </w:r>
      <w:r w:rsidRPr="000715CD">
        <w:rPr>
          <w:spacing w:val="59"/>
        </w:rPr>
        <w:t xml:space="preserve"> </w:t>
      </w:r>
      <w:r w:rsidRPr="000715CD">
        <w:rPr>
          <w:spacing w:val="-1"/>
        </w:rPr>
        <w:t>отходов,</w:t>
      </w:r>
      <w:r w:rsidRPr="000715CD">
        <w:rPr>
          <w:spacing w:val="59"/>
        </w:rPr>
        <w:t xml:space="preserve"> </w:t>
      </w:r>
      <w:r w:rsidRPr="000715CD">
        <w:rPr>
          <w:spacing w:val="-1"/>
        </w:rPr>
        <w:t>образующихся</w:t>
      </w:r>
      <w:r w:rsidRPr="000715CD">
        <w:rPr>
          <w:spacing w:val="59"/>
        </w:rPr>
        <w:t xml:space="preserve"> </w:t>
      </w:r>
      <w:r w:rsidRPr="000715CD">
        <w:t>при</w:t>
      </w:r>
      <w:r w:rsidRPr="000715CD">
        <w:rPr>
          <w:spacing w:val="87"/>
        </w:rPr>
        <w:t xml:space="preserve"> </w:t>
      </w:r>
      <w:r w:rsidRPr="000715CD">
        <w:rPr>
          <w:spacing w:val="-1"/>
        </w:rPr>
        <w:t>очистке</w:t>
      </w:r>
      <w:r w:rsidRPr="000715CD">
        <w:rPr>
          <w:spacing w:val="34"/>
        </w:rPr>
        <w:t xml:space="preserve"> </w:t>
      </w:r>
      <w:r w:rsidRPr="000715CD">
        <w:rPr>
          <w:spacing w:val="-1"/>
        </w:rPr>
        <w:t>сточных</w:t>
      </w:r>
      <w:r w:rsidRPr="000715CD">
        <w:rPr>
          <w:spacing w:val="35"/>
        </w:rPr>
        <w:t xml:space="preserve"> </w:t>
      </w:r>
      <w:r w:rsidRPr="000715CD">
        <w:t>вод,</w:t>
      </w:r>
      <w:r w:rsidRPr="000715CD">
        <w:rPr>
          <w:spacing w:val="33"/>
        </w:rPr>
        <w:t xml:space="preserve"> </w:t>
      </w:r>
      <w:r w:rsidRPr="000715CD">
        <w:rPr>
          <w:spacing w:val="-1"/>
        </w:rPr>
        <w:t>является</w:t>
      </w:r>
      <w:r w:rsidRPr="000715CD">
        <w:rPr>
          <w:spacing w:val="35"/>
        </w:rPr>
        <w:t xml:space="preserve"> </w:t>
      </w:r>
      <w:r w:rsidRPr="000715CD">
        <w:rPr>
          <w:spacing w:val="-1"/>
        </w:rPr>
        <w:t>термическая</w:t>
      </w:r>
      <w:r w:rsidRPr="000715CD">
        <w:rPr>
          <w:spacing w:val="35"/>
        </w:rPr>
        <w:t xml:space="preserve"> </w:t>
      </w:r>
      <w:r w:rsidRPr="000715CD">
        <w:rPr>
          <w:spacing w:val="-1"/>
        </w:rPr>
        <w:t>сушка.</w:t>
      </w:r>
      <w:r w:rsidRPr="000715CD">
        <w:rPr>
          <w:spacing w:val="35"/>
        </w:rPr>
        <w:t xml:space="preserve"> </w:t>
      </w:r>
      <w:r w:rsidRPr="000715CD">
        <w:rPr>
          <w:spacing w:val="-1"/>
        </w:rPr>
        <w:t>Перспективные</w:t>
      </w:r>
      <w:r w:rsidRPr="000715CD">
        <w:rPr>
          <w:spacing w:val="34"/>
        </w:rPr>
        <w:t xml:space="preserve"> </w:t>
      </w:r>
      <w:r w:rsidRPr="000715CD">
        <w:rPr>
          <w:spacing w:val="-1"/>
        </w:rPr>
        <w:t>технологические</w:t>
      </w:r>
      <w:r w:rsidRPr="000715CD">
        <w:rPr>
          <w:spacing w:val="95"/>
        </w:rPr>
        <w:t xml:space="preserve"> </w:t>
      </w:r>
      <w:r w:rsidRPr="000715CD">
        <w:rPr>
          <w:spacing w:val="-1"/>
        </w:rPr>
        <w:t>способы</w:t>
      </w:r>
      <w:r w:rsidRPr="000715CD">
        <w:rPr>
          <w:spacing w:val="25"/>
        </w:rPr>
        <w:t xml:space="preserve"> </w:t>
      </w:r>
      <w:r w:rsidRPr="000715CD">
        <w:t>обезвоживания</w:t>
      </w:r>
      <w:r w:rsidRPr="000715CD">
        <w:rPr>
          <w:spacing w:val="26"/>
        </w:rPr>
        <w:t xml:space="preserve"> </w:t>
      </w:r>
      <w:r w:rsidRPr="000715CD">
        <w:rPr>
          <w:spacing w:val="-1"/>
        </w:rPr>
        <w:t>осадков</w:t>
      </w:r>
      <w:r w:rsidRPr="000715CD">
        <w:rPr>
          <w:spacing w:val="25"/>
        </w:rPr>
        <w:t xml:space="preserve"> </w:t>
      </w:r>
      <w:r w:rsidRPr="000715CD">
        <w:t>и</w:t>
      </w:r>
      <w:r w:rsidRPr="000715CD">
        <w:rPr>
          <w:spacing w:val="27"/>
        </w:rPr>
        <w:t xml:space="preserve"> </w:t>
      </w:r>
      <w:r w:rsidRPr="000715CD">
        <w:t>избыточного</w:t>
      </w:r>
      <w:r w:rsidRPr="000715CD">
        <w:rPr>
          <w:spacing w:val="26"/>
        </w:rPr>
        <w:t xml:space="preserve"> </w:t>
      </w:r>
      <w:r w:rsidRPr="000715CD">
        <w:t>активного</w:t>
      </w:r>
      <w:r w:rsidRPr="000715CD">
        <w:rPr>
          <w:spacing w:val="23"/>
        </w:rPr>
        <w:t xml:space="preserve"> </w:t>
      </w:r>
      <w:r w:rsidRPr="000715CD">
        <w:rPr>
          <w:spacing w:val="-1"/>
        </w:rPr>
        <w:t>ила,</w:t>
      </w:r>
      <w:r w:rsidRPr="000715CD">
        <w:rPr>
          <w:spacing w:val="26"/>
        </w:rPr>
        <w:t xml:space="preserve"> </w:t>
      </w:r>
      <w:r w:rsidRPr="000715CD">
        <w:rPr>
          <w:spacing w:val="-1"/>
        </w:rPr>
        <w:t>включающие</w:t>
      </w:r>
      <w:r w:rsidRPr="000715CD">
        <w:rPr>
          <w:spacing w:val="45"/>
        </w:rPr>
        <w:t xml:space="preserve"> </w:t>
      </w:r>
      <w:r w:rsidRPr="000715CD">
        <w:rPr>
          <w:spacing w:val="-1"/>
        </w:rPr>
        <w:t>использование</w:t>
      </w:r>
      <w:r w:rsidRPr="000715CD">
        <w:rPr>
          <w:spacing w:val="10"/>
        </w:rPr>
        <w:t xml:space="preserve"> </w:t>
      </w:r>
      <w:r w:rsidRPr="000715CD">
        <w:rPr>
          <w:spacing w:val="-1"/>
        </w:rPr>
        <w:t>барабанных</w:t>
      </w:r>
      <w:r w:rsidRPr="000715CD">
        <w:rPr>
          <w:spacing w:val="13"/>
        </w:rPr>
        <w:t xml:space="preserve"> </w:t>
      </w:r>
      <w:r w:rsidRPr="000715CD">
        <w:rPr>
          <w:spacing w:val="-1"/>
        </w:rPr>
        <w:t>вакуум-фильтров,</w:t>
      </w:r>
      <w:r w:rsidRPr="000715CD">
        <w:rPr>
          <w:spacing w:val="9"/>
        </w:rPr>
        <w:t xml:space="preserve"> </w:t>
      </w:r>
      <w:r w:rsidRPr="000715CD">
        <w:rPr>
          <w:spacing w:val="-1"/>
        </w:rPr>
        <w:t>центрифуг,</w:t>
      </w:r>
      <w:r w:rsidRPr="000715CD">
        <w:rPr>
          <w:spacing w:val="11"/>
        </w:rPr>
        <w:t xml:space="preserve"> </w:t>
      </w:r>
      <w:r w:rsidRPr="000715CD">
        <w:t>с</w:t>
      </w:r>
      <w:r w:rsidRPr="000715CD">
        <w:rPr>
          <w:spacing w:val="10"/>
        </w:rPr>
        <w:t xml:space="preserve"> </w:t>
      </w:r>
      <w:r w:rsidRPr="000715CD">
        <w:rPr>
          <w:spacing w:val="-1"/>
        </w:rPr>
        <w:t>последующей</w:t>
      </w:r>
      <w:r w:rsidRPr="000715CD">
        <w:rPr>
          <w:spacing w:val="12"/>
        </w:rPr>
        <w:t xml:space="preserve"> </w:t>
      </w:r>
      <w:r w:rsidRPr="000715CD">
        <w:rPr>
          <w:spacing w:val="-1"/>
        </w:rPr>
        <w:t>термической</w:t>
      </w:r>
      <w:r w:rsidRPr="000715CD">
        <w:rPr>
          <w:spacing w:val="99"/>
        </w:rPr>
        <w:t xml:space="preserve"> </w:t>
      </w:r>
      <w:r w:rsidRPr="000715CD">
        <w:rPr>
          <w:spacing w:val="-1"/>
        </w:rPr>
        <w:t>сушкой</w:t>
      </w:r>
      <w:r w:rsidRPr="000715CD">
        <w:rPr>
          <w:spacing w:val="43"/>
        </w:rPr>
        <w:t xml:space="preserve"> </w:t>
      </w:r>
      <w:r w:rsidRPr="000715CD">
        <w:t>и</w:t>
      </w:r>
      <w:r w:rsidRPr="000715CD">
        <w:rPr>
          <w:spacing w:val="43"/>
        </w:rPr>
        <w:t xml:space="preserve"> </w:t>
      </w:r>
      <w:r w:rsidRPr="000715CD">
        <w:rPr>
          <w:spacing w:val="-1"/>
        </w:rPr>
        <w:t>одновременной</w:t>
      </w:r>
      <w:r w:rsidRPr="000715CD">
        <w:rPr>
          <w:spacing w:val="43"/>
        </w:rPr>
        <w:t xml:space="preserve"> </w:t>
      </w:r>
      <w:r w:rsidRPr="000715CD">
        <w:rPr>
          <w:spacing w:val="-1"/>
        </w:rPr>
        <w:t>грануляцией</w:t>
      </w:r>
      <w:r w:rsidRPr="000715CD">
        <w:rPr>
          <w:spacing w:val="43"/>
        </w:rPr>
        <w:t xml:space="preserve"> </w:t>
      </w:r>
      <w:r w:rsidRPr="000715CD">
        <w:rPr>
          <w:spacing w:val="-1"/>
        </w:rPr>
        <w:t>позволяют</w:t>
      </w:r>
      <w:r w:rsidRPr="000715CD">
        <w:rPr>
          <w:spacing w:val="43"/>
        </w:rPr>
        <w:t xml:space="preserve"> </w:t>
      </w:r>
      <w:r w:rsidRPr="000715CD">
        <w:rPr>
          <w:spacing w:val="-1"/>
        </w:rPr>
        <w:t>получать</w:t>
      </w:r>
      <w:r w:rsidRPr="000715CD">
        <w:rPr>
          <w:spacing w:val="44"/>
        </w:rPr>
        <w:t xml:space="preserve"> </w:t>
      </w:r>
      <w:r w:rsidRPr="000715CD">
        <w:rPr>
          <w:spacing w:val="-1"/>
        </w:rPr>
        <w:t>продукт</w:t>
      </w:r>
      <w:r w:rsidRPr="000715CD">
        <w:rPr>
          <w:spacing w:val="45"/>
        </w:rPr>
        <w:t xml:space="preserve"> </w:t>
      </w:r>
      <w:r w:rsidRPr="000715CD">
        <w:t>в</w:t>
      </w:r>
      <w:r w:rsidRPr="000715CD">
        <w:rPr>
          <w:spacing w:val="42"/>
        </w:rPr>
        <w:t xml:space="preserve"> </w:t>
      </w:r>
      <w:r w:rsidRPr="000715CD">
        <w:t>виде</w:t>
      </w:r>
      <w:r w:rsidRPr="000715CD">
        <w:rPr>
          <w:spacing w:val="42"/>
        </w:rPr>
        <w:t xml:space="preserve"> </w:t>
      </w:r>
      <w:r w:rsidRPr="000715CD">
        <w:rPr>
          <w:spacing w:val="-1"/>
        </w:rPr>
        <w:t>гранул,</w:t>
      </w:r>
      <w:r w:rsidRPr="000715CD">
        <w:rPr>
          <w:spacing w:val="43"/>
        </w:rPr>
        <w:t xml:space="preserve"> </w:t>
      </w:r>
      <w:r w:rsidRPr="000715CD">
        <w:rPr>
          <w:spacing w:val="-1"/>
        </w:rPr>
        <w:t>что</w:t>
      </w:r>
      <w:r w:rsidRPr="000715CD">
        <w:rPr>
          <w:spacing w:val="51"/>
        </w:rPr>
        <w:t xml:space="preserve"> </w:t>
      </w:r>
      <w:r w:rsidRPr="000715CD">
        <w:rPr>
          <w:spacing w:val="-1"/>
        </w:rPr>
        <w:t>обеспечивает</w:t>
      </w:r>
      <w:r w:rsidRPr="000715CD">
        <w:rPr>
          <w:spacing w:val="48"/>
        </w:rPr>
        <w:t xml:space="preserve"> </w:t>
      </w:r>
      <w:r w:rsidRPr="000715CD">
        <w:rPr>
          <w:spacing w:val="-1"/>
        </w:rPr>
        <w:t>получение</w:t>
      </w:r>
      <w:r w:rsidRPr="000715CD">
        <w:rPr>
          <w:spacing w:val="46"/>
        </w:rPr>
        <w:t xml:space="preserve"> </w:t>
      </w:r>
      <w:r w:rsidRPr="000715CD">
        <w:rPr>
          <w:spacing w:val="-1"/>
        </w:rPr>
        <w:t>удобного</w:t>
      </w:r>
      <w:r w:rsidRPr="000715CD">
        <w:rPr>
          <w:spacing w:val="47"/>
        </w:rPr>
        <w:t xml:space="preserve"> </w:t>
      </w:r>
      <w:r w:rsidRPr="000715CD">
        <w:t>для</w:t>
      </w:r>
      <w:r w:rsidRPr="000715CD">
        <w:rPr>
          <w:spacing w:val="48"/>
        </w:rPr>
        <w:t xml:space="preserve"> </w:t>
      </w:r>
      <w:r w:rsidRPr="000715CD">
        <w:rPr>
          <w:spacing w:val="-1"/>
        </w:rPr>
        <w:t>транспортировки,</w:t>
      </w:r>
      <w:r w:rsidRPr="000715CD">
        <w:rPr>
          <w:spacing w:val="45"/>
        </w:rPr>
        <w:t xml:space="preserve"> </w:t>
      </w:r>
      <w:r w:rsidRPr="000715CD">
        <w:t>хранения</w:t>
      </w:r>
      <w:r w:rsidRPr="000715CD">
        <w:rPr>
          <w:spacing w:val="45"/>
        </w:rPr>
        <w:t xml:space="preserve"> </w:t>
      </w:r>
      <w:r w:rsidRPr="000715CD">
        <w:t>и</w:t>
      </w:r>
      <w:r w:rsidRPr="000715CD">
        <w:rPr>
          <w:spacing w:val="85"/>
        </w:rPr>
        <w:t xml:space="preserve"> </w:t>
      </w:r>
      <w:r w:rsidRPr="000715CD">
        <w:rPr>
          <w:spacing w:val="-1"/>
        </w:rPr>
        <w:t>внесения</w:t>
      </w:r>
      <w:r w:rsidRPr="000715CD">
        <w:rPr>
          <w:spacing w:val="11"/>
        </w:rPr>
        <w:t xml:space="preserve"> </w:t>
      </w:r>
      <w:r w:rsidRPr="000715CD">
        <w:t>в</w:t>
      </w:r>
      <w:r w:rsidRPr="000715CD">
        <w:rPr>
          <w:spacing w:val="11"/>
        </w:rPr>
        <w:t xml:space="preserve"> </w:t>
      </w:r>
      <w:r w:rsidRPr="000715CD">
        <w:t>почву</w:t>
      </w:r>
      <w:r w:rsidRPr="000715CD">
        <w:rPr>
          <w:spacing w:val="9"/>
        </w:rPr>
        <w:t xml:space="preserve"> </w:t>
      </w:r>
      <w:r w:rsidRPr="000715CD">
        <w:rPr>
          <w:spacing w:val="-1"/>
        </w:rPr>
        <w:t>органоминерального</w:t>
      </w:r>
      <w:r w:rsidRPr="000715CD">
        <w:rPr>
          <w:spacing w:val="9"/>
        </w:rPr>
        <w:t xml:space="preserve"> </w:t>
      </w:r>
      <w:r w:rsidRPr="000715CD">
        <w:rPr>
          <w:spacing w:val="-1"/>
        </w:rPr>
        <w:t>удобрения,</w:t>
      </w:r>
      <w:r w:rsidRPr="000715CD">
        <w:rPr>
          <w:spacing w:val="11"/>
        </w:rPr>
        <w:t xml:space="preserve"> </w:t>
      </w:r>
      <w:r w:rsidRPr="000715CD">
        <w:rPr>
          <w:spacing w:val="-1"/>
        </w:rPr>
        <w:t>содержащего</w:t>
      </w:r>
      <w:r w:rsidRPr="000715CD">
        <w:rPr>
          <w:spacing w:val="11"/>
        </w:rPr>
        <w:t xml:space="preserve"> </w:t>
      </w:r>
      <w:r w:rsidRPr="000715CD">
        <w:rPr>
          <w:spacing w:val="-1"/>
        </w:rPr>
        <w:t>азот,</w:t>
      </w:r>
      <w:r w:rsidRPr="000715CD">
        <w:rPr>
          <w:spacing w:val="12"/>
        </w:rPr>
        <w:t xml:space="preserve"> </w:t>
      </w:r>
      <w:r w:rsidRPr="000715CD">
        <w:t>фосфор,</w:t>
      </w:r>
      <w:r w:rsidRPr="000715CD">
        <w:rPr>
          <w:spacing w:val="81"/>
        </w:rPr>
        <w:t xml:space="preserve"> </w:t>
      </w:r>
      <w:r w:rsidRPr="000715CD">
        <w:rPr>
          <w:spacing w:val="-1"/>
        </w:rPr>
        <w:t>микроэлементы.</w:t>
      </w:r>
    </w:p>
    <w:p w14:paraId="028666D2" w14:textId="77777777" w:rsidR="003B2D6D" w:rsidRPr="000715CD" w:rsidRDefault="003B2D6D" w:rsidP="003B2D6D">
      <w:pPr>
        <w:pStyle w:val="af9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0715CD">
        <w:t>Наряду</w:t>
      </w:r>
      <w:r w:rsidRPr="000715CD">
        <w:rPr>
          <w:spacing w:val="30"/>
        </w:rPr>
        <w:t xml:space="preserve"> </w:t>
      </w:r>
      <w:r w:rsidRPr="000715CD">
        <w:t>с</w:t>
      </w:r>
      <w:r w:rsidRPr="000715CD">
        <w:rPr>
          <w:spacing w:val="34"/>
        </w:rPr>
        <w:t xml:space="preserve"> </w:t>
      </w:r>
      <w:r w:rsidRPr="000715CD">
        <w:rPr>
          <w:spacing w:val="-1"/>
        </w:rPr>
        <w:t>достоинствами</w:t>
      </w:r>
      <w:r w:rsidRPr="000715CD">
        <w:rPr>
          <w:spacing w:val="36"/>
        </w:rPr>
        <w:t xml:space="preserve"> </w:t>
      </w:r>
      <w:r w:rsidRPr="000715CD">
        <w:rPr>
          <w:spacing w:val="-1"/>
        </w:rPr>
        <w:t>получаемого</w:t>
      </w:r>
      <w:r w:rsidRPr="000715CD">
        <w:rPr>
          <w:spacing w:val="35"/>
        </w:rPr>
        <w:t xml:space="preserve"> </w:t>
      </w:r>
      <w:r w:rsidRPr="000715CD">
        <w:t>на</w:t>
      </w:r>
      <w:r w:rsidRPr="000715CD">
        <w:rPr>
          <w:spacing w:val="34"/>
        </w:rPr>
        <w:t xml:space="preserve"> </w:t>
      </w:r>
      <w:r w:rsidRPr="000715CD">
        <w:t>основе</w:t>
      </w:r>
      <w:r w:rsidRPr="000715CD">
        <w:rPr>
          <w:spacing w:val="34"/>
        </w:rPr>
        <w:t xml:space="preserve"> </w:t>
      </w:r>
      <w:r w:rsidRPr="000715CD">
        <w:rPr>
          <w:spacing w:val="-1"/>
        </w:rPr>
        <w:t>осадков</w:t>
      </w:r>
      <w:r w:rsidRPr="000715CD">
        <w:rPr>
          <w:spacing w:val="35"/>
        </w:rPr>
        <w:t xml:space="preserve"> </w:t>
      </w:r>
      <w:r w:rsidRPr="000715CD">
        <w:rPr>
          <w:spacing w:val="-1"/>
        </w:rPr>
        <w:t>сточных</w:t>
      </w:r>
      <w:r w:rsidRPr="000715CD">
        <w:rPr>
          <w:spacing w:val="35"/>
        </w:rPr>
        <w:t xml:space="preserve"> </w:t>
      </w:r>
      <w:r w:rsidRPr="000715CD">
        <w:t>вод</w:t>
      </w:r>
      <w:r w:rsidRPr="000715CD">
        <w:rPr>
          <w:spacing w:val="35"/>
        </w:rPr>
        <w:t xml:space="preserve"> </w:t>
      </w:r>
      <w:r w:rsidRPr="000715CD">
        <w:t>и</w:t>
      </w:r>
      <w:r w:rsidRPr="000715CD">
        <w:rPr>
          <w:spacing w:val="36"/>
        </w:rPr>
        <w:t xml:space="preserve"> </w:t>
      </w:r>
      <w:r w:rsidRPr="000715CD">
        <w:rPr>
          <w:spacing w:val="-1"/>
        </w:rPr>
        <w:t>активного</w:t>
      </w:r>
      <w:r w:rsidRPr="000715CD">
        <w:rPr>
          <w:spacing w:val="71"/>
        </w:rPr>
        <w:t xml:space="preserve"> </w:t>
      </w:r>
      <w:r w:rsidRPr="000715CD">
        <w:t>ила</w:t>
      </w:r>
      <w:r w:rsidRPr="000715CD">
        <w:rPr>
          <w:spacing w:val="25"/>
        </w:rPr>
        <w:t xml:space="preserve"> </w:t>
      </w:r>
      <w:r w:rsidRPr="000715CD">
        <w:rPr>
          <w:spacing w:val="-1"/>
        </w:rPr>
        <w:t>удобрения</w:t>
      </w:r>
      <w:r w:rsidRPr="000715CD">
        <w:rPr>
          <w:spacing w:val="23"/>
        </w:rPr>
        <w:t xml:space="preserve"> </w:t>
      </w:r>
      <w:r w:rsidRPr="000715CD">
        <w:rPr>
          <w:spacing w:val="-1"/>
        </w:rPr>
        <w:t>следует</w:t>
      </w:r>
      <w:r w:rsidRPr="000715CD">
        <w:rPr>
          <w:spacing w:val="26"/>
        </w:rPr>
        <w:t xml:space="preserve"> </w:t>
      </w:r>
      <w:r w:rsidRPr="000715CD">
        <w:rPr>
          <w:spacing w:val="-1"/>
        </w:rPr>
        <w:t>учитывать</w:t>
      </w:r>
      <w:r w:rsidRPr="000715CD">
        <w:rPr>
          <w:spacing w:val="25"/>
        </w:rPr>
        <w:t xml:space="preserve"> </w:t>
      </w:r>
      <w:r w:rsidRPr="000715CD">
        <w:t>и</w:t>
      </w:r>
      <w:r w:rsidRPr="000715CD">
        <w:rPr>
          <w:spacing w:val="24"/>
        </w:rPr>
        <w:t xml:space="preserve"> </w:t>
      </w:r>
      <w:r w:rsidRPr="000715CD">
        <w:rPr>
          <w:spacing w:val="-1"/>
        </w:rPr>
        <w:t>возможные</w:t>
      </w:r>
      <w:r w:rsidRPr="000715CD">
        <w:rPr>
          <w:spacing w:val="22"/>
        </w:rPr>
        <w:t xml:space="preserve"> </w:t>
      </w:r>
      <w:r w:rsidRPr="000715CD">
        <w:rPr>
          <w:spacing w:val="-1"/>
        </w:rPr>
        <w:t>отрицательные</w:t>
      </w:r>
      <w:r w:rsidRPr="000715CD">
        <w:rPr>
          <w:spacing w:val="22"/>
        </w:rPr>
        <w:t xml:space="preserve"> </w:t>
      </w:r>
      <w:r w:rsidRPr="000715CD">
        <w:rPr>
          <w:spacing w:val="-1"/>
        </w:rPr>
        <w:t>последствия</w:t>
      </w:r>
      <w:r w:rsidRPr="000715CD">
        <w:rPr>
          <w:spacing w:val="26"/>
        </w:rPr>
        <w:t xml:space="preserve"> </w:t>
      </w:r>
      <w:r w:rsidRPr="000715CD">
        <w:rPr>
          <w:spacing w:val="-1"/>
        </w:rPr>
        <w:t>его</w:t>
      </w:r>
      <w:r w:rsidRPr="000715CD">
        <w:rPr>
          <w:spacing w:val="87"/>
        </w:rPr>
        <w:t xml:space="preserve"> </w:t>
      </w:r>
      <w:r w:rsidRPr="000715CD">
        <w:rPr>
          <w:spacing w:val="-1"/>
        </w:rPr>
        <w:t>применения,</w:t>
      </w:r>
      <w:r w:rsidRPr="000715CD">
        <w:rPr>
          <w:spacing w:val="2"/>
        </w:rPr>
        <w:t xml:space="preserve"> </w:t>
      </w:r>
      <w:r w:rsidRPr="000715CD">
        <w:rPr>
          <w:spacing w:val="-1"/>
        </w:rPr>
        <w:t>связанные</w:t>
      </w:r>
      <w:r w:rsidRPr="000715CD">
        <w:rPr>
          <w:spacing w:val="-2"/>
        </w:rPr>
        <w:t xml:space="preserve"> </w:t>
      </w:r>
      <w:r w:rsidRPr="000715CD">
        <w:t>с</w:t>
      </w:r>
      <w:r w:rsidRPr="000715CD">
        <w:rPr>
          <w:spacing w:val="1"/>
        </w:rPr>
        <w:t xml:space="preserve"> </w:t>
      </w:r>
      <w:r w:rsidRPr="000715CD">
        <w:rPr>
          <w:spacing w:val="-1"/>
        </w:rPr>
        <w:t>наличием</w:t>
      </w:r>
      <w:r w:rsidRPr="000715CD">
        <w:rPr>
          <w:spacing w:val="1"/>
        </w:rPr>
        <w:t xml:space="preserve"> </w:t>
      </w:r>
      <w:r w:rsidRPr="000715CD">
        <w:t>в</w:t>
      </w:r>
      <w:r w:rsidRPr="000715CD">
        <w:rPr>
          <w:spacing w:val="3"/>
        </w:rPr>
        <w:t xml:space="preserve"> </w:t>
      </w:r>
      <w:r w:rsidRPr="000715CD">
        <w:t>них</w:t>
      </w:r>
      <w:r w:rsidRPr="000715CD">
        <w:rPr>
          <w:spacing w:val="4"/>
        </w:rPr>
        <w:t xml:space="preserve"> </w:t>
      </w:r>
      <w:r w:rsidRPr="000715CD">
        <w:t>вредных</w:t>
      </w:r>
      <w:r w:rsidRPr="000715CD">
        <w:rPr>
          <w:spacing w:val="3"/>
        </w:rPr>
        <w:t xml:space="preserve"> </w:t>
      </w:r>
      <w:r w:rsidRPr="000715CD">
        <w:t>для</w:t>
      </w:r>
      <w:r w:rsidRPr="000715CD">
        <w:rPr>
          <w:spacing w:val="2"/>
        </w:rPr>
        <w:t xml:space="preserve"> </w:t>
      </w:r>
      <w:r w:rsidRPr="000715CD">
        <w:rPr>
          <w:spacing w:val="-1"/>
        </w:rPr>
        <w:t>растений</w:t>
      </w:r>
      <w:r w:rsidRPr="000715CD">
        <w:rPr>
          <w:spacing w:val="3"/>
        </w:rPr>
        <w:t xml:space="preserve"> </w:t>
      </w:r>
      <w:r w:rsidRPr="000715CD">
        <w:rPr>
          <w:spacing w:val="-1"/>
        </w:rPr>
        <w:t>веществ</w:t>
      </w:r>
      <w:r w:rsidRPr="000715CD">
        <w:rPr>
          <w:spacing w:val="2"/>
        </w:rPr>
        <w:t xml:space="preserve"> </w:t>
      </w:r>
      <w:r w:rsidRPr="000715CD">
        <w:t>в</w:t>
      </w:r>
      <w:r w:rsidRPr="000715CD">
        <w:rPr>
          <w:spacing w:val="1"/>
        </w:rPr>
        <w:t xml:space="preserve"> </w:t>
      </w:r>
      <w:r w:rsidRPr="000715CD">
        <w:rPr>
          <w:spacing w:val="-1"/>
        </w:rPr>
        <w:t>частности</w:t>
      </w:r>
      <w:r w:rsidRPr="000715CD">
        <w:rPr>
          <w:spacing w:val="3"/>
        </w:rPr>
        <w:t xml:space="preserve"> </w:t>
      </w:r>
      <w:r w:rsidRPr="000715CD">
        <w:t>ядов,</w:t>
      </w:r>
      <w:r w:rsidRPr="000715CD">
        <w:rPr>
          <w:spacing w:val="85"/>
        </w:rPr>
        <w:t xml:space="preserve"> </w:t>
      </w:r>
      <w:r w:rsidRPr="000715CD">
        <w:rPr>
          <w:spacing w:val="-1"/>
        </w:rPr>
        <w:t>химикатов,</w:t>
      </w:r>
      <w:r w:rsidRPr="000715CD">
        <w:rPr>
          <w:spacing w:val="19"/>
        </w:rPr>
        <w:t xml:space="preserve"> </w:t>
      </w:r>
      <w:r w:rsidRPr="000715CD">
        <w:rPr>
          <w:spacing w:val="-1"/>
        </w:rPr>
        <w:t>солей</w:t>
      </w:r>
      <w:r w:rsidRPr="000715CD">
        <w:rPr>
          <w:spacing w:val="19"/>
        </w:rPr>
        <w:t xml:space="preserve"> </w:t>
      </w:r>
      <w:r w:rsidRPr="000715CD">
        <w:rPr>
          <w:spacing w:val="-1"/>
        </w:rPr>
        <w:t>тяжелых</w:t>
      </w:r>
      <w:r w:rsidRPr="000715CD">
        <w:rPr>
          <w:spacing w:val="20"/>
        </w:rPr>
        <w:t xml:space="preserve"> </w:t>
      </w:r>
      <w:r w:rsidRPr="000715CD">
        <w:rPr>
          <w:spacing w:val="-1"/>
        </w:rPr>
        <w:t>металлов</w:t>
      </w:r>
      <w:r w:rsidRPr="000715CD">
        <w:rPr>
          <w:spacing w:val="18"/>
        </w:rPr>
        <w:t xml:space="preserve"> </w:t>
      </w:r>
      <w:r w:rsidRPr="000715CD">
        <w:t>и</w:t>
      </w:r>
      <w:r w:rsidRPr="000715CD">
        <w:rPr>
          <w:spacing w:val="17"/>
        </w:rPr>
        <w:t xml:space="preserve"> </w:t>
      </w:r>
      <w:r w:rsidRPr="000715CD">
        <w:t>т.п.</w:t>
      </w:r>
      <w:r w:rsidRPr="000715CD">
        <w:rPr>
          <w:spacing w:val="18"/>
        </w:rPr>
        <w:t xml:space="preserve"> </w:t>
      </w:r>
      <w:r w:rsidRPr="000715CD">
        <w:t>В</w:t>
      </w:r>
      <w:r w:rsidRPr="000715CD">
        <w:rPr>
          <w:spacing w:val="14"/>
        </w:rPr>
        <w:t xml:space="preserve"> </w:t>
      </w:r>
      <w:r w:rsidRPr="000715CD">
        <w:rPr>
          <w:spacing w:val="-1"/>
        </w:rPr>
        <w:t>этих</w:t>
      </w:r>
      <w:r w:rsidRPr="000715CD">
        <w:rPr>
          <w:spacing w:val="21"/>
        </w:rPr>
        <w:t xml:space="preserve"> </w:t>
      </w:r>
      <w:r w:rsidRPr="000715CD">
        <w:rPr>
          <w:spacing w:val="-1"/>
        </w:rPr>
        <w:t>случаях</w:t>
      </w:r>
      <w:r w:rsidRPr="000715CD">
        <w:rPr>
          <w:spacing w:val="21"/>
        </w:rPr>
        <w:t xml:space="preserve"> </w:t>
      </w:r>
      <w:r w:rsidRPr="000715CD">
        <w:rPr>
          <w:spacing w:val="-1"/>
        </w:rPr>
        <w:t>необходимы</w:t>
      </w:r>
      <w:r w:rsidRPr="000715CD">
        <w:rPr>
          <w:spacing w:val="18"/>
        </w:rPr>
        <w:t xml:space="preserve"> </w:t>
      </w:r>
      <w:r w:rsidRPr="000715CD">
        <w:t>строгий</w:t>
      </w:r>
      <w:r w:rsidRPr="000715CD">
        <w:rPr>
          <w:spacing w:val="19"/>
        </w:rPr>
        <w:t xml:space="preserve"> </w:t>
      </w:r>
      <w:r w:rsidRPr="000715CD">
        <w:rPr>
          <w:spacing w:val="-1"/>
        </w:rPr>
        <w:t>контроль содержания</w:t>
      </w:r>
      <w:r w:rsidRPr="000715CD">
        <w:rPr>
          <w:spacing w:val="16"/>
        </w:rPr>
        <w:t xml:space="preserve"> </w:t>
      </w:r>
      <w:r w:rsidRPr="000715CD">
        <w:rPr>
          <w:spacing w:val="-1"/>
        </w:rPr>
        <w:t>вредных</w:t>
      </w:r>
      <w:r w:rsidRPr="000715CD">
        <w:rPr>
          <w:spacing w:val="18"/>
        </w:rPr>
        <w:t xml:space="preserve"> </w:t>
      </w:r>
      <w:r w:rsidRPr="000715CD">
        <w:rPr>
          <w:spacing w:val="-1"/>
        </w:rPr>
        <w:t>веществ</w:t>
      </w:r>
      <w:r w:rsidRPr="000715CD">
        <w:rPr>
          <w:spacing w:val="16"/>
        </w:rPr>
        <w:t xml:space="preserve"> </w:t>
      </w:r>
      <w:r w:rsidRPr="000715CD">
        <w:t>в</w:t>
      </w:r>
      <w:r w:rsidRPr="000715CD">
        <w:rPr>
          <w:spacing w:val="16"/>
        </w:rPr>
        <w:t xml:space="preserve"> </w:t>
      </w:r>
      <w:r w:rsidRPr="000715CD">
        <w:t>готовом</w:t>
      </w:r>
      <w:r w:rsidRPr="000715CD">
        <w:rPr>
          <w:spacing w:val="16"/>
        </w:rPr>
        <w:t xml:space="preserve"> </w:t>
      </w:r>
      <w:r w:rsidRPr="000715CD">
        <w:rPr>
          <w:spacing w:val="-1"/>
        </w:rPr>
        <w:t>продукте</w:t>
      </w:r>
      <w:r w:rsidRPr="000715CD">
        <w:rPr>
          <w:spacing w:val="15"/>
        </w:rPr>
        <w:t xml:space="preserve"> </w:t>
      </w:r>
      <w:r w:rsidRPr="000715CD">
        <w:t>и</w:t>
      </w:r>
      <w:r w:rsidRPr="000715CD">
        <w:rPr>
          <w:spacing w:val="17"/>
        </w:rPr>
        <w:t xml:space="preserve"> </w:t>
      </w:r>
      <w:r w:rsidRPr="000715CD">
        <w:rPr>
          <w:spacing w:val="-1"/>
        </w:rPr>
        <w:t>определение</w:t>
      </w:r>
      <w:r w:rsidRPr="000715CD">
        <w:rPr>
          <w:spacing w:val="15"/>
        </w:rPr>
        <w:t xml:space="preserve"> </w:t>
      </w:r>
      <w:r w:rsidRPr="000715CD">
        <w:rPr>
          <w:spacing w:val="-1"/>
        </w:rPr>
        <w:t>годности</w:t>
      </w:r>
      <w:r w:rsidRPr="000715CD">
        <w:rPr>
          <w:spacing w:val="15"/>
        </w:rPr>
        <w:t xml:space="preserve"> </w:t>
      </w:r>
      <w:r w:rsidRPr="000715CD">
        <w:rPr>
          <w:spacing w:val="-1"/>
        </w:rPr>
        <w:t>использования</w:t>
      </w:r>
      <w:r w:rsidRPr="000715CD">
        <w:rPr>
          <w:spacing w:val="77"/>
        </w:rPr>
        <w:t xml:space="preserve"> </w:t>
      </w:r>
      <w:r w:rsidRPr="000715CD">
        <w:rPr>
          <w:spacing w:val="-1"/>
        </w:rPr>
        <w:t>его</w:t>
      </w:r>
      <w:r w:rsidRPr="000715CD">
        <w:t xml:space="preserve"> в </w:t>
      </w:r>
      <w:r w:rsidRPr="000715CD">
        <w:rPr>
          <w:spacing w:val="-1"/>
        </w:rPr>
        <w:t>качестве</w:t>
      </w:r>
      <w:r w:rsidRPr="000715CD">
        <w:rPr>
          <w:spacing w:val="3"/>
        </w:rPr>
        <w:t xml:space="preserve"> </w:t>
      </w:r>
      <w:r w:rsidRPr="000715CD">
        <w:rPr>
          <w:spacing w:val="-1"/>
        </w:rPr>
        <w:t>удобрения</w:t>
      </w:r>
      <w:r w:rsidRPr="000715CD">
        <w:t xml:space="preserve"> для </w:t>
      </w:r>
      <w:r w:rsidRPr="000715CD">
        <w:rPr>
          <w:spacing w:val="-1"/>
        </w:rPr>
        <w:t>сельскохозяйственных культур.</w:t>
      </w:r>
    </w:p>
    <w:p w14:paraId="79233CFC" w14:textId="77777777" w:rsidR="003B2D6D" w:rsidRPr="000715CD" w:rsidRDefault="003B2D6D" w:rsidP="003B2D6D">
      <w:pPr>
        <w:pStyle w:val="af9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0715CD">
        <w:rPr>
          <w:spacing w:val="-1"/>
        </w:rPr>
        <w:lastRenderedPageBreak/>
        <w:t>Извлечение</w:t>
      </w:r>
      <w:r w:rsidRPr="000715CD">
        <w:rPr>
          <w:spacing w:val="42"/>
        </w:rPr>
        <w:t xml:space="preserve"> </w:t>
      </w:r>
      <w:r w:rsidRPr="000715CD">
        <w:t>ионов</w:t>
      </w:r>
      <w:r w:rsidRPr="000715CD">
        <w:rPr>
          <w:spacing w:val="40"/>
        </w:rPr>
        <w:t xml:space="preserve"> </w:t>
      </w:r>
      <w:r w:rsidRPr="000715CD">
        <w:rPr>
          <w:spacing w:val="-1"/>
        </w:rPr>
        <w:t>тяжелых</w:t>
      </w:r>
      <w:r w:rsidRPr="000715CD">
        <w:rPr>
          <w:spacing w:val="45"/>
        </w:rPr>
        <w:t xml:space="preserve"> </w:t>
      </w:r>
      <w:r w:rsidRPr="000715CD">
        <w:rPr>
          <w:spacing w:val="-1"/>
        </w:rPr>
        <w:t>металлов</w:t>
      </w:r>
      <w:r w:rsidRPr="000715CD">
        <w:rPr>
          <w:spacing w:val="42"/>
        </w:rPr>
        <w:t xml:space="preserve"> </w:t>
      </w:r>
      <w:r w:rsidRPr="000715CD">
        <w:t>и</w:t>
      </w:r>
      <w:r w:rsidRPr="000715CD">
        <w:rPr>
          <w:spacing w:val="41"/>
        </w:rPr>
        <w:t xml:space="preserve"> </w:t>
      </w:r>
      <w:r w:rsidRPr="000715CD">
        <w:rPr>
          <w:spacing w:val="-1"/>
        </w:rPr>
        <w:t>других</w:t>
      </w:r>
      <w:r w:rsidRPr="000715CD">
        <w:rPr>
          <w:spacing w:val="42"/>
        </w:rPr>
        <w:t xml:space="preserve"> </w:t>
      </w:r>
      <w:r w:rsidRPr="000715CD">
        <w:rPr>
          <w:spacing w:val="-1"/>
        </w:rPr>
        <w:t>вредных</w:t>
      </w:r>
      <w:r w:rsidRPr="000715CD">
        <w:rPr>
          <w:spacing w:val="42"/>
        </w:rPr>
        <w:t xml:space="preserve"> </w:t>
      </w:r>
      <w:r w:rsidRPr="000715CD">
        <w:rPr>
          <w:spacing w:val="-1"/>
        </w:rPr>
        <w:t>примесей</w:t>
      </w:r>
      <w:r w:rsidRPr="000715CD">
        <w:rPr>
          <w:spacing w:val="41"/>
        </w:rPr>
        <w:t xml:space="preserve"> </w:t>
      </w:r>
      <w:r w:rsidRPr="000715CD">
        <w:t>из</w:t>
      </w:r>
      <w:r w:rsidRPr="000715CD">
        <w:rPr>
          <w:spacing w:val="43"/>
        </w:rPr>
        <w:t xml:space="preserve"> </w:t>
      </w:r>
      <w:r w:rsidRPr="000715CD">
        <w:rPr>
          <w:spacing w:val="-1"/>
        </w:rPr>
        <w:t>сточных</w:t>
      </w:r>
      <w:r w:rsidRPr="000715CD">
        <w:rPr>
          <w:spacing w:val="42"/>
        </w:rPr>
        <w:t xml:space="preserve"> </w:t>
      </w:r>
      <w:r w:rsidRPr="000715CD">
        <w:t>вод</w:t>
      </w:r>
      <w:r w:rsidRPr="000715CD">
        <w:rPr>
          <w:spacing w:val="61"/>
        </w:rPr>
        <w:t xml:space="preserve"> </w:t>
      </w:r>
      <w:r w:rsidRPr="000715CD">
        <w:rPr>
          <w:spacing w:val="-1"/>
        </w:rPr>
        <w:t>гарантирует,</w:t>
      </w:r>
      <w:r w:rsidRPr="000715CD">
        <w:rPr>
          <w:spacing w:val="22"/>
        </w:rPr>
        <w:t xml:space="preserve"> </w:t>
      </w:r>
      <w:r w:rsidRPr="000715CD">
        <w:rPr>
          <w:spacing w:val="-1"/>
        </w:rPr>
        <w:t>например,</w:t>
      </w:r>
      <w:r w:rsidRPr="000715CD">
        <w:rPr>
          <w:spacing w:val="21"/>
        </w:rPr>
        <w:t xml:space="preserve"> </w:t>
      </w:r>
      <w:r w:rsidRPr="000715CD">
        <w:rPr>
          <w:spacing w:val="-1"/>
        </w:rPr>
        <w:t>получение</w:t>
      </w:r>
      <w:r w:rsidRPr="000715CD">
        <w:rPr>
          <w:spacing w:val="20"/>
        </w:rPr>
        <w:t xml:space="preserve"> </w:t>
      </w:r>
      <w:r w:rsidRPr="000715CD">
        <w:rPr>
          <w:spacing w:val="-1"/>
        </w:rPr>
        <w:t>безвредной</w:t>
      </w:r>
      <w:r w:rsidRPr="000715CD">
        <w:rPr>
          <w:spacing w:val="22"/>
        </w:rPr>
        <w:t xml:space="preserve"> </w:t>
      </w:r>
      <w:r w:rsidRPr="000715CD">
        <w:rPr>
          <w:spacing w:val="-1"/>
        </w:rPr>
        <w:t>биомассы</w:t>
      </w:r>
      <w:r w:rsidRPr="000715CD">
        <w:rPr>
          <w:spacing w:val="20"/>
        </w:rPr>
        <w:t xml:space="preserve"> </w:t>
      </w:r>
      <w:r w:rsidRPr="000715CD">
        <w:rPr>
          <w:spacing w:val="-1"/>
        </w:rPr>
        <w:t>избыточного</w:t>
      </w:r>
      <w:r w:rsidRPr="000715CD">
        <w:rPr>
          <w:spacing w:val="21"/>
        </w:rPr>
        <w:t xml:space="preserve"> </w:t>
      </w:r>
      <w:r w:rsidRPr="000715CD">
        <w:t>активного</w:t>
      </w:r>
      <w:r w:rsidRPr="000715CD">
        <w:rPr>
          <w:spacing w:val="18"/>
        </w:rPr>
        <w:t xml:space="preserve"> </w:t>
      </w:r>
      <w:r w:rsidRPr="000715CD">
        <w:rPr>
          <w:spacing w:val="-1"/>
        </w:rPr>
        <w:t>ила,</w:t>
      </w:r>
      <w:r w:rsidRPr="000715CD">
        <w:rPr>
          <w:spacing w:val="77"/>
        </w:rPr>
        <w:t xml:space="preserve"> </w:t>
      </w:r>
      <w:r w:rsidRPr="000715CD">
        <w:rPr>
          <w:spacing w:val="-1"/>
        </w:rPr>
        <w:t>которую</w:t>
      </w:r>
      <w:r w:rsidRPr="000715CD">
        <w:t xml:space="preserve"> </w:t>
      </w:r>
      <w:r w:rsidRPr="000715CD">
        <w:rPr>
          <w:spacing w:val="-1"/>
        </w:rPr>
        <w:t>можно</w:t>
      </w:r>
      <w:r w:rsidRPr="000715CD">
        <w:t xml:space="preserve"> </w:t>
      </w:r>
      <w:r w:rsidRPr="000715CD">
        <w:rPr>
          <w:spacing w:val="-1"/>
        </w:rPr>
        <w:t>использовать</w:t>
      </w:r>
      <w:r w:rsidRPr="000715CD">
        <w:rPr>
          <w:spacing w:val="1"/>
        </w:rPr>
        <w:t xml:space="preserve"> </w:t>
      </w:r>
      <w:r w:rsidRPr="000715CD">
        <w:t xml:space="preserve">в </w:t>
      </w:r>
      <w:r w:rsidRPr="000715CD">
        <w:rPr>
          <w:spacing w:val="-1"/>
        </w:rPr>
        <w:t>качестве</w:t>
      </w:r>
      <w:r w:rsidRPr="000715CD">
        <w:rPr>
          <w:spacing w:val="1"/>
        </w:rPr>
        <w:t xml:space="preserve"> </w:t>
      </w:r>
      <w:r w:rsidRPr="000715CD">
        <w:t xml:space="preserve">кормовой </w:t>
      </w:r>
      <w:r w:rsidRPr="000715CD">
        <w:rPr>
          <w:spacing w:val="-1"/>
        </w:rPr>
        <w:t>добавки</w:t>
      </w:r>
      <w:r w:rsidRPr="000715CD">
        <w:t xml:space="preserve"> </w:t>
      </w:r>
      <w:r w:rsidRPr="000715CD">
        <w:rPr>
          <w:spacing w:val="-1"/>
        </w:rPr>
        <w:t>или</w:t>
      </w:r>
      <w:r w:rsidRPr="000715CD">
        <w:rPr>
          <w:spacing w:val="3"/>
        </w:rPr>
        <w:t xml:space="preserve"> </w:t>
      </w:r>
      <w:r w:rsidRPr="000715CD">
        <w:rPr>
          <w:spacing w:val="-1"/>
        </w:rPr>
        <w:t>удобрения.</w:t>
      </w:r>
    </w:p>
    <w:p w14:paraId="57E78051" w14:textId="77777777" w:rsidR="0034300C" w:rsidRPr="000715CD" w:rsidRDefault="0034300C">
      <w:pPr>
        <w:rPr>
          <w:rFonts w:ascii="Times New Roman" w:hAnsi="Times New Roman"/>
        </w:rPr>
        <w:sectPr w:rsidR="0034300C" w:rsidRPr="000715CD" w:rsidSect="00EE3A2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7327C10" w14:textId="77777777" w:rsidR="00B71531" w:rsidRPr="000715CD" w:rsidRDefault="0057702F" w:rsidP="003B2D6D">
      <w:pPr>
        <w:pStyle w:val="3TimesNewRoman14"/>
        <w:numPr>
          <w:ilvl w:val="0"/>
          <w:numId w:val="0"/>
        </w:numPr>
        <w:ind w:left="1224" w:hanging="504"/>
      </w:pPr>
      <w:bookmarkStart w:id="276" w:name="_Toc524593253"/>
      <w:bookmarkStart w:id="277" w:name="_Toc88831241"/>
      <w:bookmarkStart w:id="278" w:name="_Toc105077223"/>
      <w:r w:rsidRPr="000715CD">
        <w:t xml:space="preserve">2.6. </w:t>
      </w:r>
      <w:r w:rsidR="00B77942" w:rsidRPr="000715CD"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276"/>
      <w:bookmarkEnd w:id="277"/>
      <w:bookmarkEnd w:id="278"/>
    </w:p>
    <w:p w14:paraId="16CE6D72" w14:textId="77777777" w:rsidR="00B71531" w:rsidRPr="000715CD" w:rsidRDefault="00B71531" w:rsidP="003B2D6D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14:paraId="08497D04" w14:textId="77777777" w:rsidR="00B71531" w:rsidRPr="000715CD" w:rsidRDefault="00B71531" w:rsidP="0097369E">
      <w:pPr>
        <w:pStyle w:val="ae"/>
        <w:numPr>
          <w:ilvl w:val="0"/>
          <w:numId w:val="11"/>
        </w:numPr>
      </w:pPr>
      <w:r w:rsidRPr="000715CD">
        <w:t>проектно-изыскательские работы;</w:t>
      </w:r>
    </w:p>
    <w:p w14:paraId="064DCAB0" w14:textId="77777777" w:rsidR="00B71531" w:rsidRPr="000715CD" w:rsidRDefault="00B71531" w:rsidP="0097369E">
      <w:pPr>
        <w:pStyle w:val="ae"/>
        <w:numPr>
          <w:ilvl w:val="0"/>
          <w:numId w:val="11"/>
        </w:numPr>
      </w:pPr>
      <w:r w:rsidRPr="000715CD">
        <w:t>строительно-монтажные работы;</w:t>
      </w:r>
    </w:p>
    <w:p w14:paraId="7165794F" w14:textId="77777777" w:rsidR="00B71531" w:rsidRPr="000715CD" w:rsidRDefault="00B71531" w:rsidP="0097369E">
      <w:pPr>
        <w:pStyle w:val="ae"/>
        <w:numPr>
          <w:ilvl w:val="0"/>
          <w:numId w:val="11"/>
        </w:numPr>
      </w:pPr>
      <w:r w:rsidRPr="000715CD">
        <w:t>работы по замене оборудования с улучшением технико-экономических характеристик;</w:t>
      </w:r>
    </w:p>
    <w:p w14:paraId="5CEBAE74" w14:textId="77777777" w:rsidR="00B71531" w:rsidRPr="000715CD" w:rsidRDefault="00B71531" w:rsidP="0097369E">
      <w:pPr>
        <w:pStyle w:val="ae"/>
        <w:numPr>
          <w:ilvl w:val="0"/>
          <w:numId w:val="11"/>
        </w:numPr>
      </w:pPr>
      <w:r w:rsidRPr="000715CD">
        <w:t>приобретение материалов и оборудования;</w:t>
      </w:r>
    </w:p>
    <w:p w14:paraId="58908190" w14:textId="77777777" w:rsidR="00B71531" w:rsidRPr="000715CD" w:rsidRDefault="00B71531" w:rsidP="0097369E">
      <w:pPr>
        <w:pStyle w:val="ae"/>
        <w:numPr>
          <w:ilvl w:val="0"/>
          <w:numId w:val="11"/>
        </w:numPr>
      </w:pPr>
      <w:r w:rsidRPr="000715CD">
        <w:t>расходы, не относимые на стоимость основных средств (аренда земли на срок строительства и т.п.);</w:t>
      </w:r>
    </w:p>
    <w:p w14:paraId="3AC760F5" w14:textId="77777777" w:rsidR="00B71531" w:rsidRPr="000715CD" w:rsidRDefault="00B71531" w:rsidP="003B2D6D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14:paraId="0DDF6336" w14:textId="77777777" w:rsidR="00B71531" w:rsidRPr="000715CD" w:rsidRDefault="00B71531" w:rsidP="003B2D6D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14:paraId="4DEDB7AD" w14:textId="77777777" w:rsidR="003B2D6D" w:rsidRPr="000715CD" w:rsidRDefault="003B2D6D" w:rsidP="003B2D6D">
      <w:pPr>
        <w:spacing w:line="276" w:lineRule="auto"/>
        <w:ind w:firstLine="709"/>
        <w:rPr>
          <w:rFonts w:ascii="Times New Roman" w:hAnsi="Times New Roman"/>
          <w:b/>
          <w:sz w:val="24"/>
        </w:rPr>
      </w:pPr>
      <w:r w:rsidRPr="000715CD">
        <w:rPr>
          <w:rFonts w:ascii="Times New Roman" w:hAnsi="Times New Roman"/>
          <w:b/>
          <w:sz w:val="24"/>
        </w:rPr>
        <w:t>Строительство и реконструкция сетей водоотведения</w:t>
      </w:r>
    </w:p>
    <w:p w14:paraId="33AC565E" w14:textId="77777777" w:rsidR="003B2D6D" w:rsidRPr="000715CD" w:rsidRDefault="003B2D6D" w:rsidP="003B2D6D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Оценка стоимости строительства и реконструкции сетей водоотведения осуществлена на основании нормативов цен строительства НЦС 81-02-14-2022 Сборник № 14 «Наружные сети водоснабжения и канализации».</w:t>
      </w:r>
      <w:r w:rsidRPr="000715CD">
        <w:rPr>
          <w:rFonts w:ascii="Times New Roman" w:hAnsi="Times New Roman"/>
        </w:rPr>
        <w:t xml:space="preserve"> </w:t>
      </w:r>
      <w:r w:rsidRPr="000715CD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757A2AEA" w14:textId="77777777" w:rsidR="003B2D6D" w:rsidRPr="000715CD" w:rsidRDefault="003B2D6D" w:rsidP="003B2D6D">
      <w:pPr>
        <w:spacing w:line="276" w:lineRule="auto"/>
        <w:ind w:firstLine="709"/>
        <w:rPr>
          <w:rFonts w:ascii="Times New Roman" w:hAnsi="Times New Roman"/>
          <w:b/>
          <w:sz w:val="24"/>
        </w:rPr>
      </w:pPr>
      <w:r w:rsidRPr="000715CD">
        <w:rPr>
          <w:rFonts w:ascii="Times New Roman" w:hAnsi="Times New Roman"/>
          <w:b/>
          <w:sz w:val="24"/>
        </w:rPr>
        <w:t>Мероприятия по объектам водоотведения</w:t>
      </w:r>
    </w:p>
    <w:p w14:paraId="6ACD39E2" w14:textId="77777777" w:rsidR="003B2D6D" w:rsidRPr="000715CD" w:rsidRDefault="003B2D6D" w:rsidP="003B2D6D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Оценка стоимости капитальных затрат по объектам (сооружениям) и прочим мероприятиям водоотведения выполнена:</w:t>
      </w:r>
    </w:p>
    <w:p w14:paraId="5E327C13" w14:textId="77777777" w:rsidR="003B2D6D" w:rsidRPr="000715CD" w:rsidRDefault="003B2D6D" w:rsidP="003B2D6D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-на основании нормативов цен строительства НЦС 81-02-14-2022 Сборник № 19 «Здания и сооружения городской инфраструктуры».</w:t>
      </w:r>
    </w:p>
    <w:p w14:paraId="51CED12C" w14:textId="77777777" w:rsidR="003B2D6D" w:rsidRPr="000715CD" w:rsidRDefault="003B2D6D" w:rsidP="003B2D6D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-на основании сравнения с проектами-аналогами с учетом территориального, временного коэффициентов пересчета, а также коэффициента перерасчета объемов работ относительно объекта-аналога.</w:t>
      </w:r>
    </w:p>
    <w:p w14:paraId="063B70E3" w14:textId="77777777" w:rsidR="003B2D6D" w:rsidRPr="000715CD" w:rsidRDefault="003B2D6D" w:rsidP="003B2D6D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31665728" w14:textId="77777777" w:rsidR="003B2D6D" w:rsidRPr="000715CD" w:rsidRDefault="003B2D6D" w:rsidP="003B2D6D">
      <w:pPr>
        <w:spacing w:line="276" w:lineRule="auto"/>
        <w:ind w:firstLine="709"/>
        <w:rPr>
          <w:rStyle w:val="grame"/>
          <w:rFonts w:ascii="Times New Roman" w:hAnsi="Times New Roman"/>
          <w:b/>
          <w:sz w:val="24"/>
        </w:rPr>
      </w:pPr>
      <w:r w:rsidRPr="000715CD">
        <w:rPr>
          <w:rFonts w:ascii="Times New Roman" w:hAnsi="Times New Roman"/>
          <w:sz w:val="24"/>
        </w:rPr>
        <w:t>В таблице 2.6.1.1 отражены мероприятия, необходимые для развития системы водоотведения с оценкой необходимых капитальных вложений.</w:t>
      </w:r>
    </w:p>
    <w:p w14:paraId="3E2A7731" w14:textId="77777777" w:rsidR="00D86952" w:rsidRPr="000715CD" w:rsidRDefault="00D86952" w:rsidP="00B71531">
      <w:pPr>
        <w:spacing w:line="276" w:lineRule="auto"/>
        <w:ind w:firstLine="567"/>
        <w:rPr>
          <w:rStyle w:val="grame"/>
          <w:rFonts w:ascii="Times New Roman" w:hAnsi="Times New Roman"/>
          <w:b/>
          <w:sz w:val="24"/>
        </w:rPr>
      </w:pPr>
    </w:p>
    <w:p w14:paraId="633E5DE3" w14:textId="77777777" w:rsidR="003B2D6D" w:rsidRPr="000715CD" w:rsidRDefault="003B2D6D" w:rsidP="005E3BE6">
      <w:pPr>
        <w:spacing w:line="276" w:lineRule="auto"/>
        <w:rPr>
          <w:rStyle w:val="grame"/>
          <w:rFonts w:ascii="Times New Roman" w:hAnsi="Times New Roman"/>
          <w:b/>
          <w:sz w:val="24"/>
        </w:rPr>
      </w:pPr>
    </w:p>
    <w:p w14:paraId="6AA4AECB" w14:textId="77777777" w:rsidR="0034300C" w:rsidRPr="000715CD" w:rsidRDefault="0034300C">
      <w:pPr>
        <w:rPr>
          <w:rFonts w:ascii="Times New Roman" w:hAnsi="Times New Roman"/>
        </w:rPr>
        <w:sectPr w:rsidR="0034300C" w:rsidRPr="000715CD" w:rsidSect="00EE3A2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AD2A013" w14:textId="77777777" w:rsidR="003B2D6D" w:rsidRPr="000715CD" w:rsidRDefault="003B2D6D" w:rsidP="003B2D6D">
      <w:pPr>
        <w:jc w:val="center"/>
        <w:rPr>
          <w:rFonts w:ascii="Times New Roman" w:hAnsi="Times New Roman"/>
          <w:sz w:val="24"/>
        </w:rPr>
      </w:pPr>
    </w:p>
    <w:p w14:paraId="0D53DC30" w14:textId="77777777" w:rsidR="0034300C" w:rsidRPr="000715CD" w:rsidRDefault="003B2D6D">
      <w:pPr>
        <w:spacing w:before="400" w:after="200"/>
        <w:rPr>
          <w:rFonts w:ascii="Times New Roman" w:hAnsi="Times New Roman"/>
        </w:rPr>
      </w:pPr>
      <w:r w:rsidRPr="000715CD">
        <w:rPr>
          <w:rFonts w:ascii="Times New Roman" w:hAnsi="Times New Roman"/>
          <w:b/>
          <w:sz w:val="24"/>
        </w:rPr>
        <w:t>Таблица 2.6.1.1 - Оценка затрат на проведение мероприятий по реконструкции объектов системы водоотведения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716"/>
        <w:gridCol w:w="1889"/>
        <w:gridCol w:w="2199"/>
        <w:gridCol w:w="862"/>
        <w:gridCol w:w="862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0715CD" w:rsidRPr="000715CD" w14:paraId="6032851D" w14:textId="77777777" w:rsidTr="0056788D">
        <w:trPr>
          <w:jc w:val="center"/>
        </w:trPr>
        <w:tc>
          <w:tcPr>
            <w:tcW w:w="73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532C46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№ п/п</w:t>
            </w:r>
          </w:p>
        </w:tc>
        <w:tc>
          <w:tcPr>
            <w:tcW w:w="1926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7A5684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мероприятия</w:t>
            </w:r>
            <w:proofErr w:type="spellEnd"/>
          </w:p>
        </w:tc>
        <w:tc>
          <w:tcPr>
            <w:tcW w:w="2243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F9E42D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Ориентировочный объем инвестиции,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тыс.руб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.</w:t>
            </w:r>
          </w:p>
        </w:tc>
        <w:tc>
          <w:tcPr>
            <w:tcW w:w="9660" w:type="dxa"/>
            <w:gridSpan w:val="11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77CE5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Сумма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освоения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,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тыс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руб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</w:tr>
      <w:tr w:rsidR="000715CD" w:rsidRPr="000715CD" w14:paraId="28C04E8A" w14:textId="77777777" w:rsidTr="0056788D">
        <w:trPr>
          <w:jc w:val="center"/>
        </w:trPr>
        <w:tc>
          <w:tcPr>
            <w:tcW w:w="730" w:type="dxa"/>
            <w:vMerge/>
          </w:tcPr>
          <w:p w14:paraId="0D299044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14:paraId="0E90354E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Merge/>
          </w:tcPr>
          <w:p w14:paraId="4D59B871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605AF5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2022</w:t>
            </w:r>
          </w:p>
        </w:tc>
        <w:tc>
          <w:tcPr>
            <w:tcW w:w="87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324E38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2023</w:t>
            </w:r>
          </w:p>
        </w:tc>
        <w:tc>
          <w:tcPr>
            <w:tcW w:w="87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93A08C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2024</w:t>
            </w:r>
          </w:p>
        </w:tc>
        <w:tc>
          <w:tcPr>
            <w:tcW w:w="87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26FF73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2025</w:t>
            </w:r>
          </w:p>
        </w:tc>
        <w:tc>
          <w:tcPr>
            <w:tcW w:w="87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C6AC30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2026</w:t>
            </w:r>
          </w:p>
        </w:tc>
        <w:tc>
          <w:tcPr>
            <w:tcW w:w="87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C9C90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2027</w:t>
            </w:r>
          </w:p>
        </w:tc>
        <w:tc>
          <w:tcPr>
            <w:tcW w:w="87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31DC5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2028</w:t>
            </w:r>
          </w:p>
        </w:tc>
        <w:tc>
          <w:tcPr>
            <w:tcW w:w="87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1DE1A4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2029</w:t>
            </w:r>
          </w:p>
        </w:tc>
        <w:tc>
          <w:tcPr>
            <w:tcW w:w="87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0A292C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2030</w:t>
            </w:r>
          </w:p>
        </w:tc>
        <w:tc>
          <w:tcPr>
            <w:tcW w:w="87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7E66BC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2031</w:t>
            </w:r>
          </w:p>
        </w:tc>
        <w:tc>
          <w:tcPr>
            <w:tcW w:w="87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DC0CE8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2032</w:t>
            </w:r>
          </w:p>
        </w:tc>
      </w:tr>
      <w:tr w:rsidR="000715CD" w:rsidRPr="000715CD" w14:paraId="22F06AA6" w14:textId="77777777" w:rsidTr="0056788D">
        <w:trPr>
          <w:jc w:val="center"/>
        </w:trPr>
        <w:tc>
          <w:tcPr>
            <w:tcW w:w="73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491C5C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5CF4E7" w14:textId="77777777" w:rsidR="0034300C" w:rsidRPr="000715CD" w:rsidRDefault="0056788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715CD">
              <w:rPr>
                <w:rFonts w:ascii="Times New Roman" w:hAnsi="Times New Roman" w:cs="Times New Roman"/>
                <w:sz w:val="24"/>
              </w:rPr>
              <w:t>Устройство</w:t>
            </w:r>
            <w:proofErr w:type="spellEnd"/>
            <w:r w:rsidRPr="000715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715CD">
              <w:rPr>
                <w:rFonts w:ascii="Times New Roman" w:hAnsi="Times New Roman" w:cs="Times New Roman"/>
                <w:sz w:val="24"/>
              </w:rPr>
              <w:t>блока</w:t>
            </w:r>
            <w:proofErr w:type="spellEnd"/>
            <w:r w:rsidRPr="000715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715CD">
              <w:rPr>
                <w:rFonts w:ascii="Times New Roman" w:hAnsi="Times New Roman" w:cs="Times New Roman"/>
                <w:sz w:val="24"/>
              </w:rPr>
              <w:t>механической</w:t>
            </w:r>
            <w:proofErr w:type="spellEnd"/>
            <w:r w:rsidRPr="000715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715CD">
              <w:rPr>
                <w:rFonts w:ascii="Times New Roman" w:hAnsi="Times New Roman" w:cs="Times New Roman"/>
                <w:sz w:val="24"/>
              </w:rPr>
              <w:t>очистки</w:t>
            </w:r>
            <w:proofErr w:type="spellEnd"/>
          </w:p>
        </w:tc>
        <w:tc>
          <w:tcPr>
            <w:tcW w:w="224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2C0FC4" w14:textId="77777777" w:rsidR="0034300C" w:rsidRPr="000715CD" w:rsidRDefault="0056788D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н/д</w:t>
            </w:r>
          </w:p>
        </w:tc>
        <w:tc>
          <w:tcPr>
            <w:tcW w:w="8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5C7D8" w14:textId="77777777" w:rsidR="0034300C" w:rsidRPr="000715CD" w:rsidRDefault="0034300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B063B1" w14:textId="77777777" w:rsidR="0034300C" w:rsidRPr="000715CD" w:rsidRDefault="0034300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ED35F3" w14:textId="77777777" w:rsidR="0034300C" w:rsidRPr="000715CD" w:rsidRDefault="0034300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3B6B0B" w14:textId="77777777" w:rsidR="0034300C" w:rsidRPr="000715CD" w:rsidRDefault="0034300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64E93" w14:textId="77777777" w:rsidR="0034300C" w:rsidRPr="000715CD" w:rsidRDefault="0034300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81457A" w14:textId="77777777" w:rsidR="0034300C" w:rsidRPr="000715CD" w:rsidRDefault="0034300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533EA0" w14:textId="77777777" w:rsidR="0034300C" w:rsidRPr="000715CD" w:rsidRDefault="0034300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9649C8" w14:textId="77777777" w:rsidR="0034300C" w:rsidRPr="000715CD" w:rsidRDefault="0034300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994657" w14:textId="77777777" w:rsidR="0034300C" w:rsidRPr="000715CD" w:rsidRDefault="0034300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C326C" w14:textId="77777777" w:rsidR="0034300C" w:rsidRPr="000715CD" w:rsidRDefault="0034300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9749A1" w14:textId="77777777" w:rsidR="0034300C" w:rsidRPr="000715CD" w:rsidRDefault="0034300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15CD" w:rsidRPr="000715CD" w14:paraId="7964F97F" w14:textId="77777777" w:rsidTr="0056788D">
        <w:trPr>
          <w:jc w:val="center"/>
        </w:trPr>
        <w:tc>
          <w:tcPr>
            <w:tcW w:w="2656" w:type="dxa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382EE1" w14:textId="77777777" w:rsidR="0034300C" w:rsidRPr="000715CD" w:rsidRDefault="003B2D6D">
            <w:pPr>
              <w:jc w:val="right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b/>
                <w:szCs w:val="22"/>
              </w:rPr>
              <w:t>ВСЕГО ПО МЕРОПРИЯТИЯМ:</w:t>
            </w:r>
          </w:p>
        </w:tc>
        <w:tc>
          <w:tcPr>
            <w:tcW w:w="2243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6B6002" w14:textId="77777777" w:rsidR="0034300C" w:rsidRPr="000715CD" w:rsidRDefault="0034300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9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4EE05A" w14:textId="77777777" w:rsidR="0034300C" w:rsidRPr="000715CD" w:rsidRDefault="0034300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9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01BC4E" w14:textId="77777777" w:rsidR="0034300C" w:rsidRPr="000715CD" w:rsidRDefault="0034300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A1CD7D" w14:textId="77777777" w:rsidR="0034300C" w:rsidRPr="000715CD" w:rsidRDefault="0034300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4DD05" w14:textId="77777777" w:rsidR="0034300C" w:rsidRPr="000715CD" w:rsidRDefault="0034300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AFF3E4" w14:textId="77777777" w:rsidR="0034300C" w:rsidRPr="000715CD" w:rsidRDefault="0034300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2C3AF5" w14:textId="77777777" w:rsidR="0034300C" w:rsidRPr="000715CD" w:rsidRDefault="0034300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DEADA3" w14:textId="77777777" w:rsidR="0034300C" w:rsidRPr="000715CD" w:rsidRDefault="0034300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B7F785" w14:textId="77777777" w:rsidR="0034300C" w:rsidRPr="000715CD" w:rsidRDefault="0034300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9F70B9" w14:textId="77777777" w:rsidR="0034300C" w:rsidRPr="000715CD" w:rsidRDefault="0034300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B44705" w14:textId="77777777" w:rsidR="0034300C" w:rsidRPr="000715CD" w:rsidRDefault="0034300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154E2E" w14:textId="77777777" w:rsidR="0034300C" w:rsidRPr="000715CD" w:rsidRDefault="0034300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1C48595" w14:textId="77777777" w:rsidR="0034300C" w:rsidRPr="000715CD" w:rsidRDefault="0034300C">
      <w:pPr>
        <w:rPr>
          <w:rFonts w:ascii="Times New Roman" w:hAnsi="Times New Roman"/>
        </w:rPr>
        <w:sectPr w:rsidR="0034300C" w:rsidRPr="000715CD" w:rsidSect="00EE3A23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B457620" w14:textId="77777777" w:rsidR="00D86952" w:rsidRPr="000715CD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79" w:name="_Toc88831242"/>
      <w:bookmarkStart w:id="280" w:name="_Toc105077224"/>
      <w:r w:rsidRPr="000715CD">
        <w:lastRenderedPageBreak/>
        <w:t xml:space="preserve">2.7. </w:t>
      </w:r>
      <w:r w:rsidR="00DC6C5A" w:rsidRPr="000715CD">
        <w:t>ПЛАНОВЫЕ ЗНАЧЕНИЯ ПОКАЗАТЕЛЕЙ РАЗВИТИЯ ЦЕНТРАЛИЗОВАНН</w:t>
      </w:r>
      <w:r w:rsidR="00BA5C52" w:rsidRPr="000715CD">
        <w:t>ЫХ</w:t>
      </w:r>
      <w:r w:rsidR="00DC6C5A" w:rsidRPr="000715CD">
        <w:t xml:space="preserve"> СИСТЕМ ВОДООТВЕДЕНИЯ</w:t>
      </w:r>
      <w:bookmarkEnd w:id="279"/>
      <w:bookmarkEnd w:id="280"/>
    </w:p>
    <w:p w14:paraId="12D19107" w14:textId="77777777" w:rsidR="003B2D6D" w:rsidRPr="000715CD" w:rsidRDefault="003B2D6D" w:rsidP="003B2D6D">
      <w:pPr>
        <w:pStyle w:val="af9"/>
        <w:kinsoku w:val="0"/>
        <w:overflowPunct w:val="0"/>
        <w:spacing w:after="0" w:line="276" w:lineRule="auto"/>
        <w:ind w:right="112" w:firstLine="709"/>
        <w:jc w:val="both"/>
      </w:pPr>
      <w:r w:rsidRPr="000715CD">
        <w:t>Значения плановых показателей развития централизованных систем водоотведения приведены в таблице 2.7.1.</w:t>
      </w:r>
    </w:p>
    <w:p w14:paraId="0CB5867F" w14:textId="77777777" w:rsidR="0034300C" w:rsidRPr="000715CD" w:rsidRDefault="003B2D6D">
      <w:pPr>
        <w:spacing w:before="400" w:after="200"/>
        <w:rPr>
          <w:rFonts w:ascii="Times New Roman" w:hAnsi="Times New Roman"/>
        </w:rPr>
      </w:pPr>
      <w:r w:rsidRPr="000715CD">
        <w:rPr>
          <w:rFonts w:ascii="Times New Roman" w:hAnsi="Times New Roman"/>
          <w:b/>
          <w:sz w:val="24"/>
        </w:rPr>
        <w:t>Таблица 2.7.1 - Плановые показатели развития централизованной системы водоотведения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094"/>
        <w:gridCol w:w="3095"/>
        <w:gridCol w:w="1476"/>
        <w:gridCol w:w="840"/>
        <w:gridCol w:w="840"/>
      </w:tblGrid>
      <w:tr w:rsidR="000715CD" w:rsidRPr="000715CD" w14:paraId="63986AD2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AF57E8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Показатель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0379A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Единица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измерения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B5DC9A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Базовый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показатель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, 2021 г</w:t>
            </w:r>
          </w:p>
        </w:tc>
        <w:tc>
          <w:tcPr>
            <w:tcW w:w="2310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80D5C3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Целевые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показатели</w:t>
            </w:r>
            <w:proofErr w:type="spellEnd"/>
          </w:p>
        </w:tc>
      </w:tr>
      <w:tr w:rsidR="000715CD" w:rsidRPr="000715CD" w14:paraId="17B9A3F3" w14:textId="77777777">
        <w:trPr>
          <w:jc w:val="center"/>
        </w:trPr>
        <w:tc>
          <w:tcPr>
            <w:tcW w:w="2310" w:type="pct"/>
            <w:vMerge/>
          </w:tcPr>
          <w:p w14:paraId="6946F23F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61C853AB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5D3EBFD4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B5219C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B2F6F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2032</w:t>
            </w:r>
          </w:p>
        </w:tc>
      </w:tr>
      <w:tr w:rsidR="000715CD" w:rsidRPr="000715CD" w14:paraId="10534E34" w14:textId="77777777">
        <w:trPr>
          <w:jc w:val="center"/>
        </w:trPr>
        <w:tc>
          <w:tcPr>
            <w:tcW w:w="2310" w:type="pct"/>
            <w:gridSpan w:val="5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7D34D8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b/>
                <w:szCs w:val="22"/>
              </w:rPr>
              <w:t>пгт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b/>
                <w:szCs w:val="22"/>
              </w:rPr>
              <w:t>Балахта</w:t>
            </w:r>
            <w:proofErr w:type="spellEnd"/>
          </w:p>
        </w:tc>
      </w:tr>
      <w:tr w:rsidR="000715CD" w:rsidRPr="000715CD" w14:paraId="01F997E9" w14:textId="77777777">
        <w:trPr>
          <w:jc w:val="center"/>
        </w:trPr>
        <w:tc>
          <w:tcPr>
            <w:tcW w:w="231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6EBDFE7" w14:textId="77777777" w:rsidR="0034300C" w:rsidRPr="000715CD" w:rsidRDefault="003B2D6D">
            <w:pPr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i/>
                <w:szCs w:val="22"/>
                <w:lang w:val="ru-RU"/>
              </w:rPr>
              <w:t>а)Показатели очистки сточных вод</w:t>
            </w:r>
          </w:p>
        </w:tc>
      </w:tr>
      <w:tr w:rsidR="000715CD" w:rsidRPr="000715CD" w14:paraId="6AC3CF8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4563D7" w14:textId="77777777" w:rsidR="0034300C" w:rsidRPr="000715CD" w:rsidRDefault="003B2D6D">
            <w:pPr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сточных вод, соответствующих установленным нормативам допустимого сброса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1410A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02746" w14:textId="77777777" w:rsidR="0034300C" w:rsidRPr="000715CD" w:rsidRDefault="0056788D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7F4FEB" w14:textId="77777777" w:rsidR="0034300C" w:rsidRPr="000715CD" w:rsidRDefault="0056788D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29B9A5" w14:textId="77777777" w:rsidR="0034300C" w:rsidRPr="000715CD" w:rsidRDefault="0056788D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</w:tr>
      <w:tr w:rsidR="000715CD" w:rsidRPr="000715CD" w14:paraId="249401E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FD26B0" w14:textId="77777777" w:rsidR="0034300C" w:rsidRPr="000715CD" w:rsidRDefault="003B2D6D">
            <w:pPr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поверхностного стока, прошедшего очистку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2141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8899D4" w14:textId="77777777" w:rsidR="0034300C" w:rsidRPr="000715CD" w:rsidRDefault="0056788D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824910" w14:textId="77777777" w:rsidR="0034300C" w:rsidRPr="000715CD" w:rsidRDefault="0056788D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9A5A2" w14:textId="77777777" w:rsidR="0034300C" w:rsidRPr="000715CD" w:rsidRDefault="0056788D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</w:tr>
      <w:tr w:rsidR="000715CD" w:rsidRPr="000715CD" w14:paraId="232BD6EB" w14:textId="77777777">
        <w:trPr>
          <w:jc w:val="center"/>
        </w:trPr>
        <w:tc>
          <w:tcPr>
            <w:tcW w:w="231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D190042" w14:textId="77777777" w:rsidR="0034300C" w:rsidRPr="000715CD" w:rsidRDefault="003B2D6D">
            <w:pPr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i/>
                <w:szCs w:val="22"/>
                <w:lang w:val="ru-RU"/>
              </w:rPr>
              <w:t>б)Показатели надежности и бесперебойности водоснабжения</w:t>
            </w:r>
          </w:p>
        </w:tc>
      </w:tr>
      <w:tr w:rsidR="000715CD" w:rsidRPr="000715CD" w14:paraId="5F0ED56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E0C146" w14:textId="77777777" w:rsidR="0034300C" w:rsidRPr="000715CD" w:rsidRDefault="003B2D6D">
            <w:pPr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Удельное количество засоров на сетях канализации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63745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ед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./1км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732C9C" w14:textId="77777777" w:rsidR="0034300C" w:rsidRPr="000715CD" w:rsidRDefault="0056788D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8331F0" w14:textId="77777777" w:rsidR="0034300C" w:rsidRPr="000715CD" w:rsidRDefault="0056788D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1FB926" w14:textId="77777777" w:rsidR="0034300C" w:rsidRPr="000715CD" w:rsidRDefault="0056788D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</w:tr>
      <w:tr w:rsidR="000715CD" w:rsidRPr="000715CD" w14:paraId="2FF6D32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1D87CA" w14:textId="77777777" w:rsidR="0034300C" w:rsidRPr="000715CD" w:rsidRDefault="003B2D6D">
            <w:pPr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Доля уличной канализационной сети, нуждающейся в замене 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EF332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89AEFD" w14:textId="77777777" w:rsidR="0034300C" w:rsidRPr="000715CD" w:rsidRDefault="0056788D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0B019E" w14:textId="77777777" w:rsidR="0034300C" w:rsidRPr="000715CD" w:rsidRDefault="0056788D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49DED7" w14:textId="77777777" w:rsidR="0034300C" w:rsidRPr="000715CD" w:rsidRDefault="0056788D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</w:tr>
      <w:tr w:rsidR="000715CD" w:rsidRPr="000715CD" w14:paraId="79BECA30" w14:textId="77777777">
        <w:trPr>
          <w:jc w:val="center"/>
        </w:trPr>
        <w:tc>
          <w:tcPr>
            <w:tcW w:w="231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B0F01A4" w14:textId="77777777" w:rsidR="0034300C" w:rsidRPr="000715CD" w:rsidRDefault="003B2D6D">
            <w:pPr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i/>
                <w:szCs w:val="22"/>
                <w:lang w:val="ru-RU"/>
              </w:rPr>
              <w:t>в)Показатели эффективности использования ресурсов</w:t>
            </w:r>
          </w:p>
        </w:tc>
      </w:tr>
      <w:tr w:rsidR="000715CD" w:rsidRPr="000715CD" w14:paraId="16E5539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5F9CEF" w14:textId="77777777" w:rsidR="0034300C" w:rsidRPr="000715CD" w:rsidRDefault="003B2D6D">
            <w:pPr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Удельный расход электрической энергии, потребляемой в технологическом процессе отвода сточных вод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143C4B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кВтч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/м3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59B6F5" w14:textId="77777777" w:rsidR="0034300C" w:rsidRPr="000715CD" w:rsidRDefault="0056788D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CC80D7" w14:textId="77777777" w:rsidR="0034300C" w:rsidRPr="000715CD" w:rsidRDefault="0056788D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77758D" w14:textId="77777777" w:rsidR="0034300C" w:rsidRPr="000715CD" w:rsidRDefault="0056788D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</w:p>
        </w:tc>
      </w:tr>
      <w:tr w:rsidR="000715CD" w:rsidRPr="000715CD" w14:paraId="76F27AB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C50951" w14:textId="77777777" w:rsidR="0034300C" w:rsidRPr="000715CD" w:rsidRDefault="003B2D6D">
            <w:pPr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Обеспеченности системы водоотведения технологическими приборами учета (расходомеры, уровнемеры), оснащенными системой дистанционной передачи данных в единую информационную систему предприятия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03687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CBFA7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559C6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5CE60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0715CD" w:rsidRPr="000715CD" w14:paraId="0B8CA004" w14:textId="77777777">
        <w:trPr>
          <w:jc w:val="center"/>
        </w:trPr>
        <w:tc>
          <w:tcPr>
            <w:tcW w:w="231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F5BB070" w14:textId="77777777" w:rsidR="0034300C" w:rsidRPr="000715CD" w:rsidRDefault="003B2D6D">
            <w:pPr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i/>
                <w:szCs w:val="22"/>
              </w:rPr>
              <w:t xml:space="preserve">г)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i/>
                <w:szCs w:val="22"/>
              </w:rPr>
              <w:t>Иные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i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i/>
                <w:szCs w:val="22"/>
              </w:rPr>
              <w:t>показатели</w:t>
            </w:r>
            <w:proofErr w:type="spellEnd"/>
          </w:p>
        </w:tc>
      </w:tr>
      <w:tr w:rsidR="000715CD" w:rsidRPr="000715CD" w14:paraId="4255233C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E37F70" w14:textId="77777777" w:rsidR="0034300C" w:rsidRPr="000715CD" w:rsidRDefault="003B2D6D">
            <w:pPr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Годовое количество отключений водоотведения жилых домов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9CB83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ед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52F4B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83AE5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C3CB2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</w:tbl>
    <w:p w14:paraId="573588A4" w14:textId="77777777" w:rsidR="003B2D6D" w:rsidRPr="000715CD" w:rsidRDefault="003B2D6D" w:rsidP="003B2D6D">
      <w:pPr>
        <w:pStyle w:val="3TimesNewRoman14"/>
        <w:numPr>
          <w:ilvl w:val="0"/>
          <w:numId w:val="0"/>
        </w:numPr>
      </w:pPr>
    </w:p>
    <w:p w14:paraId="3BC7DF3C" w14:textId="77777777" w:rsidR="00D754FB" w:rsidRPr="000715CD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81" w:name="_Toc521244331"/>
      <w:bookmarkStart w:id="282" w:name="_Toc88831243"/>
      <w:bookmarkStart w:id="283" w:name="_Toc105077225"/>
      <w:r w:rsidRPr="000715CD">
        <w:t xml:space="preserve">2.7.1. </w:t>
      </w:r>
      <w:r w:rsidR="00DC6C5A" w:rsidRPr="000715CD">
        <w:t>П</w:t>
      </w:r>
      <w:r w:rsidR="00D754FB" w:rsidRPr="000715CD">
        <w:t>оказатели надежности и бесперебойности водоотведения</w:t>
      </w:r>
      <w:bookmarkEnd w:id="281"/>
      <w:bookmarkEnd w:id="282"/>
      <w:bookmarkEnd w:id="283"/>
    </w:p>
    <w:p w14:paraId="7DCBCA99" w14:textId="77777777" w:rsidR="003B2D6D" w:rsidRPr="000715CD" w:rsidRDefault="003B2D6D" w:rsidP="003B2D6D">
      <w:pPr>
        <w:pStyle w:val="af9"/>
        <w:kinsoku w:val="0"/>
        <w:overflowPunct w:val="0"/>
        <w:spacing w:after="0" w:line="276" w:lineRule="auto"/>
        <w:ind w:right="107" w:firstLine="709"/>
        <w:jc w:val="both"/>
      </w:pPr>
      <w:bookmarkStart w:id="284" w:name="_Toc88831244"/>
      <w:r w:rsidRPr="000715CD">
        <w:t>Целевые</w:t>
      </w:r>
      <w:r w:rsidRPr="000715CD">
        <w:rPr>
          <w:spacing w:val="45"/>
        </w:rPr>
        <w:t xml:space="preserve"> </w:t>
      </w:r>
      <w:r w:rsidRPr="000715CD">
        <w:t>показатели</w:t>
      </w:r>
      <w:r w:rsidRPr="000715CD">
        <w:rPr>
          <w:spacing w:val="45"/>
        </w:rPr>
        <w:t xml:space="preserve"> </w:t>
      </w:r>
      <w:r w:rsidRPr="000715CD">
        <w:t>надежности</w:t>
      </w:r>
      <w:r w:rsidRPr="000715CD">
        <w:rPr>
          <w:spacing w:val="45"/>
        </w:rPr>
        <w:t xml:space="preserve"> </w:t>
      </w:r>
      <w:r w:rsidRPr="000715CD">
        <w:t>и</w:t>
      </w:r>
      <w:r w:rsidRPr="000715CD">
        <w:rPr>
          <w:spacing w:val="47"/>
        </w:rPr>
        <w:t xml:space="preserve"> </w:t>
      </w:r>
      <w:r w:rsidRPr="000715CD">
        <w:t>бесперебойности</w:t>
      </w:r>
      <w:r w:rsidRPr="000715CD">
        <w:rPr>
          <w:spacing w:val="47"/>
        </w:rPr>
        <w:t xml:space="preserve"> </w:t>
      </w:r>
      <w:r w:rsidRPr="000715CD">
        <w:t>водоотведения</w:t>
      </w:r>
      <w:r w:rsidRPr="000715CD">
        <w:rPr>
          <w:spacing w:val="30"/>
          <w:w w:val="99"/>
        </w:rPr>
        <w:t xml:space="preserve"> </w:t>
      </w:r>
      <w:r w:rsidRPr="000715CD">
        <w:rPr>
          <w:spacing w:val="-1"/>
        </w:rPr>
        <w:t>устанавливаются</w:t>
      </w:r>
      <w:r w:rsidRPr="000715CD">
        <w:rPr>
          <w:spacing w:val="-17"/>
        </w:rPr>
        <w:t xml:space="preserve"> </w:t>
      </w:r>
      <w:r w:rsidRPr="000715CD">
        <w:t>в</w:t>
      </w:r>
      <w:r w:rsidRPr="000715CD">
        <w:rPr>
          <w:spacing w:val="-18"/>
        </w:rPr>
        <w:t xml:space="preserve"> </w:t>
      </w:r>
      <w:r w:rsidRPr="000715CD">
        <w:t>отношении:</w:t>
      </w:r>
    </w:p>
    <w:p w14:paraId="0E284C91" w14:textId="77777777" w:rsidR="003B2D6D" w:rsidRPr="000715CD" w:rsidRDefault="003B2D6D" w:rsidP="0097369E">
      <w:pPr>
        <w:pStyle w:val="af9"/>
        <w:widowControl w:val="0"/>
        <w:numPr>
          <w:ilvl w:val="0"/>
          <w:numId w:val="12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0715CD">
        <w:t>аварийности</w:t>
      </w:r>
      <w:r w:rsidRPr="000715CD">
        <w:rPr>
          <w:spacing w:val="-21"/>
        </w:rPr>
        <w:t xml:space="preserve"> </w:t>
      </w:r>
      <w:r w:rsidRPr="000715CD">
        <w:t>централизованных</w:t>
      </w:r>
      <w:r w:rsidRPr="000715CD">
        <w:rPr>
          <w:spacing w:val="-21"/>
        </w:rPr>
        <w:t xml:space="preserve"> </w:t>
      </w:r>
      <w:r w:rsidRPr="000715CD">
        <w:t>систем</w:t>
      </w:r>
      <w:r w:rsidRPr="000715CD">
        <w:rPr>
          <w:spacing w:val="-19"/>
        </w:rPr>
        <w:t xml:space="preserve"> </w:t>
      </w:r>
      <w:r w:rsidRPr="000715CD">
        <w:t>водоотведения;</w:t>
      </w:r>
    </w:p>
    <w:p w14:paraId="3B0E0941" w14:textId="77777777" w:rsidR="003B2D6D" w:rsidRPr="000715CD" w:rsidRDefault="003B2D6D" w:rsidP="0097369E">
      <w:pPr>
        <w:pStyle w:val="af9"/>
        <w:widowControl w:val="0"/>
        <w:numPr>
          <w:ilvl w:val="0"/>
          <w:numId w:val="12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0715CD">
        <w:t>продолжительности</w:t>
      </w:r>
      <w:r w:rsidRPr="000715CD">
        <w:rPr>
          <w:spacing w:val="-27"/>
        </w:rPr>
        <w:t xml:space="preserve"> </w:t>
      </w:r>
      <w:r w:rsidRPr="000715CD">
        <w:t>перерывов</w:t>
      </w:r>
      <w:r w:rsidRPr="000715CD">
        <w:rPr>
          <w:spacing w:val="-27"/>
        </w:rPr>
        <w:t xml:space="preserve"> </w:t>
      </w:r>
      <w:r w:rsidRPr="000715CD">
        <w:t>водоотведения.</w:t>
      </w:r>
    </w:p>
    <w:p w14:paraId="2485CD65" w14:textId="77777777" w:rsidR="003B2D6D" w:rsidRPr="000715CD" w:rsidRDefault="003B2D6D" w:rsidP="003B2D6D">
      <w:pPr>
        <w:pStyle w:val="af9"/>
        <w:kinsoku w:val="0"/>
        <w:overflowPunct w:val="0"/>
        <w:spacing w:after="0" w:line="276" w:lineRule="auto"/>
        <w:ind w:right="112" w:firstLine="709"/>
        <w:jc w:val="both"/>
      </w:pPr>
      <w:r w:rsidRPr="000715CD">
        <w:t>Целевой</w:t>
      </w:r>
      <w:r w:rsidRPr="000715CD">
        <w:rPr>
          <w:spacing w:val="6"/>
        </w:rPr>
        <w:t xml:space="preserve"> </w:t>
      </w:r>
      <w:r w:rsidRPr="000715CD">
        <w:t>показатель</w:t>
      </w:r>
      <w:r w:rsidRPr="000715CD">
        <w:rPr>
          <w:spacing w:val="7"/>
        </w:rPr>
        <w:t xml:space="preserve"> </w:t>
      </w:r>
      <w:r w:rsidRPr="000715CD">
        <w:t>аварийности</w:t>
      </w:r>
      <w:r w:rsidRPr="000715CD">
        <w:rPr>
          <w:spacing w:val="7"/>
        </w:rPr>
        <w:t xml:space="preserve"> </w:t>
      </w:r>
      <w:r w:rsidRPr="000715CD">
        <w:t>централизованных</w:t>
      </w:r>
      <w:r w:rsidRPr="000715CD">
        <w:rPr>
          <w:spacing w:val="5"/>
        </w:rPr>
        <w:t xml:space="preserve"> </w:t>
      </w:r>
      <w:r w:rsidRPr="000715CD">
        <w:t>систем</w:t>
      </w:r>
      <w:r w:rsidRPr="000715CD">
        <w:rPr>
          <w:spacing w:val="6"/>
        </w:rPr>
        <w:t xml:space="preserve"> </w:t>
      </w:r>
      <w:r w:rsidRPr="000715CD">
        <w:t>водоотведения</w:t>
      </w:r>
      <w:r w:rsidRPr="000715CD">
        <w:rPr>
          <w:spacing w:val="26"/>
          <w:w w:val="99"/>
        </w:rPr>
        <w:t xml:space="preserve"> </w:t>
      </w:r>
      <w:r w:rsidRPr="000715CD">
        <w:t>определяется</w:t>
      </w:r>
      <w:r w:rsidRPr="000715CD">
        <w:rPr>
          <w:spacing w:val="35"/>
        </w:rPr>
        <w:t xml:space="preserve"> </w:t>
      </w:r>
      <w:r w:rsidRPr="000715CD">
        <w:t>как</w:t>
      </w:r>
      <w:r w:rsidRPr="000715CD">
        <w:rPr>
          <w:spacing w:val="32"/>
        </w:rPr>
        <w:t xml:space="preserve"> </w:t>
      </w:r>
      <w:r w:rsidRPr="000715CD">
        <w:t>отношение</w:t>
      </w:r>
      <w:r w:rsidRPr="000715CD">
        <w:rPr>
          <w:spacing w:val="37"/>
        </w:rPr>
        <w:t xml:space="preserve"> </w:t>
      </w:r>
      <w:r w:rsidRPr="000715CD">
        <w:rPr>
          <w:spacing w:val="-1"/>
        </w:rPr>
        <w:t>количества</w:t>
      </w:r>
      <w:r w:rsidRPr="000715CD">
        <w:rPr>
          <w:spacing w:val="36"/>
        </w:rPr>
        <w:t xml:space="preserve"> </w:t>
      </w:r>
      <w:r w:rsidRPr="000715CD">
        <w:t>аварий</w:t>
      </w:r>
      <w:r w:rsidRPr="000715CD">
        <w:rPr>
          <w:spacing w:val="33"/>
        </w:rPr>
        <w:t xml:space="preserve"> </w:t>
      </w:r>
      <w:r w:rsidRPr="000715CD">
        <w:t>на</w:t>
      </w:r>
      <w:r w:rsidRPr="000715CD">
        <w:rPr>
          <w:spacing w:val="36"/>
        </w:rPr>
        <w:t xml:space="preserve"> </w:t>
      </w:r>
      <w:r w:rsidRPr="000715CD">
        <w:t>централизованных</w:t>
      </w:r>
      <w:r w:rsidRPr="000715CD">
        <w:rPr>
          <w:spacing w:val="33"/>
        </w:rPr>
        <w:t xml:space="preserve"> </w:t>
      </w:r>
      <w:r w:rsidRPr="000715CD">
        <w:t>системах</w:t>
      </w:r>
      <w:r w:rsidRPr="000715CD">
        <w:rPr>
          <w:spacing w:val="36"/>
          <w:w w:val="99"/>
        </w:rPr>
        <w:t xml:space="preserve"> </w:t>
      </w:r>
      <w:r w:rsidRPr="000715CD">
        <w:t>водоотведения</w:t>
      </w:r>
      <w:r w:rsidRPr="000715CD">
        <w:rPr>
          <w:spacing w:val="-10"/>
        </w:rPr>
        <w:t xml:space="preserve"> </w:t>
      </w:r>
      <w:r w:rsidRPr="000715CD">
        <w:t>к</w:t>
      </w:r>
      <w:r w:rsidRPr="000715CD">
        <w:rPr>
          <w:spacing w:val="-9"/>
        </w:rPr>
        <w:t xml:space="preserve"> </w:t>
      </w:r>
      <w:r w:rsidRPr="000715CD">
        <w:t>протяженности</w:t>
      </w:r>
      <w:r w:rsidRPr="000715CD">
        <w:rPr>
          <w:spacing w:val="-9"/>
        </w:rPr>
        <w:t xml:space="preserve"> </w:t>
      </w:r>
      <w:r w:rsidRPr="000715CD">
        <w:t>сетей</w:t>
      </w:r>
      <w:r w:rsidRPr="000715CD">
        <w:rPr>
          <w:spacing w:val="-9"/>
        </w:rPr>
        <w:t xml:space="preserve"> </w:t>
      </w:r>
      <w:r w:rsidRPr="000715CD">
        <w:t>и</w:t>
      </w:r>
      <w:r w:rsidRPr="000715CD">
        <w:rPr>
          <w:spacing w:val="-8"/>
        </w:rPr>
        <w:t xml:space="preserve"> </w:t>
      </w:r>
      <w:r w:rsidRPr="000715CD">
        <w:t>определяется</w:t>
      </w:r>
      <w:r w:rsidRPr="000715CD">
        <w:rPr>
          <w:spacing w:val="-9"/>
        </w:rPr>
        <w:t xml:space="preserve"> </w:t>
      </w:r>
      <w:r w:rsidRPr="000715CD">
        <w:t>в</w:t>
      </w:r>
      <w:r w:rsidRPr="000715CD">
        <w:rPr>
          <w:spacing w:val="-9"/>
        </w:rPr>
        <w:t xml:space="preserve"> </w:t>
      </w:r>
      <w:r w:rsidRPr="000715CD">
        <w:t>единицах</w:t>
      </w:r>
      <w:r w:rsidRPr="000715CD">
        <w:rPr>
          <w:spacing w:val="-9"/>
        </w:rPr>
        <w:t xml:space="preserve"> </w:t>
      </w:r>
      <w:r w:rsidRPr="000715CD">
        <w:t>на</w:t>
      </w:r>
      <w:r w:rsidRPr="000715CD">
        <w:rPr>
          <w:spacing w:val="-9"/>
        </w:rPr>
        <w:t xml:space="preserve"> </w:t>
      </w:r>
      <w:r w:rsidRPr="000715CD">
        <w:t>1</w:t>
      </w:r>
      <w:r w:rsidRPr="000715CD">
        <w:rPr>
          <w:spacing w:val="-9"/>
        </w:rPr>
        <w:t xml:space="preserve"> </w:t>
      </w:r>
      <w:r w:rsidRPr="000715CD">
        <w:rPr>
          <w:spacing w:val="1"/>
        </w:rPr>
        <w:t>километр</w:t>
      </w:r>
      <w:r w:rsidRPr="000715CD">
        <w:rPr>
          <w:spacing w:val="-9"/>
        </w:rPr>
        <w:t xml:space="preserve"> </w:t>
      </w:r>
      <w:r w:rsidRPr="000715CD">
        <w:t>сети.</w:t>
      </w:r>
    </w:p>
    <w:p w14:paraId="3C2559CF" w14:textId="77777777" w:rsidR="003B2D6D" w:rsidRPr="000715CD" w:rsidRDefault="003B2D6D" w:rsidP="003B2D6D">
      <w:pPr>
        <w:pStyle w:val="af9"/>
        <w:kinsoku w:val="0"/>
        <w:overflowPunct w:val="0"/>
        <w:spacing w:before="126" w:after="0" w:line="276" w:lineRule="auto"/>
        <w:ind w:right="107" w:firstLine="709"/>
        <w:jc w:val="both"/>
      </w:pPr>
      <w:r w:rsidRPr="000715CD">
        <w:t>Целевой</w:t>
      </w:r>
      <w:r w:rsidRPr="000715CD">
        <w:rPr>
          <w:spacing w:val="55"/>
        </w:rPr>
        <w:t xml:space="preserve"> </w:t>
      </w:r>
      <w:r w:rsidRPr="000715CD">
        <w:t>показатель</w:t>
      </w:r>
      <w:r w:rsidRPr="000715CD">
        <w:rPr>
          <w:spacing w:val="55"/>
        </w:rPr>
        <w:t xml:space="preserve"> </w:t>
      </w:r>
      <w:r w:rsidRPr="000715CD">
        <w:t>продолжительности</w:t>
      </w:r>
      <w:r w:rsidRPr="000715CD">
        <w:rPr>
          <w:spacing w:val="56"/>
        </w:rPr>
        <w:t xml:space="preserve"> </w:t>
      </w:r>
      <w:r w:rsidRPr="000715CD">
        <w:t>перерывов</w:t>
      </w:r>
      <w:r w:rsidRPr="000715CD">
        <w:rPr>
          <w:spacing w:val="58"/>
        </w:rPr>
        <w:t xml:space="preserve"> </w:t>
      </w:r>
      <w:r w:rsidRPr="000715CD">
        <w:t>водоотведения</w:t>
      </w:r>
      <w:r w:rsidRPr="000715CD">
        <w:rPr>
          <w:spacing w:val="30"/>
          <w:w w:val="99"/>
        </w:rPr>
        <w:t xml:space="preserve"> </w:t>
      </w:r>
      <w:r w:rsidRPr="000715CD">
        <w:t>определяется</w:t>
      </w:r>
      <w:r w:rsidRPr="000715CD">
        <w:rPr>
          <w:spacing w:val="46"/>
        </w:rPr>
        <w:t xml:space="preserve"> </w:t>
      </w:r>
      <w:r w:rsidRPr="000715CD">
        <w:t>исходя</w:t>
      </w:r>
      <w:r w:rsidRPr="000715CD">
        <w:rPr>
          <w:spacing w:val="49"/>
        </w:rPr>
        <w:t xml:space="preserve"> </w:t>
      </w:r>
      <w:r w:rsidRPr="000715CD">
        <w:t>из</w:t>
      </w:r>
      <w:r w:rsidRPr="000715CD">
        <w:rPr>
          <w:spacing w:val="46"/>
        </w:rPr>
        <w:t xml:space="preserve"> </w:t>
      </w:r>
      <w:r w:rsidRPr="000715CD">
        <w:t>объема</w:t>
      </w:r>
      <w:r w:rsidRPr="000715CD">
        <w:rPr>
          <w:spacing w:val="49"/>
        </w:rPr>
        <w:t xml:space="preserve"> </w:t>
      </w:r>
      <w:r w:rsidRPr="000715CD">
        <w:t>отведения</w:t>
      </w:r>
      <w:r w:rsidRPr="000715CD">
        <w:rPr>
          <w:spacing w:val="47"/>
        </w:rPr>
        <w:t xml:space="preserve"> </w:t>
      </w:r>
      <w:r w:rsidRPr="000715CD">
        <w:rPr>
          <w:spacing w:val="-1"/>
        </w:rPr>
        <w:t>сточных</w:t>
      </w:r>
      <w:r w:rsidRPr="000715CD">
        <w:rPr>
          <w:spacing w:val="47"/>
        </w:rPr>
        <w:t xml:space="preserve"> </w:t>
      </w:r>
      <w:r w:rsidRPr="000715CD">
        <w:t>вод</w:t>
      </w:r>
      <w:r w:rsidRPr="000715CD">
        <w:rPr>
          <w:spacing w:val="48"/>
        </w:rPr>
        <w:t xml:space="preserve"> </w:t>
      </w:r>
      <w:r w:rsidRPr="000715CD">
        <w:t>в</w:t>
      </w:r>
      <w:r w:rsidRPr="000715CD">
        <w:rPr>
          <w:spacing w:val="48"/>
        </w:rPr>
        <w:t xml:space="preserve"> </w:t>
      </w:r>
      <w:r w:rsidRPr="000715CD">
        <w:rPr>
          <w:spacing w:val="-1"/>
        </w:rPr>
        <w:t>кубических</w:t>
      </w:r>
      <w:r w:rsidRPr="000715CD">
        <w:rPr>
          <w:spacing w:val="48"/>
        </w:rPr>
        <w:t xml:space="preserve"> </w:t>
      </w:r>
      <w:r w:rsidRPr="000715CD">
        <w:t>метрах,</w:t>
      </w:r>
      <w:r w:rsidRPr="000715CD">
        <w:rPr>
          <w:spacing w:val="44"/>
          <w:w w:val="99"/>
        </w:rPr>
        <w:t xml:space="preserve"> </w:t>
      </w:r>
      <w:r w:rsidRPr="000715CD">
        <w:t>недопоставленного</w:t>
      </w:r>
      <w:r w:rsidRPr="000715CD">
        <w:rPr>
          <w:spacing w:val="3"/>
        </w:rPr>
        <w:t xml:space="preserve"> </w:t>
      </w:r>
      <w:r w:rsidRPr="000715CD">
        <w:rPr>
          <w:spacing w:val="1"/>
        </w:rPr>
        <w:t>за</w:t>
      </w:r>
      <w:r w:rsidRPr="000715CD">
        <w:rPr>
          <w:spacing w:val="3"/>
        </w:rPr>
        <w:t xml:space="preserve"> </w:t>
      </w:r>
      <w:r w:rsidRPr="000715CD">
        <w:t>время</w:t>
      </w:r>
      <w:r w:rsidRPr="000715CD">
        <w:rPr>
          <w:spacing w:val="3"/>
        </w:rPr>
        <w:t xml:space="preserve"> </w:t>
      </w:r>
      <w:r w:rsidRPr="000715CD">
        <w:t>перерыва</w:t>
      </w:r>
      <w:r w:rsidRPr="000715CD">
        <w:rPr>
          <w:spacing w:val="3"/>
        </w:rPr>
        <w:t xml:space="preserve"> </w:t>
      </w:r>
      <w:r w:rsidRPr="000715CD">
        <w:t>водоотведения,</w:t>
      </w:r>
      <w:r w:rsidRPr="000715CD">
        <w:rPr>
          <w:spacing w:val="4"/>
        </w:rPr>
        <w:t xml:space="preserve"> </w:t>
      </w:r>
      <w:r w:rsidRPr="000715CD">
        <w:t>в</w:t>
      </w:r>
      <w:r w:rsidRPr="000715CD">
        <w:rPr>
          <w:spacing w:val="3"/>
        </w:rPr>
        <w:t xml:space="preserve"> </w:t>
      </w:r>
      <w:r w:rsidRPr="000715CD">
        <w:t>том</w:t>
      </w:r>
      <w:r w:rsidRPr="000715CD">
        <w:rPr>
          <w:spacing w:val="5"/>
        </w:rPr>
        <w:t xml:space="preserve"> </w:t>
      </w:r>
      <w:r w:rsidRPr="000715CD">
        <w:rPr>
          <w:spacing w:val="-1"/>
        </w:rPr>
        <w:t>числе</w:t>
      </w:r>
      <w:r w:rsidRPr="000715CD">
        <w:rPr>
          <w:spacing w:val="3"/>
        </w:rPr>
        <w:t xml:space="preserve"> </w:t>
      </w:r>
      <w:r w:rsidRPr="000715CD">
        <w:t>рассчитанный</w:t>
      </w:r>
      <w:r w:rsidRPr="000715CD">
        <w:rPr>
          <w:spacing w:val="30"/>
          <w:w w:val="99"/>
        </w:rPr>
        <w:t xml:space="preserve"> </w:t>
      </w:r>
      <w:r w:rsidRPr="000715CD">
        <w:t>отдельно</w:t>
      </w:r>
      <w:r w:rsidRPr="000715CD">
        <w:rPr>
          <w:spacing w:val="8"/>
        </w:rPr>
        <w:t xml:space="preserve"> </w:t>
      </w:r>
      <w:r w:rsidRPr="000715CD">
        <w:t>для</w:t>
      </w:r>
      <w:r w:rsidRPr="000715CD">
        <w:rPr>
          <w:spacing w:val="8"/>
        </w:rPr>
        <w:t xml:space="preserve"> </w:t>
      </w:r>
      <w:r w:rsidRPr="000715CD">
        <w:t>перерывов</w:t>
      </w:r>
      <w:r w:rsidRPr="000715CD">
        <w:rPr>
          <w:spacing w:val="8"/>
        </w:rPr>
        <w:t xml:space="preserve"> </w:t>
      </w:r>
      <w:r w:rsidRPr="000715CD">
        <w:t>водоотведения</w:t>
      </w:r>
      <w:r w:rsidRPr="000715CD">
        <w:rPr>
          <w:spacing w:val="10"/>
        </w:rPr>
        <w:t xml:space="preserve"> </w:t>
      </w:r>
      <w:r w:rsidRPr="000715CD">
        <w:t>с</w:t>
      </w:r>
      <w:r w:rsidRPr="000715CD">
        <w:rPr>
          <w:spacing w:val="9"/>
        </w:rPr>
        <w:t xml:space="preserve"> </w:t>
      </w:r>
      <w:r w:rsidRPr="000715CD">
        <w:t>предварительным</w:t>
      </w:r>
      <w:r w:rsidRPr="000715CD">
        <w:rPr>
          <w:spacing w:val="11"/>
        </w:rPr>
        <w:t xml:space="preserve"> </w:t>
      </w:r>
      <w:r w:rsidRPr="000715CD">
        <w:t>уведомлением</w:t>
      </w:r>
      <w:r w:rsidRPr="000715CD">
        <w:rPr>
          <w:spacing w:val="6"/>
        </w:rPr>
        <w:t xml:space="preserve"> </w:t>
      </w:r>
      <w:r w:rsidRPr="000715CD">
        <w:t>абонентов</w:t>
      </w:r>
      <w:r w:rsidRPr="000715CD">
        <w:rPr>
          <w:spacing w:val="30"/>
          <w:w w:val="99"/>
        </w:rPr>
        <w:t xml:space="preserve"> </w:t>
      </w:r>
      <w:r w:rsidRPr="000715CD">
        <w:t>(не</w:t>
      </w:r>
      <w:r w:rsidRPr="000715CD">
        <w:rPr>
          <w:spacing w:val="-7"/>
        </w:rPr>
        <w:t xml:space="preserve"> </w:t>
      </w:r>
      <w:r w:rsidRPr="000715CD">
        <w:t>менее</w:t>
      </w:r>
      <w:r w:rsidRPr="000715CD">
        <w:rPr>
          <w:spacing w:val="-4"/>
        </w:rPr>
        <w:t xml:space="preserve"> </w:t>
      </w:r>
      <w:r w:rsidRPr="000715CD">
        <w:rPr>
          <w:spacing w:val="-1"/>
        </w:rPr>
        <w:t>чем</w:t>
      </w:r>
      <w:r w:rsidRPr="000715CD">
        <w:rPr>
          <w:spacing w:val="-7"/>
        </w:rPr>
        <w:t xml:space="preserve"> </w:t>
      </w:r>
      <w:r w:rsidRPr="000715CD">
        <w:t>за</w:t>
      </w:r>
      <w:r w:rsidRPr="000715CD">
        <w:rPr>
          <w:spacing w:val="-6"/>
        </w:rPr>
        <w:t xml:space="preserve"> </w:t>
      </w:r>
      <w:r w:rsidRPr="000715CD">
        <w:rPr>
          <w:spacing w:val="1"/>
        </w:rPr>
        <w:t>24</w:t>
      </w:r>
      <w:r w:rsidRPr="000715CD">
        <w:rPr>
          <w:spacing w:val="-7"/>
        </w:rPr>
        <w:t xml:space="preserve"> </w:t>
      </w:r>
      <w:r w:rsidRPr="000715CD">
        <w:t>часа)</w:t>
      </w:r>
      <w:r w:rsidRPr="000715CD">
        <w:rPr>
          <w:spacing w:val="-7"/>
        </w:rPr>
        <w:t xml:space="preserve"> </w:t>
      </w:r>
      <w:r w:rsidRPr="000715CD">
        <w:t>и</w:t>
      </w:r>
      <w:r w:rsidRPr="000715CD">
        <w:rPr>
          <w:spacing w:val="-5"/>
        </w:rPr>
        <w:t xml:space="preserve"> </w:t>
      </w:r>
      <w:r w:rsidRPr="000715CD">
        <w:t>без</w:t>
      </w:r>
      <w:r w:rsidRPr="000715CD">
        <w:rPr>
          <w:spacing w:val="-6"/>
        </w:rPr>
        <w:t xml:space="preserve"> </w:t>
      </w:r>
      <w:r w:rsidRPr="000715CD">
        <w:rPr>
          <w:spacing w:val="-1"/>
        </w:rPr>
        <w:t>такого</w:t>
      </w:r>
      <w:r w:rsidRPr="000715CD">
        <w:rPr>
          <w:spacing w:val="-3"/>
        </w:rPr>
        <w:t xml:space="preserve"> </w:t>
      </w:r>
      <w:r w:rsidRPr="000715CD">
        <w:rPr>
          <w:spacing w:val="-1"/>
        </w:rPr>
        <w:t>уведомления.</w:t>
      </w:r>
    </w:p>
    <w:p w14:paraId="7FF323ED" w14:textId="77777777" w:rsidR="003B2D6D" w:rsidRPr="000715CD" w:rsidRDefault="003B2D6D" w:rsidP="003B2D6D">
      <w:pPr>
        <w:pStyle w:val="af9"/>
        <w:kinsoku w:val="0"/>
        <w:overflowPunct w:val="0"/>
        <w:spacing w:after="0" w:line="276" w:lineRule="auto"/>
        <w:ind w:right="108" w:firstLine="709"/>
        <w:jc w:val="both"/>
      </w:pPr>
      <w:r w:rsidRPr="000715CD">
        <w:t>Согласно</w:t>
      </w:r>
      <w:r w:rsidRPr="000715CD">
        <w:rPr>
          <w:spacing w:val="2"/>
        </w:rPr>
        <w:t xml:space="preserve"> </w:t>
      </w:r>
      <w:r w:rsidRPr="000715CD">
        <w:t>п.8</w:t>
      </w:r>
      <w:r w:rsidRPr="000715CD">
        <w:rPr>
          <w:spacing w:val="2"/>
        </w:rPr>
        <w:t xml:space="preserve"> </w:t>
      </w:r>
      <w:r w:rsidRPr="000715CD">
        <w:t>СП</w:t>
      </w:r>
      <w:r w:rsidRPr="000715CD">
        <w:rPr>
          <w:spacing w:val="2"/>
        </w:rPr>
        <w:t xml:space="preserve"> </w:t>
      </w:r>
      <w:r w:rsidRPr="000715CD">
        <w:t>32.13330.2018</w:t>
      </w:r>
      <w:r w:rsidRPr="000715CD">
        <w:rPr>
          <w:spacing w:val="7"/>
        </w:rPr>
        <w:t xml:space="preserve"> </w:t>
      </w:r>
      <w:r w:rsidRPr="000715CD">
        <w:t>«Канализация.</w:t>
      </w:r>
      <w:r w:rsidRPr="000715CD">
        <w:rPr>
          <w:spacing w:val="3"/>
        </w:rPr>
        <w:t xml:space="preserve"> </w:t>
      </w:r>
      <w:r w:rsidRPr="000715CD">
        <w:rPr>
          <w:spacing w:val="-1"/>
        </w:rPr>
        <w:t>Наружные</w:t>
      </w:r>
      <w:r w:rsidRPr="000715CD">
        <w:rPr>
          <w:spacing w:val="2"/>
        </w:rPr>
        <w:t xml:space="preserve"> </w:t>
      </w:r>
      <w:r w:rsidRPr="000715CD">
        <w:t>сети</w:t>
      </w:r>
      <w:r w:rsidRPr="000715CD">
        <w:rPr>
          <w:spacing w:val="4"/>
        </w:rPr>
        <w:t xml:space="preserve"> </w:t>
      </w:r>
      <w:r w:rsidRPr="000715CD">
        <w:t>и</w:t>
      </w:r>
      <w:r w:rsidRPr="000715CD">
        <w:rPr>
          <w:spacing w:val="4"/>
        </w:rPr>
        <w:t xml:space="preserve"> </w:t>
      </w:r>
      <w:r w:rsidRPr="000715CD">
        <w:t>сооружения»</w:t>
      </w:r>
      <w:r w:rsidRPr="000715CD">
        <w:rPr>
          <w:spacing w:val="30"/>
          <w:w w:val="99"/>
        </w:rPr>
        <w:t xml:space="preserve"> </w:t>
      </w:r>
      <w:r w:rsidRPr="000715CD">
        <w:rPr>
          <w:spacing w:val="-1"/>
        </w:rPr>
        <w:t>объекты</w:t>
      </w:r>
      <w:r w:rsidRPr="000715CD">
        <w:rPr>
          <w:spacing w:val="37"/>
        </w:rPr>
        <w:t xml:space="preserve"> </w:t>
      </w:r>
      <w:r w:rsidRPr="000715CD">
        <w:t>централизованных</w:t>
      </w:r>
      <w:r w:rsidRPr="000715CD">
        <w:rPr>
          <w:spacing w:val="36"/>
        </w:rPr>
        <w:t xml:space="preserve"> </w:t>
      </w:r>
      <w:r w:rsidRPr="000715CD">
        <w:t>системы</w:t>
      </w:r>
      <w:r w:rsidRPr="000715CD">
        <w:rPr>
          <w:spacing w:val="37"/>
        </w:rPr>
        <w:t xml:space="preserve"> </w:t>
      </w:r>
      <w:r w:rsidRPr="000715CD">
        <w:t>водоотведения</w:t>
      </w:r>
      <w:r w:rsidRPr="000715CD">
        <w:rPr>
          <w:spacing w:val="37"/>
        </w:rPr>
        <w:t xml:space="preserve"> </w:t>
      </w:r>
      <w:r w:rsidRPr="000715CD">
        <w:t>по</w:t>
      </w:r>
      <w:r w:rsidRPr="000715CD">
        <w:rPr>
          <w:spacing w:val="39"/>
        </w:rPr>
        <w:t xml:space="preserve"> </w:t>
      </w:r>
      <w:r w:rsidRPr="000715CD">
        <w:t>надежности</w:t>
      </w:r>
      <w:r w:rsidRPr="000715CD">
        <w:rPr>
          <w:spacing w:val="37"/>
        </w:rPr>
        <w:t xml:space="preserve"> </w:t>
      </w:r>
      <w:r w:rsidRPr="000715CD">
        <w:t>действия</w:t>
      </w:r>
      <w:r w:rsidRPr="000715CD">
        <w:rPr>
          <w:spacing w:val="30"/>
          <w:w w:val="99"/>
        </w:rPr>
        <w:t xml:space="preserve"> </w:t>
      </w:r>
      <w:r w:rsidRPr="000715CD">
        <w:t>подразделяются</w:t>
      </w:r>
      <w:r w:rsidRPr="000715CD">
        <w:rPr>
          <w:spacing w:val="-13"/>
        </w:rPr>
        <w:t xml:space="preserve"> </w:t>
      </w:r>
      <w:r w:rsidRPr="000715CD">
        <w:t>на</w:t>
      </w:r>
      <w:r w:rsidRPr="000715CD">
        <w:rPr>
          <w:spacing w:val="-13"/>
        </w:rPr>
        <w:t xml:space="preserve"> </w:t>
      </w:r>
      <w:r w:rsidRPr="000715CD">
        <w:t>три</w:t>
      </w:r>
      <w:r w:rsidRPr="000715CD">
        <w:rPr>
          <w:spacing w:val="-13"/>
        </w:rPr>
        <w:t xml:space="preserve"> </w:t>
      </w:r>
      <w:r w:rsidRPr="000715CD">
        <w:t>категории:</w:t>
      </w:r>
    </w:p>
    <w:p w14:paraId="2DB6311C" w14:textId="77777777" w:rsidR="003B2D6D" w:rsidRPr="000715CD" w:rsidRDefault="003B2D6D" w:rsidP="003B2D6D">
      <w:pPr>
        <w:pStyle w:val="af9"/>
        <w:kinsoku w:val="0"/>
        <w:overflowPunct w:val="0"/>
        <w:spacing w:before="47" w:after="0" w:line="276" w:lineRule="auto"/>
        <w:ind w:firstLine="709"/>
        <w:jc w:val="both"/>
      </w:pPr>
      <w:r w:rsidRPr="000715CD">
        <w:rPr>
          <w:i/>
        </w:rPr>
        <w:t>Первая категория</w:t>
      </w:r>
      <w:r w:rsidRPr="000715CD">
        <w:t>. Не допускается перерыва или снижения транспорта сточных вод.</w:t>
      </w:r>
    </w:p>
    <w:p w14:paraId="4186DC4F" w14:textId="77777777" w:rsidR="003B2D6D" w:rsidRPr="000715CD" w:rsidRDefault="003B2D6D" w:rsidP="003B2D6D">
      <w:pPr>
        <w:pStyle w:val="af9"/>
        <w:kinsoku w:val="0"/>
        <w:overflowPunct w:val="0"/>
        <w:spacing w:after="0" w:line="276" w:lineRule="auto"/>
        <w:ind w:right="107" w:firstLine="709"/>
        <w:jc w:val="both"/>
      </w:pPr>
      <w:r w:rsidRPr="000715CD">
        <w:rPr>
          <w:i/>
        </w:rPr>
        <w:t>Вторая категория</w:t>
      </w:r>
      <w:r w:rsidRPr="000715CD">
        <w:t>. Допускается перерыв в транспорте сточных вод не более 6 ч либо снижение его в пределах, определяемых надежностью системы водоснабжения населенного пункта или промпредприятия.</w:t>
      </w:r>
    </w:p>
    <w:p w14:paraId="6DBE9412" w14:textId="77777777" w:rsidR="003B2D6D" w:rsidRPr="000715CD" w:rsidRDefault="003B2D6D" w:rsidP="003B2D6D">
      <w:pPr>
        <w:pStyle w:val="af9"/>
        <w:kinsoku w:val="0"/>
        <w:overflowPunct w:val="0"/>
        <w:spacing w:after="0" w:line="276" w:lineRule="auto"/>
        <w:ind w:right="106" w:firstLine="709"/>
        <w:jc w:val="both"/>
      </w:pPr>
      <w:r w:rsidRPr="000715CD">
        <w:rPr>
          <w:i/>
        </w:rPr>
        <w:t>Третья категория</w:t>
      </w:r>
      <w:r w:rsidRPr="000715CD">
        <w:t>. Допускающие перерыв подачи сточных вод не более суток (с прекращением водоснабжения</w:t>
      </w:r>
      <w:r w:rsidRPr="000715CD">
        <w:rPr>
          <w:spacing w:val="33"/>
        </w:rPr>
        <w:t xml:space="preserve"> </w:t>
      </w:r>
      <w:r w:rsidRPr="000715CD">
        <w:t>населенных</w:t>
      </w:r>
      <w:r w:rsidRPr="000715CD">
        <w:rPr>
          <w:spacing w:val="32"/>
        </w:rPr>
        <w:t xml:space="preserve"> </w:t>
      </w:r>
      <w:r w:rsidRPr="000715CD">
        <w:t>пунктов</w:t>
      </w:r>
      <w:r w:rsidRPr="000715CD">
        <w:rPr>
          <w:spacing w:val="32"/>
        </w:rPr>
        <w:t xml:space="preserve"> </w:t>
      </w:r>
      <w:r w:rsidRPr="000715CD">
        <w:t>при</w:t>
      </w:r>
      <w:r w:rsidRPr="000715CD">
        <w:rPr>
          <w:spacing w:val="35"/>
        </w:rPr>
        <w:t xml:space="preserve"> </w:t>
      </w:r>
      <w:r w:rsidRPr="000715CD">
        <w:t>численности</w:t>
      </w:r>
      <w:r w:rsidRPr="000715CD">
        <w:rPr>
          <w:spacing w:val="33"/>
        </w:rPr>
        <w:t xml:space="preserve"> </w:t>
      </w:r>
      <w:r w:rsidRPr="000715CD">
        <w:t>жителей</w:t>
      </w:r>
      <w:r w:rsidRPr="000715CD">
        <w:rPr>
          <w:spacing w:val="35"/>
        </w:rPr>
        <w:t xml:space="preserve"> </w:t>
      </w:r>
      <w:r w:rsidRPr="000715CD">
        <w:t>до</w:t>
      </w:r>
      <w:r w:rsidRPr="000715CD">
        <w:rPr>
          <w:spacing w:val="28"/>
          <w:w w:val="99"/>
        </w:rPr>
        <w:t xml:space="preserve"> </w:t>
      </w:r>
      <w:r w:rsidRPr="000715CD">
        <w:t>5000).</w:t>
      </w:r>
    </w:p>
    <w:p w14:paraId="43435A6B" w14:textId="77777777" w:rsidR="003B2D6D" w:rsidRPr="000715CD" w:rsidRDefault="003B2D6D" w:rsidP="003B2D6D">
      <w:pPr>
        <w:pStyle w:val="af9"/>
        <w:kinsoku w:val="0"/>
        <w:overflowPunct w:val="0"/>
        <w:spacing w:after="0"/>
        <w:ind w:right="104" w:firstLine="709"/>
        <w:jc w:val="both"/>
        <w:rPr>
          <w:spacing w:val="-1"/>
        </w:rPr>
      </w:pPr>
      <w:r w:rsidRPr="000715CD">
        <w:t>Характеристика системы</w:t>
      </w:r>
      <w:r w:rsidRPr="000715CD">
        <w:rPr>
          <w:spacing w:val="34"/>
        </w:rPr>
        <w:t xml:space="preserve"> </w:t>
      </w:r>
      <w:r w:rsidRPr="000715CD">
        <w:t>водоотведения муниципального образования п. Балахта по категории</w:t>
      </w:r>
      <w:r w:rsidRPr="000715CD">
        <w:rPr>
          <w:spacing w:val="-1"/>
        </w:rPr>
        <w:t xml:space="preserve"> </w:t>
      </w:r>
      <w:r w:rsidRPr="000715CD">
        <w:t>надежности</w:t>
      </w:r>
      <w:r w:rsidRPr="000715CD">
        <w:rPr>
          <w:spacing w:val="-1"/>
        </w:rPr>
        <w:t xml:space="preserve"> представлена в таблице ниже</w:t>
      </w:r>
    </w:p>
    <w:p w14:paraId="09F099A9" w14:textId="77777777" w:rsidR="0034300C" w:rsidRPr="000715CD" w:rsidRDefault="003B2D6D">
      <w:pPr>
        <w:spacing w:before="400" w:after="200"/>
        <w:rPr>
          <w:rFonts w:ascii="Times New Roman" w:hAnsi="Times New Roman"/>
        </w:rPr>
      </w:pPr>
      <w:r w:rsidRPr="000715CD">
        <w:rPr>
          <w:rFonts w:ascii="Times New Roman" w:hAnsi="Times New Roman"/>
          <w:b/>
          <w:sz w:val="24"/>
        </w:rPr>
        <w:t>Таблица 2.7.1.1 - Характеристика система водоотведения по категории надежности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914"/>
        <w:gridCol w:w="3914"/>
        <w:gridCol w:w="1517"/>
      </w:tblGrid>
      <w:tr w:rsidR="000715CD" w:rsidRPr="000715CD" w14:paraId="40CD5782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E43934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174FA8F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Численность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населения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,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чел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BD009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Категория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надежности</w:t>
            </w:r>
            <w:proofErr w:type="spellEnd"/>
          </w:p>
        </w:tc>
      </w:tr>
      <w:tr w:rsidR="000715CD" w:rsidRPr="000715CD" w14:paraId="0009FCDC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2F35D" w14:textId="77777777" w:rsidR="0034300C" w:rsidRPr="000715CD" w:rsidRDefault="003B2D6D">
            <w:pPr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пгт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Балахта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5F082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6484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C8CA6A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</w:tr>
    </w:tbl>
    <w:p w14:paraId="1A3627D1" w14:textId="5904E680" w:rsidR="003B2D6D" w:rsidRDefault="003B2D6D" w:rsidP="003B2D6D">
      <w:pPr>
        <w:pStyle w:val="af9"/>
        <w:kinsoku w:val="0"/>
        <w:overflowPunct w:val="0"/>
        <w:spacing w:after="0" w:line="276" w:lineRule="auto"/>
        <w:ind w:right="104" w:firstLine="709"/>
        <w:jc w:val="center"/>
      </w:pPr>
    </w:p>
    <w:p w14:paraId="2C0B9405" w14:textId="57526D03" w:rsidR="005E3BE6" w:rsidRDefault="005E3BE6" w:rsidP="003B2D6D">
      <w:pPr>
        <w:pStyle w:val="af9"/>
        <w:kinsoku w:val="0"/>
        <w:overflowPunct w:val="0"/>
        <w:spacing w:after="0" w:line="276" w:lineRule="auto"/>
        <w:ind w:right="104" w:firstLine="709"/>
        <w:jc w:val="center"/>
      </w:pPr>
    </w:p>
    <w:p w14:paraId="102CF85D" w14:textId="112EBB22" w:rsidR="005E3BE6" w:rsidRDefault="005E3BE6" w:rsidP="003B2D6D">
      <w:pPr>
        <w:pStyle w:val="af9"/>
        <w:kinsoku w:val="0"/>
        <w:overflowPunct w:val="0"/>
        <w:spacing w:after="0" w:line="276" w:lineRule="auto"/>
        <w:ind w:right="104" w:firstLine="709"/>
        <w:jc w:val="center"/>
      </w:pPr>
    </w:p>
    <w:p w14:paraId="48CDBCC6" w14:textId="3EA3A703" w:rsidR="005E3BE6" w:rsidRDefault="005E3BE6" w:rsidP="003B2D6D">
      <w:pPr>
        <w:pStyle w:val="af9"/>
        <w:kinsoku w:val="0"/>
        <w:overflowPunct w:val="0"/>
        <w:spacing w:after="0" w:line="276" w:lineRule="auto"/>
        <w:ind w:right="104" w:firstLine="709"/>
        <w:jc w:val="center"/>
      </w:pPr>
    </w:p>
    <w:p w14:paraId="274B015F" w14:textId="4D0F7CCC" w:rsidR="005E3BE6" w:rsidRDefault="005E3BE6" w:rsidP="003B2D6D">
      <w:pPr>
        <w:pStyle w:val="af9"/>
        <w:kinsoku w:val="0"/>
        <w:overflowPunct w:val="0"/>
        <w:spacing w:after="0" w:line="276" w:lineRule="auto"/>
        <w:ind w:right="104" w:firstLine="709"/>
        <w:jc w:val="center"/>
      </w:pPr>
    </w:p>
    <w:p w14:paraId="66337AA5" w14:textId="42E8B2A5" w:rsidR="005E3BE6" w:rsidRDefault="005E3BE6" w:rsidP="003B2D6D">
      <w:pPr>
        <w:pStyle w:val="af9"/>
        <w:kinsoku w:val="0"/>
        <w:overflowPunct w:val="0"/>
        <w:spacing w:after="0" w:line="276" w:lineRule="auto"/>
        <w:ind w:right="104" w:firstLine="709"/>
        <w:jc w:val="center"/>
      </w:pPr>
    </w:p>
    <w:p w14:paraId="741A4A5E" w14:textId="10E71251" w:rsidR="005E3BE6" w:rsidRDefault="005E3BE6" w:rsidP="003B2D6D">
      <w:pPr>
        <w:pStyle w:val="af9"/>
        <w:kinsoku w:val="0"/>
        <w:overflowPunct w:val="0"/>
        <w:spacing w:after="0" w:line="276" w:lineRule="auto"/>
        <w:ind w:right="104" w:firstLine="709"/>
        <w:jc w:val="center"/>
      </w:pPr>
    </w:p>
    <w:p w14:paraId="0BB660C1" w14:textId="383DF7C8" w:rsidR="005E3BE6" w:rsidRDefault="005E3BE6" w:rsidP="003B2D6D">
      <w:pPr>
        <w:pStyle w:val="af9"/>
        <w:kinsoku w:val="0"/>
        <w:overflowPunct w:val="0"/>
        <w:spacing w:after="0" w:line="276" w:lineRule="auto"/>
        <w:ind w:right="104" w:firstLine="709"/>
        <w:jc w:val="center"/>
      </w:pPr>
    </w:p>
    <w:p w14:paraId="3C578D6C" w14:textId="7ACEE6E0" w:rsidR="005E3BE6" w:rsidRDefault="005E3BE6" w:rsidP="003B2D6D">
      <w:pPr>
        <w:pStyle w:val="af9"/>
        <w:kinsoku w:val="0"/>
        <w:overflowPunct w:val="0"/>
        <w:spacing w:after="0" w:line="276" w:lineRule="auto"/>
        <w:ind w:right="104" w:firstLine="709"/>
        <w:jc w:val="center"/>
      </w:pPr>
    </w:p>
    <w:p w14:paraId="6E7C1516" w14:textId="0ECEE6DE" w:rsidR="005E3BE6" w:rsidRDefault="005E3BE6" w:rsidP="003B2D6D">
      <w:pPr>
        <w:pStyle w:val="af9"/>
        <w:kinsoku w:val="0"/>
        <w:overflowPunct w:val="0"/>
        <w:spacing w:after="0" w:line="276" w:lineRule="auto"/>
        <w:ind w:right="104" w:firstLine="709"/>
        <w:jc w:val="center"/>
      </w:pPr>
    </w:p>
    <w:p w14:paraId="327B94F6" w14:textId="6CC5E25F" w:rsidR="005E3BE6" w:rsidRDefault="005E3BE6" w:rsidP="003B2D6D">
      <w:pPr>
        <w:pStyle w:val="af9"/>
        <w:kinsoku w:val="0"/>
        <w:overflowPunct w:val="0"/>
        <w:spacing w:after="0" w:line="276" w:lineRule="auto"/>
        <w:ind w:right="104" w:firstLine="709"/>
        <w:jc w:val="center"/>
      </w:pPr>
    </w:p>
    <w:p w14:paraId="7E8A41E1" w14:textId="77777777" w:rsidR="005E3BE6" w:rsidRPr="000715CD" w:rsidRDefault="005E3BE6" w:rsidP="003B2D6D">
      <w:pPr>
        <w:pStyle w:val="af9"/>
        <w:kinsoku w:val="0"/>
        <w:overflowPunct w:val="0"/>
        <w:spacing w:after="0" w:line="276" w:lineRule="auto"/>
        <w:ind w:right="104" w:firstLine="709"/>
        <w:jc w:val="center"/>
      </w:pPr>
    </w:p>
    <w:p w14:paraId="2AA230A1" w14:textId="77777777" w:rsidR="003B2D6D" w:rsidRPr="000715CD" w:rsidRDefault="0057702F" w:rsidP="003B2D6D">
      <w:pPr>
        <w:pStyle w:val="3TimesNewRoman14"/>
        <w:numPr>
          <w:ilvl w:val="0"/>
          <w:numId w:val="0"/>
        </w:numPr>
        <w:spacing w:before="0" w:after="0"/>
        <w:ind w:left="1224" w:hanging="504"/>
      </w:pPr>
      <w:bookmarkStart w:id="285" w:name="_Toc105077226"/>
      <w:r w:rsidRPr="000715CD">
        <w:lastRenderedPageBreak/>
        <w:t xml:space="preserve">2.7.2. </w:t>
      </w:r>
      <w:r w:rsidR="00E57D76" w:rsidRPr="000715CD">
        <w:t>Показатели очистки сточных вод</w:t>
      </w:r>
      <w:bookmarkEnd w:id="284"/>
      <w:bookmarkEnd w:id="285"/>
    </w:p>
    <w:p w14:paraId="2B305E5C" w14:textId="77777777" w:rsidR="003B2D6D" w:rsidRPr="000715CD" w:rsidRDefault="003B2D6D" w:rsidP="003B2D6D">
      <w:pPr>
        <w:pStyle w:val="e"/>
        <w:spacing w:before="0" w:line="240" w:lineRule="auto"/>
        <w:jc w:val="center"/>
        <w:rPr>
          <w:rFonts w:eastAsia="Times New Roman"/>
        </w:rPr>
      </w:pPr>
    </w:p>
    <w:p w14:paraId="170AE571" w14:textId="5700FDEE" w:rsidR="0056788D" w:rsidRPr="000715CD" w:rsidRDefault="003B2D6D" w:rsidP="005E3BE6">
      <w:pPr>
        <w:pStyle w:val="e"/>
        <w:spacing w:before="0" w:line="240" w:lineRule="auto"/>
        <w:jc w:val="both"/>
        <w:rPr>
          <w:rFonts w:eastAsia="Times New Roman"/>
        </w:rPr>
      </w:pPr>
      <w:r w:rsidRPr="000715CD">
        <w:rPr>
          <w:rFonts w:eastAsia="Times New Roman"/>
        </w:rPr>
        <w:t>Сводная показателей очистки сточных вод по результатам лабораторных исследований представлен в таблице ниже</w:t>
      </w:r>
      <w:r w:rsidR="005E3BE6">
        <w:rPr>
          <w:rFonts w:eastAsia="Times New Roman"/>
        </w:rPr>
        <w:t>.</w:t>
      </w:r>
    </w:p>
    <w:p w14:paraId="1810E8CF" w14:textId="77777777" w:rsidR="0034300C" w:rsidRPr="000715CD" w:rsidRDefault="003B2D6D">
      <w:pPr>
        <w:spacing w:before="400" w:after="200"/>
        <w:rPr>
          <w:rFonts w:ascii="Times New Roman" w:hAnsi="Times New Roman"/>
        </w:rPr>
      </w:pPr>
      <w:r w:rsidRPr="000715CD">
        <w:rPr>
          <w:rFonts w:ascii="Times New Roman" w:hAnsi="Times New Roman"/>
          <w:b/>
          <w:sz w:val="24"/>
        </w:rPr>
        <w:t>Таблица 2.7.2.1 - Сводная по результатам обследования качества сточных вод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85"/>
        <w:gridCol w:w="1992"/>
        <w:gridCol w:w="1011"/>
        <w:gridCol w:w="2323"/>
        <w:gridCol w:w="1011"/>
        <w:gridCol w:w="2323"/>
      </w:tblGrid>
      <w:tr w:rsidR="000715CD" w:rsidRPr="000715CD" w14:paraId="41FB3DB5" w14:textId="77777777">
        <w:trPr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C00EFC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20BC5D1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КОС</w:t>
            </w:r>
          </w:p>
        </w:tc>
        <w:tc>
          <w:tcPr>
            <w:tcW w:w="0" w:type="dxa"/>
            <w:gridSpan w:val="4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8B0CED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Пробы</w:t>
            </w:r>
            <w:proofErr w:type="spellEnd"/>
          </w:p>
        </w:tc>
      </w:tr>
      <w:tr w:rsidR="000715CD" w:rsidRPr="000715CD" w14:paraId="7ED19C9B" w14:textId="77777777">
        <w:trPr>
          <w:jc w:val="center"/>
        </w:trPr>
        <w:tc>
          <w:tcPr>
            <w:tcW w:w="0" w:type="dxa"/>
            <w:vMerge/>
          </w:tcPr>
          <w:p w14:paraId="5E7B266A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357D8C4C" w14:textId="77777777" w:rsidR="0034300C" w:rsidRPr="000715CD" w:rsidRDefault="0034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C7C06A5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До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очистки</w:t>
            </w:r>
            <w:proofErr w:type="spellEnd"/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D17A2E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После очистки сточных вод на выпуске</w:t>
            </w:r>
          </w:p>
        </w:tc>
      </w:tr>
      <w:tr w:rsidR="000715CD" w:rsidRPr="000715CD" w14:paraId="7EEE9125" w14:textId="77777777">
        <w:trPr>
          <w:jc w:val="center"/>
        </w:trPr>
        <w:tc>
          <w:tcPr>
            <w:tcW w:w="0" w:type="dxa"/>
            <w:vMerge/>
          </w:tcPr>
          <w:p w14:paraId="4A71EFF4" w14:textId="77777777" w:rsidR="0034300C" w:rsidRPr="000715CD" w:rsidRDefault="0034300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dxa"/>
            <w:vMerge/>
          </w:tcPr>
          <w:p w14:paraId="100F310B" w14:textId="77777777" w:rsidR="0034300C" w:rsidRPr="000715CD" w:rsidRDefault="0034300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1D93ED3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всего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проб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за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2021 г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64BF79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показатель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,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соответствующей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норме</w:t>
            </w:r>
            <w:proofErr w:type="spellEnd"/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668558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всего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проб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за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2021 г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716560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показатель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,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соответствующей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норме</w:t>
            </w:r>
            <w:proofErr w:type="spellEnd"/>
          </w:p>
        </w:tc>
      </w:tr>
      <w:tr w:rsidR="000715CD" w:rsidRPr="000715CD" w14:paraId="2A17ACBE" w14:textId="77777777">
        <w:trPr>
          <w:jc w:val="center"/>
        </w:trPr>
        <w:tc>
          <w:tcPr>
            <w:tcW w:w="0" w:type="dxa"/>
            <w:gridSpan w:val="6"/>
            <w:shd w:val="clear" w:color="auto" w:fill="C6D9F1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21433367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b/>
                <w:szCs w:val="22"/>
              </w:rPr>
              <w:t>ГПКК «ЦРКК»</w:t>
            </w:r>
          </w:p>
        </w:tc>
      </w:tr>
      <w:tr w:rsidR="000715CD" w:rsidRPr="000715CD" w14:paraId="65BB13A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94AC2F2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25BA84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КОС п.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Балахта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715CC7" w14:textId="77777777" w:rsidR="0034300C" w:rsidRPr="000715CD" w:rsidRDefault="0056788D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011DD4" w14:textId="77777777" w:rsidR="0034300C" w:rsidRPr="000715CD" w:rsidRDefault="0056788D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E21833" w14:textId="77777777" w:rsidR="0034300C" w:rsidRPr="000715CD" w:rsidRDefault="0056788D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C70942" w14:textId="77777777" w:rsidR="0034300C" w:rsidRPr="000715CD" w:rsidRDefault="0056788D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0715CD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</w:p>
        </w:tc>
      </w:tr>
    </w:tbl>
    <w:p w14:paraId="54EEA080" w14:textId="77777777" w:rsidR="003B2D6D" w:rsidRPr="000715CD" w:rsidRDefault="003B2D6D" w:rsidP="003B2D6D">
      <w:pPr>
        <w:pStyle w:val="e"/>
        <w:spacing w:before="0" w:line="276" w:lineRule="auto"/>
        <w:jc w:val="center"/>
      </w:pPr>
    </w:p>
    <w:p w14:paraId="6190215E" w14:textId="77777777" w:rsidR="00D40744" w:rsidRPr="000715CD" w:rsidRDefault="0057702F" w:rsidP="003B2D6D">
      <w:pPr>
        <w:pStyle w:val="3TimesNewRoman14"/>
        <w:numPr>
          <w:ilvl w:val="0"/>
          <w:numId w:val="0"/>
        </w:numPr>
        <w:spacing w:before="0"/>
        <w:ind w:left="1224" w:hanging="504"/>
      </w:pPr>
      <w:bookmarkStart w:id="286" w:name="_Toc521244334"/>
      <w:bookmarkStart w:id="287" w:name="_Toc88831245"/>
      <w:bookmarkStart w:id="288" w:name="_Toc105077227"/>
      <w:r w:rsidRPr="000715CD">
        <w:t xml:space="preserve">2.7.3. </w:t>
      </w:r>
      <w:r w:rsidR="00DC6C5A" w:rsidRPr="000715CD">
        <w:t>П</w:t>
      </w:r>
      <w:r w:rsidR="00D754FB" w:rsidRPr="000715CD">
        <w:t>оказатели эффективности использования ресурсов при транспортировке сточных вод</w:t>
      </w:r>
      <w:bookmarkEnd w:id="286"/>
      <w:bookmarkEnd w:id="287"/>
      <w:bookmarkEnd w:id="288"/>
    </w:p>
    <w:p w14:paraId="715D0F4D" w14:textId="77777777" w:rsidR="007C556B" w:rsidRPr="000715CD" w:rsidRDefault="007C556B" w:rsidP="003B2D6D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eastAsia="Calibri"/>
        </w:rPr>
      </w:pPr>
      <w:r w:rsidRPr="000715CD">
        <w:rPr>
          <w:rFonts w:eastAsia="Calibri"/>
        </w:rPr>
        <w:t xml:space="preserve">Сеть в </w:t>
      </w:r>
      <w:proofErr w:type="spellStart"/>
      <w:r w:rsidRPr="000715CD">
        <w:rPr>
          <w:rFonts w:eastAsia="Calibri"/>
        </w:rPr>
        <w:t>пгт</w:t>
      </w:r>
      <w:proofErr w:type="spellEnd"/>
      <w:r w:rsidRPr="000715CD">
        <w:rPr>
          <w:rFonts w:eastAsia="Calibri"/>
        </w:rPr>
        <w:t>. Балахта самотечная, поэтому энергоэффективность транспортировки сточных вод рассчитать невозможно.</w:t>
      </w:r>
    </w:p>
    <w:p w14:paraId="1A20FC5A" w14:textId="77777777" w:rsidR="0034300C" w:rsidRPr="000715CD" w:rsidRDefault="003B2D6D">
      <w:pPr>
        <w:spacing w:before="400" w:after="200"/>
        <w:rPr>
          <w:rFonts w:ascii="Times New Roman" w:hAnsi="Times New Roman"/>
        </w:rPr>
      </w:pPr>
      <w:r w:rsidRPr="000715CD">
        <w:rPr>
          <w:rFonts w:ascii="Times New Roman" w:hAnsi="Times New Roman"/>
          <w:b/>
          <w:sz w:val="24"/>
        </w:rPr>
        <w:t>Таблица 2.7.3.2 - Энергоэффективность очистки сточных вод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434"/>
        <w:gridCol w:w="2435"/>
        <w:gridCol w:w="1926"/>
        <w:gridCol w:w="2550"/>
      </w:tblGrid>
      <w:tr w:rsidR="000715CD" w:rsidRPr="000715CD" w14:paraId="0991577B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E7DDA70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очистных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сооружений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D32016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Объем принятых стоков из сети, тыс. м3/год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26CE36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Объем потребленной электроэнергии,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тыс.кВт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*час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5C9A1E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Энергоэффективность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,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кВтч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szCs w:val="22"/>
              </w:rPr>
              <w:t>/м3</w:t>
            </w:r>
          </w:p>
        </w:tc>
      </w:tr>
      <w:tr w:rsidR="000715CD" w:rsidRPr="000715CD" w14:paraId="4BDB15AE" w14:textId="77777777">
        <w:trPr>
          <w:jc w:val="center"/>
        </w:trPr>
        <w:tc>
          <w:tcPr>
            <w:tcW w:w="231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7D5B059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5CD">
              <w:rPr>
                <w:rFonts w:ascii="Times New Roman" w:eastAsia="Times New Roman" w:hAnsi="Times New Roman" w:cs="Times New Roman"/>
                <w:b/>
                <w:szCs w:val="22"/>
              </w:rPr>
              <w:t>пгт</w:t>
            </w:r>
            <w:proofErr w:type="spellEnd"/>
            <w:r w:rsidRPr="000715CD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b/>
                <w:szCs w:val="22"/>
              </w:rPr>
              <w:t>Балахта</w:t>
            </w:r>
            <w:proofErr w:type="spellEnd"/>
          </w:p>
        </w:tc>
      </w:tr>
      <w:tr w:rsidR="000715CD" w:rsidRPr="000715CD" w14:paraId="74D476D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B9BC3" w14:textId="77777777" w:rsidR="0034300C" w:rsidRPr="000715CD" w:rsidRDefault="003B2D6D">
            <w:pPr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 xml:space="preserve">КОС п. </w:t>
            </w:r>
            <w:proofErr w:type="spellStart"/>
            <w:r w:rsidRPr="000715CD">
              <w:rPr>
                <w:rFonts w:ascii="Times New Roman" w:eastAsia="Times New Roman" w:hAnsi="Times New Roman" w:cs="Times New Roman"/>
                <w:szCs w:val="22"/>
              </w:rPr>
              <w:t>Балахта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F362BB" w14:textId="77777777" w:rsidR="0034300C" w:rsidRPr="000715CD" w:rsidRDefault="00F80080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1F6012" w14:textId="77777777" w:rsidR="0034300C" w:rsidRPr="000715CD" w:rsidRDefault="00F800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  <w:lang w:val="ru-RU"/>
              </w:rPr>
              <w:t>н/д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57EF6" w14:textId="77777777" w:rsidR="0034300C" w:rsidRPr="000715CD" w:rsidRDefault="003B2D6D">
            <w:pPr>
              <w:jc w:val="center"/>
              <w:rPr>
                <w:rFonts w:ascii="Times New Roman" w:hAnsi="Times New Roman" w:cs="Times New Roman"/>
              </w:rPr>
            </w:pPr>
            <w:r w:rsidRPr="000715CD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</w:tr>
    </w:tbl>
    <w:p w14:paraId="15DFD6EC" w14:textId="77777777" w:rsidR="004546A8" w:rsidRPr="000715CD" w:rsidRDefault="004546A8" w:rsidP="00BA5C52">
      <w:pPr>
        <w:pStyle w:val="e"/>
        <w:spacing w:line="276" w:lineRule="auto"/>
        <w:ind w:firstLine="0"/>
        <w:jc w:val="both"/>
        <w:rPr>
          <w:shd w:val="clear" w:color="auto" w:fill="FFFFFF"/>
        </w:rPr>
      </w:pPr>
    </w:p>
    <w:p w14:paraId="4744D3DB" w14:textId="77777777" w:rsidR="00EE06CF" w:rsidRPr="000715CD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89" w:name="_Toc88831246"/>
      <w:bookmarkStart w:id="290" w:name="_Toc105077228"/>
      <w:r w:rsidRPr="000715CD">
        <w:t xml:space="preserve">2.7.4. </w:t>
      </w:r>
      <w:r w:rsidR="00EE06CF" w:rsidRPr="000715CD"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289"/>
      <w:bookmarkEnd w:id="290"/>
    </w:p>
    <w:p w14:paraId="36805446" w14:textId="77777777" w:rsidR="00EE06CF" w:rsidRPr="000715CD" w:rsidRDefault="00EE06CF" w:rsidP="00EE06CF">
      <w:pPr>
        <w:rPr>
          <w:rFonts w:ascii="Times New Roman" w:hAnsi="Times New Roman"/>
        </w:rPr>
      </w:pPr>
    </w:p>
    <w:p w14:paraId="742DC17E" w14:textId="77777777" w:rsidR="00DC6C5A" w:rsidRPr="000715CD" w:rsidRDefault="000833F0" w:rsidP="00EE06CF">
      <w:pPr>
        <w:pStyle w:val="e"/>
        <w:spacing w:line="276" w:lineRule="auto"/>
        <w:jc w:val="both"/>
      </w:pPr>
      <w:r w:rsidRPr="000715CD"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 не предоставлены.</w:t>
      </w:r>
    </w:p>
    <w:p w14:paraId="1A64E43B" w14:textId="77777777" w:rsidR="0057702F" w:rsidRPr="000715CD" w:rsidRDefault="0057702F">
      <w:pPr>
        <w:jc w:val="left"/>
        <w:rPr>
          <w:rFonts w:ascii="Times New Roman" w:eastAsia="Calibri" w:hAnsi="Times New Roman"/>
          <w:sz w:val="24"/>
          <w:shd w:val="clear" w:color="auto" w:fill="FFFFFF"/>
        </w:rPr>
      </w:pPr>
    </w:p>
    <w:p w14:paraId="2B945CD0" w14:textId="77777777" w:rsidR="0034300C" w:rsidRPr="000715CD" w:rsidRDefault="0034300C">
      <w:pPr>
        <w:rPr>
          <w:rFonts w:ascii="Times New Roman" w:hAnsi="Times New Roman"/>
        </w:rPr>
        <w:sectPr w:rsidR="0034300C" w:rsidRPr="000715CD" w:rsidSect="00EE3A2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5B965EF" w14:textId="77777777" w:rsidR="00D86952" w:rsidRPr="000715CD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91" w:name="_Toc88831247"/>
      <w:bookmarkStart w:id="292" w:name="_Toc105077229"/>
      <w:bookmarkStart w:id="293" w:name="_Toc360621785"/>
      <w:bookmarkStart w:id="294" w:name="_Toc362437921"/>
      <w:bookmarkStart w:id="295" w:name="_Toc363218674"/>
      <w:r w:rsidRPr="000715CD">
        <w:lastRenderedPageBreak/>
        <w:t xml:space="preserve">2.8. </w:t>
      </w:r>
      <w:r w:rsidR="00B77942" w:rsidRPr="000715CD">
        <w:t>П</w:t>
      </w:r>
      <w:r w:rsidR="00676A8F" w:rsidRPr="000715CD">
        <w:t>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291"/>
      <w:bookmarkEnd w:id="292"/>
    </w:p>
    <w:p w14:paraId="648881E0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Согласно статьи 8, пункт 5. Федерального закона Российской Федерации от 7 декабря 2011г. N416-ФЗ "О водоснабжении и водоотведении": «В случае выявления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эксплуатация таких объектов осуществляется 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сети которой непосредственно присоединены к указанным бесхозяйным объектам (в случае выявления бесхозяйных объектов централизованных систем горячего водоснабжения или в случае, если гарантирующая организация не определена в соответствии со статьей 12 настоящего Федерального закона), со дня подписания с органом местного самоуправления поселения, городского округа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законодательством».</w:t>
      </w:r>
    </w:p>
    <w:p w14:paraId="63EB588C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Принятие на учет бесхозяйных водоотводящих сетей (водоотводящих сетей, не имеющих эксплуатирующей организации) осуществляется на основании постановления Правительства РФ от 17.09.2003г. № 580.</w:t>
      </w:r>
    </w:p>
    <w:p w14:paraId="56B0DB75" w14:textId="77777777" w:rsidR="003B2D6D" w:rsidRPr="000715CD" w:rsidRDefault="003B2D6D" w:rsidP="003B2D6D">
      <w:pPr>
        <w:pStyle w:val="e"/>
        <w:spacing w:line="276" w:lineRule="auto"/>
        <w:jc w:val="both"/>
      </w:pPr>
      <w:r w:rsidRPr="000715CD">
        <w:t>На основании статьи 225 Гражданского кодекса РФ по истечении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14:paraId="59E00739" w14:textId="77777777" w:rsidR="003B2D6D" w:rsidRPr="000715CD" w:rsidRDefault="003B2D6D" w:rsidP="003B2D6D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t>На территории муниципального образования п. Балахта бесхозяйные объекты централизованной системы водоотведения отсутствуют.</w:t>
      </w:r>
    </w:p>
    <w:bookmarkEnd w:id="293"/>
    <w:bookmarkEnd w:id="294"/>
    <w:bookmarkEnd w:id="295"/>
    <w:p w14:paraId="0281E8E2" w14:textId="77777777" w:rsidR="00447693" w:rsidRPr="000715CD" w:rsidRDefault="00447693" w:rsidP="00224039">
      <w:pPr>
        <w:spacing w:line="276" w:lineRule="auto"/>
        <w:ind w:firstLine="709"/>
        <w:jc w:val="left"/>
        <w:rPr>
          <w:rFonts w:ascii="Times New Roman" w:hAnsi="Times New Roman"/>
          <w:sz w:val="24"/>
        </w:rPr>
      </w:pPr>
    </w:p>
    <w:p w14:paraId="4CCFCB0A" w14:textId="77777777" w:rsidR="00224039" w:rsidRPr="000715CD" w:rsidRDefault="00224039">
      <w:pPr>
        <w:jc w:val="left"/>
        <w:rPr>
          <w:rFonts w:ascii="Times New Roman" w:hAnsi="Times New Roman"/>
          <w:sz w:val="24"/>
        </w:rPr>
      </w:pPr>
      <w:r w:rsidRPr="000715CD">
        <w:rPr>
          <w:rFonts w:ascii="Times New Roman" w:hAnsi="Times New Roman"/>
          <w:sz w:val="24"/>
        </w:rPr>
        <w:br w:type="page"/>
      </w:r>
    </w:p>
    <w:p w14:paraId="5AAD2D87" w14:textId="77777777" w:rsidR="003B2D6D" w:rsidRPr="000715CD" w:rsidRDefault="00224039" w:rsidP="003B2D6D">
      <w:pPr>
        <w:pStyle w:val="3TimesNewRoman14"/>
        <w:numPr>
          <w:ilvl w:val="0"/>
          <w:numId w:val="0"/>
        </w:numPr>
        <w:ind w:left="1224" w:hanging="504"/>
      </w:pPr>
      <w:bookmarkStart w:id="296" w:name="_Toc156797128"/>
      <w:bookmarkStart w:id="297" w:name="_Toc157496056"/>
      <w:bookmarkStart w:id="298" w:name="_Toc380393376"/>
      <w:bookmarkStart w:id="299" w:name="_Toc88831248"/>
      <w:bookmarkStart w:id="300" w:name="_Toc105077230"/>
      <w:r w:rsidRPr="000715CD">
        <w:lastRenderedPageBreak/>
        <w:t>НОРМАТИВНО-ТЕХНИЧЕСКАЯ (ССЫЛОЧНАЯ) ЛИТЕРАТУРА</w:t>
      </w:r>
      <w:bookmarkEnd w:id="296"/>
      <w:bookmarkEnd w:id="297"/>
      <w:bookmarkEnd w:id="298"/>
      <w:bookmarkEnd w:id="299"/>
      <w:bookmarkEnd w:id="300"/>
    </w:p>
    <w:p w14:paraId="40B87E4B" w14:textId="77777777" w:rsidR="003B2D6D" w:rsidRPr="000715CD" w:rsidRDefault="003B2D6D" w:rsidP="0097369E">
      <w:pPr>
        <w:pStyle w:val="123"/>
        <w:numPr>
          <w:ilvl w:val="0"/>
          <w:numId w:val="13"/>
        </w:numPr>
        <w:suppressAutoHyphens/>
        <w:snapToGrid w:val="0"/>
        <w:spacing w:before="0" w:line="276" w:lineRule="auto"/>
        <w:ind w:left="0" w:firstLine="567"/>
      </w:pPr>
      <w:r w:rsidRPr="000715CD">
        <w:t>Федеральный закон от 23.11.2009 г. № 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14:paraId="00D1CC75" w14:textId="77777777" w:rsidR="003B2D6D" w:rsidRPr="000715CD" w:rsidRDefault="003B2D6D" w:rsidP="0097369E">
      <w:pPr>
        <w:pStyle w:val="123"/>
        <w:numPr>
          <w:ilvl w:val="0"/>
          <w:numId w:val="13"/>
        </w:numPr>
        <w:suppressAutoHyphens/>
        <w:snapToGrid w:val="0"/>
        <w:spacing w:before="0" w:line="276" w:lineRule="auto"/>
        <w:ind w:left="0" w:firstLine="567"/>
      </w:pPr>
      <w:r w:rsidRPr="000715CD">
        <w:t>Федеральный закон Российской Федерации от 7 декабря 2011 г. № 416-ФЗ «О водоснабжении и вододелении</w:t>
      </w:r>
    </w:p>
    <w:p w14:paraId="0B9D4361" w14:textId="77777777" w:rsidR="003B2D6D" w:rsidRPr="000715CD" w:rsidRDefault="003B2D6D" w:rsidP="0097369E">
      <w:pPr>
        <w:pStyle w:val="123"/>
        <w:numPr>
          <w:ilvl w:val="0"/>
          <w:numId w:val="13"/>
        </w:numPr>
        <w:suppressAutoHyphens/>
        <w:snapToGrid w:val="0"/>
        <w:spacing w:before="0" w:line="276" w:lineRule="auto"/>
        <w:ind w:left="0" w:firstLine="567"/>
      </w:pPr>
      <w:r w:rsidRPr="000715CD">
        <w:t>Федеральный закон от 27 июля 2010 года № 190-ФЗ «О теплоснабжении»</w:t>
      </w:r>
    </w:p>
    <w:p w14:paraId="2B2E8D6C" w14:textId="77777777" w:rsidR="003B2D6D" w:rsidRPr="000715CD" w:rsidRDefault="003B2D6D" w:rsidP="0097369E">
      <w:pPr>
        <w:pStyle w:val="123"/>
        <w:numPr>
          <w:ilvl w:val="0"/>
          <w:numId w:val="13"/>
        </w:numPr>
        <w:suppressAutoHyphens/>
        <w:snapToGrid w:val="0"/>
        <w:spacing w:before="0" w:line="276" w:lineRule="auto"/>
        <w:ind w:left="0" w:firstLine="567"/>
      </w:pPr>
      <w:r w:rsidRPr="000715CD">
        <w:t>Постановление правительства Российской Федерации от 5 сентября 2013 г. №782 «О схемах водоснабжения и водоотведения».</w:t>
      </w:r>
    </w:p>
    <w:p w14:paraId="33F43B85" w14:textId="77777777" w:rsidR="003B2D6D" w:rsidRPr="000715CD" w:rsidRDefault="003B2D6D" w:rsidP="0097369E">
      <w:pPr>
        <w:pStyle w:val="ae"/>
        <w:numPr>
          <w:ilvl w:val="0"/>
          <w:numId w:val="13"/>
        </w:numPr>
        <w:suppressAutoHyphens/>
        <w:spacing w:after="0"/>
        <w:ind w:left="0" w:firstLine="567"/>
      </w:pPr>
      <w:r w:rsidRPr="000715CD">
        <w:t>Приказ Министерства строительства и жилищно-коммунального хозяйства Российской Федерации от 04.04.2014 г. № 162/</w:t>
      </w:r>
      <w:proofErr w:type="spellStart"/>
      <w:r w:rsidRPr="000715CD">
        <w:t>пр</w:t>
      </w:r>
      <w:proofErr w:type="spellEnd"/>
      <w:r w:rsidRPr="000715CD"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14:paraId="3B9C1FE4" w14:textId="77777777" w:rsidR="003B2D6D" w:rsidRPr="000715CD" w:rsidRDefault="003B2D6D" w:rsidP="0097369E">
      <w:pPr>
        <w:pStyle w:val="123"/>
        <w:numPr>
          <w:ilvl w:val="0"/>
          <w:numId w:val="13"/>
        </w:numPr>
        <w:suppressAutoHyphens/>
        <w:snapToGrid w:val="0"/>
        <w:spacing w:before="0" w:line="276" w:lineRule="auto"/>
        <w:ind w:left="0" w:firstLine="567"/>
      </w:pPr>
      <w:r w:rsidRPr="000715CD">
        <w:t>СП 31.13330.2012 «Водоснабжение. Наружные сети и сооружения. Актуализированная редакция СНиП 2.04.02-84*».</w:t>
      </w:r>
    </w:p>
    <w:p w14:paraId="6F80435B" w14:textId="77777777" w:rsidR="003B2D6D" w:rsidRPr="000715CD" w:rsidRDefault="003B2D6D" w:rsidP="0097369E">
      <w:pPr>
        <w:pStyle w:val="123"/>
        <w:numPr>
          <w:ilvl w:val="0"/>
          <w:numId w:val="13"/>
        </w:numPr>
        <w:suppressAutoHyphens/>
        <w:snapToGrid w:val="0"/>
        <w:spacing w:before="0" w:line="276" w:lineRule="auto"/>
        <w:ind w:left="0" w:firstLine="567"/>
      </w:pPr>
      <w:r w:rsidRPr="000715CD">
        <w:t>СП 32.13330.2018 Канализация. Наружные сети и сооружения. СНиП 2.04.03-85 (с Изменением N 1).</w:t>
      </w:r>
    </w:p>
    <w:p w14:paraId="26A4F432" w14:textId="77777777" w:rsidR="003B2D6D" w:rsidRPr="000715CD" w:rsidRDefault="003B2D6D" w:rsidP="0097369E">
      <w:pPr>
        <w:pStyle w:val="123"/>
        <w:numPr>
          <w:ilvl w:val="0"/>
          <w:numId w:val="13"/>
        </w:numPr>
        <w:suppressAutoHyphens/>
        <w:snapToGrid w:val="0"/>
        <w:spacing w:before="0" w:line="276" w:lineRule="auto"/>
        <w:ind w:left="0" w:firstLine="567"/>
      </w:pPr>
      <w:r w:rsidRPr="000715CD">
        <w:t>СП 131.13330.2020 Строительная климатология СНиП 23-01-99*.</w:t>
      </w:r>
    </w:p>
    <w:p w14:paraId="2138D8A4" w14:textId="77777777" w:rsidR="003B2D6D" w:rsidRPr="000715CD" w:rsidRDefault="003B2D6D" w:rsidP="0097369E">
      <w:pPr>
        <w:pStyle w:val="123"/>
        <w:numPr>
          <w:ilvl w:val="0"/>
          <w:numId w:val="13"/>
        </w:numPr>
        <w:suppressAutoHyphens/>
        <w:snapToGrid w:val="0"/>
        <w:spacing w:before="0" w:line="276" w:lineRule="auto"/>
        <w:ind w:left="0" w:firstLine="567"/>
      </w:pPr>
      <w:r w:rsidRPr="000715CD">
        <w:t>СанПиН 2.1.4.3684-21»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14:paraId="1CDBC114" w14:textId="77777777" w:rsidR="003B2D6D" w:rsidRPr="000715CD" w:rsidRDefault="003B2D6D" w:rsidP="0097369E">
      <w:pPr>
        <w:pStyle w:val="123"/>
        <w:numPr>
          <w:ilvl w:val="0"/>
          <w:numId w:val="13"/>
        </w:numPr>
        <w:suppressAutoHyphens/>
        <w:snapToGrid w:val="0"/>
        <w:spacing w:before="0" w:line="276" w:lineRule="auto"/>
        <w:ind w:left="0" w:firstLine="567"/>
      </w:pPr>
      <w:r w:rsidRPr="000715CD">
        <w:t>СанПиН 2.1.4.3685-21 «Гигиенические нормативы и требования к обеспечению безопасности и (или) безвредности для человека факторов обитания среды».</w:t>
      </w:r>
    </w:p>
    <w:p w14:paraId="358AEA44" w14:textId="77777777" w:rsidR="003B2D6D" w:rsidRPr="000715CD" w:rsidRDefault="003B2D6D" w:rsidP="0097369E">
      <w:pPr>
        <w:pStyle w:val="123"/>
        <w:numPr>
          <w:ilvl w:val="0"/>
          <w:numId w:val="13"/>
        </w:numPr>
        <w:suppressAutoHyphens/>
        <w:snapToGrid w:val="0"/>
        <w:spacing w:before="0" w:line="276" w:lineRule="auto"/>
        <w:ind w:left="0" w:firstLine="567"/>
      </w:pPr>
      <w:r w:rsidRPr="000715CD">
        <w:t>Правила оформления см. в: ГОСТ Р 7.0.100-2018, ГОСТ 7.80-2000, ГОСТ 7.12-1993, ГОСТ 7.9-1995.</w:t>
      </w:r>
    </w:p>
    <w:p w14:paraId="2D4A0FEA" w14:textId="77777777" w:rsidR="003B2D6D" w:rsidRPr="000715CD" w:rsidRDefault="003B2D6D" w:rsidP="003B2D6D">
      <w:pPr>
        <w:rPr>
          <w:rFonts w:ascii="Times New Roman" w:hAnsi="Times New Roman"/>
          <w:sz w:val="24"/>
        </w:rPr>
      </w:pPr>
    </w:p>
    <w:p w14:paraId="0D515C5A" w14:textId="77777777" w:rsidR="003B2D6D" w:rsidRPr="000715CD" w:rsidRDefault="003B2D6D" w:rsidP="000A1084">
      <w:pPr>
        <w:rPr>
          <w:rFonts w:ascii="Times New Roman" w:hAnsi="Times New Roman"/>
          <w:sz w:val="24"/>
        </w:rPr>
      </w:pPr>
    </w:p>
    <w:sectPr w:rsidR="003B2D6D" w:rsidRPr="000715CD" w:rsidSect="00EE3A23"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C4FD2" w14:textId="77777777" w:rsidR="00091E81" w:rsidRDefault="00091E81">
      <w:r>
        <w:separator/>
      </w:r>
    </w:p>
  </w:endnote>
  <w:endnote w:type="continuationSeparator" w:id="0">
    <w:p w14:paraId="6B205034" w14:textId="77777777" w:rsidR="00091E81" w:rsidRDefault="0009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horndale AMT">
    <w:altName w:val="Times New Roman"/>
    <w:charset w:val="00"/>
    <w:family w:val="roman"/>
    <w:pitch w:val="variable"/>
  </w:font>
  <w:font w:name="Albany AMT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CCC41" w14:textId="77777777" w:rsidR="0095028B" w:rsidRDefault="0095028B" w:rsidP="00D3623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DB4BE9D" w14:textId="77777777" w:rsidR="0095028B" w:rsidRDefault="0095028B" w:rsidP="006B1050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5558853"/>
      <w:docPartObj>
        <w:docPartGallery w:val="Page Numbers (Bottom of Page)"/>
        <w:docPartUnique/>
      </w:docPartObj>
    </w:sdtPr>
    <w:sdtEndPr/>
    <w:sdtContent>
      <w:p w14:paraId="27B9B8AA" w14:textId="77777777" w:rsidR="0095028B" w:rsidRDefault="0095028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63</w:t>
        </w:r>
        <w:r>
          <w:fldChar w:fldCharType="end"/>
        </w:r>
      </w:p>
    </w:sdtContent>
  </w:sdt>
  <w:p w14:paraId="1AEE0B3B" w14:textId="77777777" w:rsidR="0095028B" w:rsidRDefault="0095028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9593386"/>
      <w:docPartObj>
        <w:docPartGallery w:val="Page Numbers (Bottom of Page)"/>
        <w:docPartUnique/>
      </w:docPartObj>
    </w:sdtPr>
    <w:sdtEndPr/>
    <w:sdtContent>
      <w:p w14:paraId="3E590C3D" w14:textId="77777777" w:rsidR="0095028B" w:rsidRDefault="0095028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56</w:t>
        </w:r>
        <w:r>
          <w:fldChar w:fldCharType="end"/>
        </w:r>
      </w:p>
    </w:sdtContent>
  </w:sdt>
  <w:p w14:paraId="793745FD" w14:textId="77777777" w:rsidR="0095028B" w:rsidRDefault="0095028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7E68E" w14:textId="77777777" w:rsidR="00091E81" w:rsidRDefault="00091E81">
      <w:r>
        <w:separator/>
      </w:r>
    </w:p>
  </w:footnote>
  <w:footnote w:type="continuationSeparator" w:id="0">
    <w:p w14:paraId="67482F98" w14:textId="77777777" w:rsidR="00091E81" w:rsidRDefault="00091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8"/>
    <w:multiLevelType w:val="multilevel"/>
    <w:tmpl w:val="98928374"/>
    <w:name w:val="WW8Num41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-360"/>
        </w:tabs>
        <w:ind w:left="5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6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2144" w:hanging="1800"/>
      </w:pPr>
      <w:rPr>
        <w:rFonts w:hint="default"/>
      </w:rPr>
    </w:lvl>
  </w:abstractNum>
  <w:abstractNum w:abstractNumId="1" w15:restartNumberingAfterBreak="0">
    <w:nsid w:val="00000429"/>
    <w:multiLevelType w:val="multilevel"/>
    <w:tmpl w:val="000008AC"/>
    <w:lvl w:ilvl="0">
      <w:numFmt w:val="bullet"/>
      <w:lvlText w:val="-"/>
      <w:lvlJc w:val="left"/>
      <w:pPr>
        <w:ind w:left="253" w:hanging="152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127" w:hanging="152"/>
      </w:pPr>
    </w:lvl>
    <w:lvl w:ilvl="2">
      <w:numFmt w:val="bullet"/>
      <w:lvlText w:val="•"/>
      <w:lvlJc w:val="left"/>
      <w:pPr>
        <w:ind w:left="2001" w:hanging="152"/>
      </w:pPr>
    </w:lvl>
    <w:lvl w:ilvl="3">
      <w:numFmt w:val="bullet"/>
      <w:lvlText w:val="•"/>
      <w:lvlJc w:val="left"/>
      <w:pPr>
        <w:ind w:left="2875" w:hanging="152"/>
      </w:pPr>
    </w:lvl>
    <w:lvl w:ilvl="4">
      <w:numFmt w:val="bullet"/>
      <w:lvlText w:val="•"/>
      <w:lvlJc w:val="left"/>
      <w:pPr>
        <w:ind w:left="3749" w:hanging="152"/>
      </w:pPr>
    </w:lvl>
    <w:lvl w:ilvl="5">
      <w:numFmt w:val="bullet"/>
      <w:lvlText w:val="•"/>
      <w:lvlJc w:val="left"/>
      <w:pPr>
        <w:ind w:left="4623" w:hanging="152"/>
      </w:pPr>
    </w:lvl>
    <w:lvl w:ilvl="6">
      <w:numFmt w:val="bullet"/>
      <w:lvlText w:val="•"/>
      <w:lvlJc w:val="left"/>
      <w:pPr>
        <w:ind w:left="5498" w:hanging="152"/>
      </w:pPr>
    </w:lvl>
    <w:lvl w:ilvl="7">
      <w:numFmt w:val="bullet"/>
      <w:lvlText w:val="•"/>
      <w:lvlJc w:val="left"/>
      <w:pPr>
        <w:ind w:left="6372" w:hanging="152"/>
      </w:pPr>
    </w:lvl>
    <w:lvl w:ilvl="8">
      <w:numFmt w:val="bullet"/>
      <w:lvlText w:val="•"/>
      <w:lvlJc w:val="left"/>
      <w:pPr>
        <w:ind w:left="7246" w:hanging="152"/>
      </w:pPr>
    </w:lvl>
  </w:abstractNum>
  <w:abstractNum w:abstractNumId="2" w15:restartNumberingAfterBreak="0">
    <w:nsid w:val="0000042A"/>
    <w:multiLevelType w:val="multilevel"/>
    <w:tmpl w:val="000008AD"/>
    <w:lvl w:ilvl="0">
      <w:numFmt w:val="bullet"/>
      <w:lvlText w:val=""/>
      <w:lvlJc w:val="left"/>
      <w:pPr>
        <w:ind w:left="1518" w:hanging="564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350" w:hanging="564"/>
      </w:pPr>
    </w:lvl>
    <w:lvl w:ilvl="2">
      <w:numFmt w:val="bullet"/>
      <w:lvlText w:val="•"/>
      <w:lvlJc w:val="left"/>
      <w:pPr>
        <w:ind w:left="3183" w:hanging="564"/>
      </w:pPr>
    </w:lvl>
    <w:lvl w:ilvl="3">
      <w:numFmt w:val="bullet"/>
      <w:lvlText w:val="•"/>
      <w:lvlJc w:val="left"/>
      <w:pPr>
        <w:ind w:left="4016" w:hanging="564"/>
      </w:pPr>
    </w:lvl>
    <w:lvl w:ilvl="4">
      <w:numFmt w:val="bullet"/>
      <w:lvlText w:val="•"/>
      <w:lvlJc w:val="left"/>
      <w:pPr>
        <w:ind w:left="4849" w:hanging="564"/>
      </w:pPr>
    </w:lvl>
    <w:lvl w:ilvl="5">
      <w:numFmt w:val="bullet"/>
      <w:lvlText w:val="•"/>
      <w:lvlJc w:val="left"/>
      <w:pPr>
        <w:ind w:left="5682" w:hanging="564"/>
      </w:pPr>
    </w:lvl>
    <w:lvl w:ilvl="6">
      <w:numFmt w:val="bullet"/>
      <w:lvlText w:val="•"/>
      <w:lvlJc w:val="left"/>
      <w:pPr>
        <w:ind w:left="6515" w:hanging="564"/>
      </w:pPr>
    </w:lvl>
    <w:lvl w:ilvl="7">
      <w:numFmt w:val="bullet"/>
      <w:lvlText w:val="•"/>
      <w:lvlJc w:val="left"/>
      <w:pPr>
        <w:ind w:left="7347" w:hanging="564"/>
      </w:pPr>
    </w:lvl>
    <w:lvl w:ilvl="8">
      <w:numFmt w:val="bullet"/>
      <w:lvlText w:val="•"/>
      <w:lvlJc w:val="left"/>
      <w:pPr>
        <w:ind w:left="8180" w:hanging="564"/>
      </w:pPr>
    </w:lvl>
  </w:abstractNum>
  <w:abstractNum w:abstractNumId="3" w15:restartNumberingAfterBreak="0">
    <w:nsid w:val="00000433"/>
    <w:multiLevelType w:val="multilevel"/>
    <w:tmpl w:val="000008B6"/>
    <w:lvl w:ilvl="0">
      <w:numFmt w:val="bullet"/>
      <w:lvlText w:val=""/>
      <w:lvlJc w:val="left"/>
      <w:pPr>
        <w:ind w:left="102" w:hanging="564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076" w:hanging="564"/>
      </w:pPr>
    </w:lvl>
    <w:lvl w:ilvl="2">
      <w:numFmt w:val="bullet"/>
      <w:lvlText w:val="•"/>
      <w:lvlJc w:val="left"/>
      <w:pPr>
        <w:ind w:left="2050" w:hanging="564"/>
      </w:pPr>
    </w:lvl>
    <w:lvl w:ilvl="3">
      <w:numFmt w:val="bullet"/>
      <w:lvlText w:val="•"/>
      <w:lvlJc w:val="left"/>
      <w:pPr>
        <w:ind w:left="3025" w:hanging="564"/>
      </w:pPr>
    </w:lvl>
    <w:lvl w:ilvl="4">
      <w:numFmt w:val="bullet"/>
      <w:lvlText w:val="•"/>
      <w:lvlJc w:val="left"/>
      <w:pPr>
        <w:ind w:left="3999" w:hanging="564"/>
      </w:pPr>
    </w:lvl>
    <w:lvl w:ilvl="5">
      <w:numFmt w:val="bullet"/>
      <w:lvlText w:val="•"/>
      <w:lvlJc w:val="left"/>
      <w:pPr>
        <w:ind w:left="4974" w:hanging="564"/>
      </w:pPr>
    </w:lvl>
    <w:lvl w:ilvl="6">
      <w:numFmt w:val="bullet"/>
      <w:lvlText w:val="•"/>
      <w:lvlJc w:val="left"/>
      <w:pPr>
        <w:ind w:left="5948" w:hanging="564"/>
      </w:pPr>
    </w:lvl>
    <w:lvl w:ilvl="7">
      <w:numFmt w:val="bullet"/>
      <w:lvlText w:val="•"/>
      <w:lvlJc w:val="left"/>
      <w:pPr>
        <w:ind w:left="6923" w:hanging="564"/>
      </w:pPr>
    </w:lvl>
    <w:lvl w:ilvl="8">
      <w:numFmt w:val="bullet"/>
      <w:lvlText w:val="•"/>
      <w:lvlJc w:val="left"/>
      <w:pPr>
        <w:ind w:left="7897" w:hanging="564"/>
      </w:pPr>
    </w:lvl>
  </w:abstractNum>
  <w:abstractNum w:abstractNumId="4" w15:restartNumberingAfterBreak="0">
    <w:nsid w:val="1A600277"/>
    <w:multiLevelType w:val="hybridMultilevel"/>
    <w:tmpl w:val="47A28FC8"/>
    <w:lvl w:ilvl="0" w:tplc="FFAE4DEE">
      <w:start w:val="1"/>
      <w:numFmt w:val="bullet"/>
      <w:lvlText w:val=""/>
      <w:lvlJc w:val="left"/>
      <w:pPr>
        <w:ind w:left="1287" w:hanging="360"/>
      </w:pPr>
      <w:rPr>
        <w:rFonts w:ascii="Symbol" w:eastAsia="Symbol" w:hAnsi="Symbol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16060D"/>
    <w:multiLevelType w:val="multilevel"/>
    <w:tmpl w:val="A4527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TimesNewRoman1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B144CFE"/>
    <w:multiLevelType w:val="hybridMultilevel"/>
    <w:tmpl w:val="04385B84"/>
    <w:lvl w:ilvl="0" w:tplc="C20E4E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BD14FC"/>
    <w:multiLevelType w:val="hybridMultilevel"/>
    <w:tmpl w:val="765E8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60934"/>
    <w:multiLevelType w:val="hybridMultilevel"/>
    <w:tmpl w:val="67A001DC"/>
    <w:lvl w:ilvl="0" w:tplc="338A7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A385B"/>
    <w:multiLevelType w:val="hybridMultilevel"/>
    <w:tmpl w:val="0409001D"/>
    <w:lvl w:ilvl="0" w:tplc="4D2281F6">
      <w:start w:val="1"/>
      <w:numFmt w:val="decimal"/>
      <w:lvlText w:val="%1."/>
      <w:lvlJc w:val="left"/>
      <w:pPr>
        <w:ind w:left="360" w:hanging="360"/>
      </w:pPr>
    </w:lvl>
    <w:lvl w:ilvl="1" w:tplc="2870DD14">
      <w:start w:val="1"/>
      <w:numFmt w:val="lowerLetter"/>
      <w:lvlText w:val="%2."/>
      <w:lvlJc w:val="left"/>
      <w:pPr>
        <w:ind w:left="720" w:hanging="360"/>
      </w:pPr>
    </w:lvl>
    <w:lvl w:ilvl="2" w:tplc="CC522172">
      <w:start w:val="1"/>
      <w:numFmt w:val="lowerRoman"/>
      <w:lvlText w:val="%3."/>
      <w:lvlJc w:val="left"/>
      <w:pPr>
        <w:ind w:left="1080" w:hanging="360"/>
      </w:pPr>
    </w:lvl>
    <w:lvl w:ilvl="3" w:tplc="8242C150">
      <w:start w:val="1"/>
      <w:numFmt w:val="decimal"/>
      <w:lvlText w:val="%4)"/>
      <w:lvlJc w:val="left"/>
      <w:pPr>
        <w:ind w:left="1440" w:hanging="360"/>
      </w:pPr>
    </w:lvl>
    <w:lvl w:ilvl="4" w:tplc="98FA26C6">
      <w:start w:val="1"/>
      <w:numFmt w:val="lowerLetter"/>
      <w:lvlText w:val="%5)"/>
      <w:lvlJc w:val="left"/>
      <w:pPr>
        <w:ind w:left="1800" w:hanging="360"/>
      </w:pPr>
    </w:lvl>
    <w:lvl w:ilvl="5" w:tplc="C1AECA22">
      <w:start w:val="1"/>
      <w:numFmt w:val="lowerRoman"/>
      <w:lvlText w:val="%6)"/>
      <w:lvlJc w:val="left"/>
      <w:pPr>
        <w:ind w:left="2160" w:hanging="360"/>
      </w:pPr>
    </w:lvl>
    <w:lvl w:ilvl="6" w:tplc="2124AE18">
      <w:start w:val="1"/>
      <w:numFmt w:val="decimal"/>
      <w:lvlText w:val="(%7)"/>
      <w:lvlJc w:val="left"/>
      <w:pPr>
        <w:ind w:left="2520" w:hanging="360"/>
      </w:pPr>
    </w:lvl>
    <w:lvl w:ilvl="7" w:tplc="63D2F69E">
      <w:start w:val="1"/>
      <w:numFmt w:val="lowerLetter"/>
      <w:lvlText w:val="(%8)"/>
      <w:lvlJc w:val="left"/>
      <w:pPr>
        <w:ind w:left="2880" w:hanging="360"/>
      </w:pPr>
    </w:lvl>
    <w:lvl w:ilvl="8" w:tplc="A5CE4D86">
      <w:start w:val="1"/>
      <w:numFmt w:val="lowerRoman"/>
      <w:lvlText w:val="(%9)"/>
      <w:lvlJc w:val="left"/>
      <w:pPr>
        <w:ind w:left="3240" w:hanging="360"/>
      </w:pPr>
    </w:lvl>
  </w:abstractNum>
  <w:abstractNum w:abstractNumId="10" w15:restartNumberingAfterBreak="0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1" w15:restartNumberingAfterBreak="0">
    <w:nsid w:val="5CA5675D"/>
    <w:multiLevelType w:val="hybridMultilevel"/>
    <w:tmpl w:val="4E32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43173"/>
    <w:multiLevelType w:val="hybridMultilevel"/>
    <w:tmpl w:val="AC909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BE754FA"/>
    <w:multiLevelType w:val="hybridMultilevel"/>
    <w:tmpl w:val="C13E0250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pStyle w:val="a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A2E0E69"/>
    <w:multiLevelType w:val="hybridMultilevel"/>
    <w:tmpl w:val="118ED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FC041B5"/>
    <w:multiLevelType w:val="hybridMultilevel"/>
    <w:tmpl w:val="17D6C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9"/>
    <w:lvlOverride w:ilvl="0">
      <w:startOverride w:val="1"/>
    </w:lvlOverride>
  </w:num>
  <w:num w:numId="11">
    <w:abstractNumId w:val="4"/>
  </w:num>
  <w:num w:numId="12">
    <w:abstractNumId w:val="3"/>
  </w:num>
  <w:num w:numId="13">
    <w:abstractNumId w:val="11"/>
  </w:num>
  <w:num w:numId="14">
    <w:abstractNumId w:val="7"/>
  </w:num>
  <w:num w:numId="15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9F"/>
    <w:rsid w:val="000004E8"/>
    <w:rsid w:val="00000EA6"/>
    <w:rsid w:val="000030A8"/>
    <w:rsid w:val="000037ED"/>
    <w:rsid w:val="00004F63"/>
    <w:rsid w:val="0000649F"/>
    <w:rsid w:val="00006F25"/>
    <w:rsid w:val="00011200"/>
    <w:rsid w:val="000124ED"/>
    <w:rsid w:val="00012DD3"/>
    <w:rsid w:val="0001553E"/>
    <w:rsid w:val="0001599F"/>
    <w:rsid w:val="000160CA"/>
    <w:rsid w:val="00016AA0"/>
    <w:rsid w:val="00016C7E"/>
    <w:rsid w:val="00017511"/>
    <w:rsid w:val="00017DF5"/>
    <w:rsid w:val="000200E3"/>
    <w:rsid w:val="000222EE"/>
    <w:rsid w:val="000222F8"/>
    <w:rsid w:val="00026F95"/>
    <w:rsid w:val="00027C5E"/>
    <w:rsid w:val="000322D2"/>
    <w:rsid w:val="00032804"/>
    <w:rsid w:val="00033FCC"/>
    <w:rsid w:val="00035E14"/>
    <w:rsid w:val="00036826"/>
    <w:rsid w:val="00037315"/>
    <w:rsid w:val="00040500"/>
    <w:rsid w:val="00041E8D"/>
    <w:rsid w:val="00043A16"/>
    <w:rsid w:val="00043B11"/>
    <w:rsid w:val="00046277"/>
    <w:rsid w:val="0004740F"/>
    <w:rsid w:val="00050FCC"/>
    <w:rsid w:val="0005221A"/>
    <w:rsid w:val="000547F0"/>
    <w:rsid w:val="00055BC6"/>
    <w:rsid w:val="00056C20"/>
    <w:rsid w:val="00057FB2"/>
    <w:rsid w:val="000605F6"/>
    <w:rsid w:val="000613A1"/>
    <w:rsid w:val="000617FB"/>
    <w:rsid w:val="000624E8"/>
    <w:rsid w:val="0006282B"/>
    <w:rsid w:val="00063118"/>
    <w:rsid w:val="00065D9B"/>
    <w:rsid w:val="00070910"/>
    <w:rsid w:val="00070D7A"/>
    <w:rsid w:val="00070DA3"/>
    <w:rsid w:val="000712AB"/>
    <w:rsid w:val="000715CD"/>
    <w:rsid w:val="000724DE"/>
    <w:rsid w:val="0007312C"/>
    <w:rsid w:val="00073A0D"/>
    <w:rsid w:val="00074306"/>
    <w:rsid w:val="000759DF"/>
    <w:rsid w:val="00075E35"/>
    <w:rsid w:val="000762BF"/>
    <w:rsid w:val="0007645E"/>
    <w:rsid w:val="000767EC"/>
    <w:rsid w:val="000777BA"/>
    <w:rsid w:val="0008026F"/>
    <w:rsid w:val="000803DD"/>
    <w:rsid w:val="00080C73"/>
    <w:rsid w:val="00082F72"/>
    <w:rsid w:val="000833F0"/>
    <w:rsid w:val="00084271"/>
    <w:rsid w:val="00084DE8"/>
    <w:rsid w:val="00086CB0"/>
    <w:rsid w:val="00091E81"/>
    <w:rsid w:val="00091F39"/>
    <w:rsid w:val="0009455E"/>
    <w:rsid w:val="00096B37"/>
    <w:rsid w:val="000973CE"/>
    <w:rsid w:val="000A1084"/>
    <w:rsid w:val="000A1EA5"/>
    <w:rsid w:val="000A2614"/>
    <w:rsid w:val="000A3A62"/>
    <w:rsid w:val="000A4112"/>
    <w:rsid w:val="000A683E"/>
    <w:rsid w:val="000A7654"/>
    <w:rsid w:val="000B073B"/>
    <w:rsid w:val="000B0864"/>
    <w:rsid w:val="000B177A"/>
    <w:rsid w:val="000B246A"/>
    <w:rsid w:val="000B2A50"/>
    <w:rsid w:val="000B3993"/>
    <w:rsid w:val="000B3C88"/>
    <w:rsid w:val="000B3F40"/>
    <w:rsid w:val="000B4626"/>
    <w:rsid w:val="000B4AAF"/>
    <w:rsid w:val="000C089D"/>
    <w:rsid w:val="000C3C0B"/>
    <w:rsid w:val="000C3FC0"/>
    <w:rsid w:val="000C40AF"/>
    <w:rsid w:val="000C5A15"/>
    <w:rsid w:val="000C5B55"/>
    <w:rsid w:val="000C6CD8"/>
    <w:rsid w:val="000C7F0D"/>
    <w:rsid w:val="000D0006"/>
    <w:rsid w:val="000D02A7"/>
    <w:rsid w:val="000D060C"/>
    <w:rsid w:val="000D0DD4"/>
    <w:rsid w:val="000D2902"/>
    <w:rsid w:val="000D2956"/>
    <w:rsid w:val="000D2C10"/>
    <w:rsid w:val="000E24E6"/>
    <w:rsid w:val="000E44AA"/>
    <w:rsid w:val="000E4DF7"/>
    <w:rsid w:val="000E511D"/>
    <w:rsid w:val="000E5306"/>
    <w:rsid w:val="000E6046"/>
    <w:rsid w:val="000E6308"/>
    <w:rsid w:val="000E7BC4"/>
    <w:rsid w:val="000F14A6"/>
    <w:rsid w:val="000F2332"/>
    <w:rsid w:val="000F7E0A"/>
    <w:rsid w:val="001000D2"/>
    <w:rsid w:val="001001BA"/>
    <w:rsid w:val="00101A5A"/>
    <w:rsid w:val="00107270"/>
    <w:rsid w:val="001075B9"/>
    <w:rsid w:val="00107647"/>
    <w:rsid w:val="00110DF2"/>
    <w:rsid w:val="00111318"/>
    <w:rsid w:val="00111FD2"/>
    <w:rsid w:val="00112659"/>
    <w:rsid w:val="001157A7"/>
    <w:rsid w:val="0011613F"/>
    <w:rsid w:val="00120CA5"/>
    <w:rsid w:val="001218F4"/>
    <w:rsid w:val="00123C27"/>
    <w:rsid w:val="0012465F"/>
    <w:rsid w:val="00125089"/>
    <w:rsid w:val="00125D55"/>
    <w:rsid w:val="00127DD6"/>
    <w:rsid w:val="00130886"/>
    <w:rsid w:val="001308DE"/>
    <w:rsid w:val="00132034"/>
    <w:rsid w:val="00132415"/>
    <w:rsid w:val="00132FA0"/>
    <w:rsid w:val="0013555A"/>
    <w:rsid w:val="00135819"/>
    <w:rsid w:val="00136112"/>
    <w:rsid w:val="00136248"/>
    <w:rsid w:val="001367FE"/>
    <w:rsid w:val="00136FE9"/>
    <w:rsid w:val="00140523"/>
    <w:rsid w:val="00140AA0"/>
    <w:rsid w:val="00140F87"/>
    <w:rsid w:val="00143EF6"/>
    <w:rsid w:val="0014455B"/>
    <w:rsid w:val="001533DD"/>
    <w:rsid w:val="00153C7B"/>
    <w:rsid w:val="0015568B"/>
    <w:rsid w:val="00157DFC"/>
    <w:rsid w:val="001606BD"/>
    <w:rsid w:val="00162AA0"/>
    <w:rsid w:val="001631B6"/>
    <w:rsid w:val="001633E8"/>
    <w:rsid w:val="0016451B"/>
    <w:rsid w:val="001652C2"/>
    <w:rsid w:val="001657E7"/>
    <w:rsid w:val="00166E87"/>
    <w:rsid w:val="00167197"/>
    <w:rsid w:val="00167328"/>
    <w:rsid w:val="00167ECE"/>
    <w:rsid w:val="00170354"/>
    <w:rsid w:val="001710C8"/>
    <w:rsid w:val="001717AF"/>
    <w:rsid w:val="00173DA1"/>
    <w:rsid w:val="00174F68"/>
    <w:rsid w:val="00175A23"/>
    <w:rsid w:val="00176A70"/>
    <w:rsid w:val="00177AA7"/>
    <w:rsid w:val="00180D48"/>
    <w:rsid w:val="00181088"/>
    <w:rsid w:val="001819F3"/>
    <w:rsid w:val="00186D97"/>
    <w:rsid w:val="00191F9F"/>
    <w:rsid w:val="00192B36"/>
    <w:rsid w:val="00192E13"/>
    <w:rsid w:val="00193104"/>
    <w:rsid w:val="00193DCE"/>
    <w:rsid w:val="00194349"/>
    <w:rsid w:val="00194596"/>
    <w:rsid w:val="00194875"/>
    <w:rsid w:val="00195227"/>
    <w:rsid w:val="00195985"/>
    <w:rsid w:val="00197109"/>
    <w:rsid w:val="001A08BD"/>
    <w:rsid w:val="001A2F30"/>
    <w:rsid w:val="001A3EF4"/>
    <w:rsid w:val="001A4425"/>
    <w:rsid w:val="001A4A32"/>
    <w:rsid w:val="001A57E2"/>
    <w:rsid w:val="001A6B3A"/>
    <w:rsid w:val="001A6D58"/>
    <w:rsid w:val="001B05EF"/>
    <w:rsid w:val="001B37E7"/>
    <w:rsid w:val="001B626D"/>
    <w:rsid w:val="001B7212"/>
    <w:rsid w:val="001C008D"/>
    <w:rsid w:val="001C2068"/>
    <w:rsid w:val="001C2FA6"/>
    <w:rsid w:val="001C5800"/>
    <w:rsid w:val="001C5D51"/>
    <w:rsid w:val="001C5DA7"/>
    <w:rsid w:val="001C72D7"/>
    <w:rsid w:val="001D0CB6"/>
    <w:rsid w:val="001D3719"/>
    <w:rsid w:val="001D4319"/>
    <w:rsid w:val="001D51F5"/>
    <w:rsid w:val="001D52F0"/>
    <w:rsid w:val="001D7203"/>
    <w:rsid w:val="001D7563"/>
    <w:rsid w:val="001E004B"/>
    <w:rsid w:val="001E1851"/>
    <w:rsid w:val="001E1D22"/>
    <w:rsid w:val="001E1EE3"/>
    <w:rsid w:val="001E41C6"/>
    <w:rsid w:val="001E699E"/>
    <w:rsid w:val="001F0734"/>
    <w:rsid w:val="001F0927"/>
    <w:rsid w:val="001F4F27"/>
    <w:rsid w:val="001F6C3C"/>
    <w:rsid w:val="00200A70"/>
    <w:rsid w:val="00205FA2"/>
    <w:rsid w:val="00206FD2"/>
    <w:rsid w:val="00210BF4"/>
    <w:rsid w:val="00211043"/>
    <w:rsid w:val="00211C18"/>
    <w:rsid w:val="002144E8"/>
    <w:rsid w:val="00216E63"/>
    <w:rsid w:val="00221125"/>
    <w:rsid w:val="00221CE8"/>
    <w:rsid w:val="0022301F"/>
    <w:rsid w:val="00224039"/>
    <w:rsid w:val="00224FC9"/>
    <w:rsid w:val="002270A0"/>
    <w:rsid w:val="0023028C"/>
    <w:rsid w:val="00230347"/>
    <w:rsid w:val="002303B3"/>
    <w:rsid w:val="00230D18"/>
    <w:rsid w:val="002311FD"/>
    <w:rsid w:val="00232680"/>
    <w:rsid w:val="00232D1B"/>
    <w:rsid w:val="002333C5"/>
    <w:rsid w:val="0023460C"/>
    <w:rsid w:val="002364EC"/>
    <w:rsid w:val="00236A1E"/>
    <w:rsid w:val="002373E4"/>
    <w:rsid w:val="002403BB"/>
    <w:rsid w:val="002414B2"/>
    <w:rsid w:val="00241CBD"/>
    <w:rsid w:val="00241EB3"/>
    <w:rsid w:val="002445FA"/>
    <w:rsid w:val="00244CE2"/>
    <w:rsid w:val="00245F76"/>
    <w:rsid w:val="0024713D"/>
    <w:rsid w:val="002477F6"/>
    <w:rsid w:val="00250340"/>
    <w:rsid w:val="00251511"/>
    <w:rsid w:val="0025163A"/>
    <w:rsid w:val="00251760"/>
    <w:rsid w:val="00254853"/>
    <w:rsid w:val="00256F29"/>
    <w:rsid w:val="00257FF2"/>
    <w:rsid w:val="00260479"/>
    <w:rsid w:val="00262139"/>
    <w:rsid w:val="002627BE"/>
    <w:rsid w:val="00263489"/>
    <w:rsid w:val="002637F2"/>
    <w:rsid w:val="002639CD"/>
    <w:rsid w:val="00264086"/>
    <w:rsid w:val="002641F4"/>
    <w:rsid w:val="002648B1"/>
    <w:rsid w:val="00265BEF"/>
    <w:rsid w:val="00265FD5"/>
    <w:rsid w:val="00267EAB"/>
    <w:rsid w:val="00270B05"/>
    <w:rsid w:val="0027160A"/>
    <w:rsid w:val="002734B4"/>
    <w:rsid w:val="002739FC"/>
    <w:rsid w:val="00273E99"/>
    <w:rsid w:val="00277516"/>
    <w:rsid w:val="00277CA9"/>
    <w:rsid w:val="00280FB5"/>
    <w:rsid w:val="002826E8"/>
    <w:rsid w:val="00282C2C"/>
    <w:rsid w:val="002830A2"/>
    <w:rsid w:val="00283C59"/>
    <w:rsid w:val="002849F1"/>
    <w:rsid w:val="00285A84"/>
    <w:rsid w:val="00285E22"/>
    <w:rsid w:val="00286887"/>
    <w:rsid w:val="00287B0C"/>
    <w:rsid w:val="00290255"/>
    <w:rsid w:val="00292372"/>
    <w:rsid w:val="0029537F"/>
    <w:rsid w:val="002A1BCA"/>
    <w:rsid w:val="002A2316"/>
    <w:rsid w:val="002A4E1A"/>
    <w:rsid w:val="002A51E5"/>
    <w:rsid w:val="002A6A13"/>
    <w:rsid w:val="002B1094"/>
    <w:rsid w:val="002B1EBC"/>
    <w:rsid w:val="002B2817"/>
    <w:rsid w:val="002B3691"/>
    <w:rsid w:val="002B704F"/>
    <w:rsid w:val="002B7250"/>
    <w:rsid w:val="002C02F4"/>
    <w:rsid w:val="002C10E9"/>
    <w:rsid w:val="002C3C64"/>
    <w:rsid w:val="002C428F"/>
    <w:rsid w:val="002C47F3"/>
    <w:rsid w:val="002D1E1A"/>
    <w:rsid w:val="002D2E3A"/>
    <w:rsid w:val="002D5DB5"/>
    <w:rsid w:val="002E0251"/>
    <w:rsid w:val="002E04C2"/>
    <w:rsid w:val="002E0D69"/>
    <w:rsid w:val="002E1534"/>
    <w:rsid w:val="002E173F"/>
    <w:rsid w:val="002E1DC7"/>
    <w:rsid w:val="002E630A"/>
    <w:rsid w:val="002E7E0C"/>
    <w:rsid w:val="002F04B9"/>
    <w:rsid w:val="002F1926"/>
    <w:rsid w:val="002F208F"/>
    <w:rsid w:val="002F3DAA"/>
    <w:rsid w:val="002F53A0"/>
    <w:rsid w:val="002F552D"/>
    <w:rsid w:val="002F56B1"/>
    <w:rsid w:val="002F5CC4"/>
    <w:rsid w:val="002F5DCB"/>
    <w:rsid w:val="00300792"/>
    <w:rsid w:val="00302AAE"/>
    <w:rsid w:val="00302C55"/>
    <w:rsid w:val="00304A3D"/>
    <w:rsid w:val="00304B70"/>
    <w:rsid w:val="00305CFB"/>
    <w:rsid w:val="00305F03"/>
    <w:rsid w:val="00306751"/>
    <w:rsid w:val="00307C5F"/>
    <w:rsid w:val="00310182"/>
    <w:rsid w:val="00310C7D"/>
    <w:rsid w:val="00313597"/>
    <w:rsid w:val="0031384B"/>
    <w:rsid w:val="0031458A"/>
    <w:rsid w:val="003153C4"/>
    <w:rsid w:val="003154D0"/>
    <w:rsid w:val="00315DFC"/>
    <w:rsid w:val="00316F77"/>
    <w:rsid w:val="0031795D"/>
    <w:rsid w:val="003202C8"/>
    <w:rsid w:val="003212C5"/>
    <w:rsid w:val="0032151C"/>
    <w:rsid w:val="0032281A"/>
    <w:rsid w:val="00322E0C"/>
    <w:rsid w:val="00324EF4"/>
    <w:rsid w:val="00325A5C"/>
    <w:rsid w:val="00326ED3"/>
    <w:rsid w:val="0033025B"/>
    <w:rsid w:val="00330CE7"/>
    <w:rsid w:val="00330D74"/>
    <w:rsid w:val="00330DC9"/>
    <w:rsid w:val="00332AE1"/>
    <w:rsid w:val="00333642"/>
    <w:rsid w:val="0033364C"/>
    <w:rsid w:val="00333DD4"/>
    <w:rsid w:val="00334AD4"/>
    <w:rsid w:val="00335FF5"/>
    <w:rsid w:val="0033644F"/>
    <w:rsid w:val="00336578"/>
    <w:rsid w:val="003369C2"/>
    <w:rsid w:val="00341CEA"/>
    <w:rsid w:val="003427F2"/>
    <w:rsid w:val="0034300C"/>
    <w:rsid w:val="003430C8"/>
    <w:rsid w:val="003430FB"/>
    <w:rsid w:val="003457DC"/>
    <w:rsid w:val="00346145"/>
    <w:rsid w:val="0034673F"/>
    <w:rsid w:val="003468D3"/>
    <w:rsid w:val="00346946"/>
    <w:rsid w:val="00350447"/>
    <w:rsid w:val="0035111B"/>
    <w:rsid w:val="00351B52"/>
    <w:rsid w:val="003540FF"/>
    <w:rsid w:val="0035440A"/>
    <w:rsid w:val="00355DCF"/>
    <w:rsid w:val="00356DFD"/>
    <w:rsid w:val="003600E6"/>
    <w:rsid w:val="00360298"/>
    <w:rsid w:val="0036250A"/>
    <w:rsid w:val="0036266E"/>
    <w:rsid w:val="00364A47"/>
    <w:rsid w:val="00367C10"/>
    <w:rsid w:val="00371746"/>
    <w:rsid w:val="003718EB"/>
    <w:rsid w:val="00372641"/>
    <w:rsid w:val="003770E6"/>
    <w:rsid w:val="00380848"/>
    <w:rsid w:val="003822D1"/>
    <w:rsid w:val="00382783"/>
    <w:rsid w:val="00382D02"/>
    <w:rsid w:val="003834DF"/>
    <w:rsid w:val="00383AC3"/>
    <w:rsid w:val="00383F94"/>
    <w:rsid w:val="00390E0D"/>
    <w:rsid w:val="00391795"/>
    <w:rsid w:val="00397104"/>
    <w:rsid w:val="003A0875"/>
    <w:rsid w:val="003A0A9E"/>
    <w:rsid w:val="003A0BB7"/>
    <w:rsid w:val="003A11AC"/>
    <w:rsid w:val="003A14F8"/>
    <w:rsid w:val="003A284D"/>
    <w:rsid w:val="003A2BD8"/>
    <w:rsid w:val="003A2EB6"/>
    <w:rsid w:val="003A3D51"/>
    <w:rsid w:val="003A534D"/>
    <w:rsid w:val="003B1118"/>
    <w:rsid w:val="003B2D6D"/>
    <w:rsid w:val="003B352D"/>
    <w:rsid w:val="003B3EE9"/>
    <w:rsid w:val="003B4AA8"/>
    <w:rsid w:val="003B4FCB"/>
    <w:rsid w:val="003B5AAA"/>
    <w:rsid w:val="003B78C5"/>
    <w:rsid w:val="003C25AB"/>
    <w:rsid w:val="003C272F"/>
    <w:rsid w:val="003C2AAD"/>
    <w:rsid w:val="003C3B8A"/>
    <w:rsid w:val="003C4B80"/>
    <w:rsid w:val="003C5D0C"/>
    <w:rsid w:val="003D1921"/>
    <w:rsid w:val="003D1F76"/>
    <w:rsid w:val="003D4E14"/>
    <w:rsid w:val="003D6231"/>
    <w:rsid w:val="003D665F"/>
    <w:rsid w:val="003E2ACE"/>
    <w:rsid w:val="003E41A4"/>
    <w:rsid w:val="003E48DA"/>
    <w:rsid w:val="003E4957"/>
    <w:rsid w:val="003E5B18"/>
    <w:rsid w:val="003E6118"/>
    <w:rsid w:val="003E6F74"/>
    <w:rsid w:val="003F06B6"/>
    <w:rsid w:val="003F0E8F"/>
    <w:rsid w:val="003F0FDA"/>
    <w:rsid w:val="003F10E7"/>
    <w:rsid w:val="003F156C"/>
    <w:rsid w:val="003F4A85"/>
    <w:rsid w:val="003F51BD"/>
    <w:rsid w:val="003F62AE"/>
    <w:rsid w:val="00401580"/>
    <w:rsid w:val="00402A2D"/>
    <w:rsid w:val="00403149"/>
    <w:rsid w:val="0040401B"/>
    <w:rsid w:val="00404780"/>
    <w:rsid w:val="004053DB"/>
    <w:rsid w:val="00405CEF"/>
    <w:rsid w:val="0040620F"/>
    <w:rsid w:val="004106A8"/>
    <w:rsid w:val="004106DA"/>
    <w:rsid w:val="00410822"/>
    <w:rsid w:val="0041231B"/>
    <w:rsid w:val="00414BFF"/>
    <w:rsid w:val="004210BB"/>
    <w:rsid w:val="004215F9"/>
    <w:rsid w:val="0042333C"/>
    <w:rsid w:val="00424BB4"/>
    <w:rsid w:val="00425AC3"/>
    <w:rsid w:val="00425FC6"/>
    <w:rsid w:val="00426E00"/>
    <w:rsid w:val="00427948"/>
    <w:rsid w:val="00427E4A"/>
    <w:rsid w:val="00432911"/>
    <w:rsid w:val="004346A4"/>
    <w:rsid w:val="004346BD"/>
    <w:rsid w:val="00434702"/>
    <w:rsid w:val="00435B47"/>
    <w:rsid w:val="004369F0"/>
    <w:rsid w:val="0043720D"/>
    <w:rsid w:val="00437E67"/>
    <w:rsid w:val="004419DD"/>
    <w:rsid w:val="00442CB7"/>
    <w:rsid w:val="00443E53"/>
    <w:rsid w:val="00444104"/>
    <w:rsid w:val="00445173"/>
    <w:rsid w:val="00445ED3"/>
    <w:rsid w:val="00445FB0"/>
    <w:rsid w:val="004466F4"/>
    <w:rsid w:val="00446EAD"/>
    <w:rsid w:val="00447693"/>
    <w:rsid w:val="00451510"/>
    <w:rsid w:val="00452AD1"/>
    <w:rsid w:val="004532D5"/>
    <w:rsid w:val="00453BB5"/>
    <w:rsid w:val="004546A8"/>
    <w:rsid w:val="004563FD"/>
    <w:rsid w:val="00460EFF"/>
    <w:rsid w:val="004611EB"/>
    <w:rsid w:val="00461F46"/>
    <w:rsid w:val="004627FE"/>
    <w:rsid w:val="00464029"/>
    <w:rsid w:val="00464549"/>
    <w:rsid w:val="004658B1"/>
    <w:rsid w:val="004708EC"/>
    <w:rsid w:val="004753E1"/>
    <w:rsid w:val="00476503"/>
    <w:rsid w:val="004777B8"/>
    <w:rsid w:val="00481F4A"/>
    <w:rsid w:val="00483001"/>
    <w:rsid w:val="004831FF"/>
    <w:rsid w:val="00483DE2"/>
    <w:rsid w:val="00484CBD"/>
    <w:rsid w:val="00487B94"/>
    <w:rsid w:val="00490395"/>
    <w:rsid w:val="0049079E"/>
    <w:rsid w:val="00491AA0"/>
    <w:rsid w:val="0049237C"/>
    <w:rsid w:val="00493297"/>
    <w:rsid w:val="00493854"/>
    <w:rsid w:val="00496E61"/>
    <w:rsid w:val="004A08B9"/>
    <w:rsid w:val="004A1C30"/>
    <w:rsid w:val="004A2479"/>
    <w:rsid w:val="004A29D8"/>
    <w:rsid w:val="004A3710"/>
    <w:rsid w:val="004A4BCB"/>
    <w:rsid w:val="004A4D45"/>
    <w:rsid w:val="004A4EED"/>
    <w:rsid w:val="004A5E2A"/>
    <w:rsid w:val="004B2281"/>
    <w:rsid w:val="004B396C"/>
    <w:rsid w:val="004B5068"/>
    <w:rsid w:val="004B6045"/>
    <w:rsid w:val="004B74E5"/>
    <w:rsid w:val="004C0ABA"/>
    <w:rsid w:val="004C1FAD"/>
    <w:rsid w:val="004C4938"/>
    <w:rsid w:val="004C50F3"/>
    <w:rsid w:val="004C5911"/>
    <w:rsid w:val="004C5D0D"/>
    <w:rsid w:val="004C5F90"/>
    <w:rsid w:val="004C73D7"/>
    <w:rsid w:val="004C7B6C"/>
    <w:rsid w:val="004D0726"/>
    <w:rsid w:val="004D13D1"/>
    <w:rsid w:val="004D3650"/>
    <w:rsid w:val="004D49EF"/>
    <w:rsid w:val="004D5F15"/>
    <w:rsid w:val="004D690A"/>
    <w:rsid w:val="004D6B8A"/>
    <w:rsid w:val="004D7A75"/>
    <w:rsid w:val="004E2E27"/>
    <w:rsid w:val="004E442D"/>
    <w:rsid w:val="004E5201"/>
    <w:rsid w:val="004E56A8"/>
    <w:rsid w:val="004E5A10"/>
    <w:rsid w:val="004E7021"/>
    <w:rsid w:val="004E7799"/>
    <w:rsid w:val="004F1BF7"/>
    <w:rsid w:val="004F551C"/>
    <w:rsid w:val="004F565A"/>
    <w:rsid w:val="004F581D"/>
    <w:rsid w:val="0050020F"/>
    <w:rsid w:val="00502246"/>
    <w:rsid w:val="00502846"/>
    <w:rsid w:val="00503999"/>
    <w:rsid w:val="00503E61"/>
    <w:rsid w:val="005066E7"/>
    <w:rsid w:val="00506911"/>
    <w:rsid w:val="00506B10"/>
    <w:rsid w:val="00511DF2"/>
    <w:rsid w:val="00511FDE"/>
    <w:rsid w:val="00513130"/>
    <w:rsid w:val="0051436F"/>
    <w:rsid w:val="0051507A"/>
    <w:rsid w:val="0051600E"/>
    <w:rsid w:val="0051623A"/>
    <w:rsid w:val="005169D9"/>
    <w:rsid w:val="00516F6B"/>
    <w:rsid w:val="00520E6F"/>
    <w:rsid w:val="00521679"/>
    <w:rsid w:val="00524190"/>
    <w:rsid w:val="00525AA3"/>
    <w:rsid w:val="00526AD3"/>
    <w:rsid w:val="00527EE5"/>
    <w:rsid w:val="00530A74"/>
    <w:rsid w:val="00531402"/>
    <w:rsid w:val="005314E9"/>
    <w:rsid w:val="00532310"/>
    <w:rsid w:val="005337FC"/>
    <w:rsid w:val="00533A6E"/>
    <w:rsid w:val="00533E71"/>
    <w:rsid w:val="005341D4"/>
    <w:rsid w:val="005342B8"/>
    <w:rsid w:val="005348E3"/>
    <w:rsid w:val="0053599E"/>
    <w:rsid w:val="005376BA"/>
    <w:rsid w:val="0054113A"/>
    <w:rsid w:val="00542B93"/>
    <w:rsid w:val="00545F2D"/>
    <w:rsid w:val="00545F3C"/>
    <w:rsid w:val="00550359"/>
    <w:rsid w:val="00550A87"/>
    <w:rsid w:val="0055119A"/>
    <w:rsid w:val="00551212"/>
    <w:rsid w:val="00552D71"/>
    <w:rsid w:val="00553B2B"/>
    <w:rsid w:val="00553D08"/>
    <w:rsid w:val="0055522F"/>
    <w:rsid w:val="00555262"/>
    <w:rsid w:val="00561471"/>
    <w:rsid w:val="00561502"/>
    <w:rsid w:val="00562C22"/>
    <w:rsid w:val="00562EA4"/>
    <w:rsid w:val="00563132"/>
    <w:rsid w:val="00563D42"/>
    <w:rsid w:val="00564105"/>
    <w:rsid w:val="00565E05"/>
    <w:rsid w:val="0056606F"/>
    <w:rsid w:val="00566F54"/>
    <w:rsid w:val="0056788D"/>
    <w:rsid w:val="0056797F"/>
    <w:rsid w:val="00567E87"/>
    <w:rsid w:val="005714DA"/>
    <w:rsid w:val="00576DE1"/>
    <w:rsid w:val="00576EE6"/>
    <w:rsid w:val="0057702F"/>
    <w:rsid w:val="005824B7"/>
    <w:rsid w:val="0058330C"/>
    <w:rsid w:val="0058377A"/>
    <w:rsid w:val="00584721"/>
    <w:rsid w:val="00585BDC"/>
    <w:rsid w:val="00587F64"/>
    <w:rsid w:val="00590F19"/>
    <w:rsid w:val="005925A2"/>
    <w:rsid w:val="005940E6"/>
    <w:rsid w:val="005950E8"/>
    <w:rsid w:val="00596097"/>
    <w:rsid w:val="005974D7"/>
    <w:rsid w:val="005A2B9D"/>
    <w:rsid w:val="005A3214"/>
    <w:rsid w:val="005A3C63"/>
    <w:rsid w:val="005A5199"/>
    <w:rsid w:val="005B2054"/>
    <w:rsid w:val="005B2FA3"/>
    <w:rsid w:val="005B3069"/>
    <w:rsid w:val="005B3A9F"/>
    <w:rsid w:val="005B6446"/>
    <w:rsid w:val="005B6EA5"/>
    <w:rsid w:val="005B72DB"/>
    <w:rsid w:val="005B7C01"/>
    <w:rsid w:val="005C0850"/>
    <w:rsid w:val="005C1874"/>
    <w:rsid w:val="005C1BCB"/>
    <w:rsid w:val="005C44B1"/>
    <w:rsid w:val="005C4A05"/>
    <w:rsid w:val="005C5905"/>
    <w:rsid w:val="005C6CA1"/>
    <w:rsid w:val="005C76B5"/>
    <w:rsid w:val="005D1CC3"/>
    <w:rsid w:val="005D24D2"/>
    <w:rsid w:val="005D49E4"/>
    <w:rsid w:val="005D5614"/>
    <w:rsid w:val="005E13C4"/>
    <w:rsid w:val="005E189A"/>
    <w:rsid w:val="005E1B00"/>
    <w:rsid w:val="005E1FCB"/>
    <w:rsid w:val="005E20F8"/>
    <w:rsid w:val="005E224B"/>
    <w:rsid w:val="005E39A0"/>
    <w:rsid w:val="005E3BE6"/>
    <w:rsid w:val="005E3D9E"/>
    <w:rsid w:val="005F07AE"/>
    <w:rsid w:val="005F0B73"/>
    <w:rsid w:val="005F1455"/>
    <w:rsid w:val="005F2821"/>
    <w:rsid w:val="005F38E3"/>
    <w:rsid w:val="005F5532"/>
    <w:rsid w:val="005F5BD7"/>
    <w:rsid w:val="005F5C3A"/>
    <w:rsid w:val="00601168"/>
    <w:rsid w:val="00601B89"/>
    <w:rsid w:val="006023CE"/>
    <w:rsid w:val="00604AE5"/>
    <w:rsid w:val="00605657"/>
    <w:rsid w:val="00606345"/>
    <w:rsid w:val="006100CF"/>
    <w:rsid w:val="00612B4E"/>
    <w:rsid w:val="006135C6"/>
    <w:rsid w:val="00613F9D"/>
    <w:rsid w:val="006140D5"/>
    <w:rsid w:val="0061456F"/>
    <w:rsid w:val="006152A3"/>
    <w:rsid w:val="00616FD9"/>
    <w:rsid w:val="006176ED"/>
    <w:rsid w:val="00617746"/>
    <w:rsid w:val="00617EC2"/>
    <w:rsid w:val="006227D7"/>
    <w:rsid w:val="00624B6E"/>
    <w:rsid w:val="00627DA7"/>
    <w:rsid w:val="00630145"/>
    <w:rsid w:val="006303E0"/>
    <w:rsid w:val="006318E6"/>
    <w:rsid w:val="00631B29"/>
    <w:rsid w:val="00634916"/>
    <w:rsid w:val="00635117"/>
    <w:rsid w:val="0063587F"/>
    <w:rsid w:val="00635E21"/>
    <w:rsid w:val="00640ACF"/>
    <w:rsid w:val="00641DF4"/>
    <w:rsid w:val="00641E46"/>
    <w:rsid w:val="00642E3A"/>
    <w:rsid w:val="00645A49"/>
    <w:rsid w:val="0064739E"/>
    <w:rsid w:val="00651465"/>
    <w:rsid w:val="00652AA9"/>
    <w:rsid w:val="00654A3B"/>
    <w:rsid w:val="0065506D"/>
    <w:rsid w:val="00655A1B"/>
    <w:rsid w:val="0065698E"/>
    <w:rsid w:val="00657198"/>
    <w:rsid w:val="0066047B"/>
    <w:rsid w:val="006636A3"/>
    <w:rsid w:val="00665414"/>
    <w:rsid w:val="00665EDD"/>
    <w:rsid w:val="006708A0"/>
    <w:rsid w:val="00671B30"/>
    <w:rsid w:val="00673EE8"/>
    <w:rsid w:val="00675B9C"/>
    <w:rsid w:val="00676A8F"/>
    <w:rsid w:val="00681320"/>
    <w:rsid w:val="00682669"/>
    <w:rsid w:val="00682EDE"/>
    <w:rsid w:val="00684171"/>
    <w:rsid w:val="006864E9"/>
    <w:rsid w:val="006868FB"/>
    <w:rsid w:val="00687FEA"/>
    <w:rsid w:val="00690EFA"/>
    <w:rsid w:val="00692A9E"/>
    <w:rsid w:val="00693621"/>
    <w:rsid w:val="00693F15"/>
    <w:rsid w:val="00694C82"/>
    <w:rsid w:val="0069606E"/>
    <w:rsid w:val="00696085"/>
    <w:rsid w:val="006A089E"/>
    <w:rsid w:val="006A16E3"/>
    <w:rsid w:val="006A2B93"/>
    <w:rsid w:val="006A3D71"/>
    <w:rsid w:val="006A3FF6"/>
    <w:rsid w:val="006A4FBB"/>
    <w:rsid w:val="006A56C8"/>
    <w:rsid w:val="006A56F6"/>
    <w:rsid w:val="006A57D7"/>
    <w:rsid w:val="006A7624"/>
    <w:rsid w:val="006B0B36"/>
    <w:rsid w:val="006B1050"/>
    <w:rsid w:val="006B1AAC"/>
    <w:rsid w:val="006B2601"/>
    <w:rsid w:val="006B5BA9"/>
    <w:rsid w:val="006B6D70"/>
    <w:rsid w:val="006B70DE"/>
    <w:rsid w:val="006C0579"/>
    <w:rsid w:val="006C252C"/>
    <w:rsid w:val="006C29B7"/>
    <w:rsid w:val="006C48C6"/>
    <w:rsid w:val="006C4AFD"/>
    <w:rsid w:val="006C6375"/>
    <w:rsid w:val="006C7902"/>
    <w:rsid w:val="006D0FF4"/>
    <w:rsid w:val="006D1ED9"/>
    <w:rsid w:val="006D303C"/>
    <w:rsid w:val="006D38B7"/>
    <w:rsid w:val="006D58F5"/>
    <w:rsid w:val="006D6A34"/>
    <w:rsid w:val="006E0421"/>
    <w:rsid w:val="006E0A1B"/>
    <w:rsid w:val="006E0C89"/>
    <w:rsid w:val="006E181B"/>
    <w:rsid w:val="006E2851"/>
    <w:rsid w:val="006E4A99"/>
    <w:rsid w:val="006E4AB6"/>
    <w:rsid w:val="006E54DF"/>
    <w:rsid w:val="006E5AF2"/>
    <w:rsid w:val="006F1B9D"/>
    <w:rsid w:val="006F289A"/>
    <w:rsid w:val="006F2B95"/>
    <w:rsid w:val="006F31B3"/>
    <w:rsid w:val="006F3752"/>
    <w:rsid w:val="006F3A1B"/>
    <w:rsid w:val="006F5E4A"/>
    <w:rsid w:val="00701AAC"/>
    <w:rsid w:val="00705F0E"/>
    <w:rsid w:val="00707A1D"/>
    <w:rsid w:val="00710833"/>
    <w:rsid w:val="007120C2"/>
    <w:rsid w:val="007128B2"/>
    <w:rsid w:val="00712B16"/>
    <w:rsid w:val="00714242"/>
    <w:rsid w:val="0071488C"/>
    <w:rsid w:val="00715694"/>
    <w:rsid w:val="007157BE"/>
    <w:rsid w:val="00717DA0"/>
    <w:rsid w:val="0072112A"/>
    <w:rsid w:val="0072376D"/>
    <w:rsid w:val="00724B89"/>
    <w:rsid w:val="00726457"/>
    <w:rsid w:val="00726C92"/>
    <w:rsid w:val="007272B4"/>
    <w:rsid w:val="007304E1"/>
    <w:rsid w:val="00730A8D"/>
    <w:rsid w:val="00730CC2"/>
    <w:rsid w:val="00731FEB"/>
    <w:rsid w:val="007324FD"/>
    <w:rsid w:val="0073317B"/>
    <w:rsid w:val="007334AE"/>
    <w:rsid w:val="007356B8"/>
    <w:rsid w:val="00736082"/>
    <w:rsid w:val="00737567"/>
    <w:rsid w:val="00740265"/>
    <w:rsid w:val="00743BE4"/>
    <w:rsid w:val="00745B35"/>
    <w:rsid w:val="00745F5A"/>
    <w:rsid w:val="0074664E"/>
    <w:rsid w:val="007466D5"/>
    <w:rsid w:val="00747374"/>
    <w:rsid w:val="00747EDD"/>
    <w:rsid w:val="00752822"/>
    <w:rsid w:val="0075304E"/>
    <w:rsid w:val="00753247"/>
    <w:rsid w:val="00753BF3"/>
    <w:rsid w:val="0076021C"/>
    <w:rsid w:val="00762F10"/>
    <w:rsid w:val="007630BF"/>
    <w:rsid w:val="0076411C"/>
    <w:rsid w:val="00766361"/>
    <w:rsid w:val="00767334"/>
    <w:rsid w:val="00770942"/>
    <w:rsid w:val="00771289"/>
    <w:rsid w:val="00771BEF"/>
    <w:rsid w:val="00771E19"/>
    <w:rsid w:val="00771E3C"/>
    <w:rsid w:val="00775509"/>
    <w:rsid w:val="00776F9C"/>
    <w:rsid w:val="00781213"/>
    <w:rsid w:val="00781EF0"/>
    <w:rsid w:val="007837EB"/>
    <w:rsid w:val="007849CD"/>
    <w:rsid w:val="00784ED4"/>
    <w:rsid w:val="007858AB"/>
    <w:rsid w:val="00785D57"/>
    <w:rsid w:val="00787146"/>
    <w:rsid w:val="007912A0"/>
    <w:rsid w:val="007913A8"/>
    <w:rsid w:val="00794258"/>
    <w:rsid w:val="00794E42"/>
    <w:rsid w:val="0079760E"/>
    <w:rsid w:val="007A2B57"/>
    <w:rsid w:val="007A3652"/>
    <w:rsid w:val="007A3F19"/>
    <w:rsid w:val="007A624F"/>
    <w:rsid w:val="007A68C0"/>
    <w:rsid w:val="007A7438"/>
    <w:rsid w:val="007A74BC"/>
    <w:rsid w:val="007B02EA"/>
    <w:rsid w:val="007B0955"/>
    <w:rsid w:val="007B3AB1"/>
    <w:rsid w:val="007B4AF5"/>
    <w:rsid w:val="007B5E40"/>
    <w:rsid w:val="007B6675"/>
    <w:rsid w:val="007B6BB0"/>
    <w:rsid w:val="007B7B48"/>
    <w:rsid w:val="007C0BA2"/>
    <w:rsid w:val="007C1189"/>
    <w:rsid w:val="007C30FA"/>
    <w:rsid w:val="007C3652"/>
    <w:rsid w:val="007C546C"/>
    <w:rsid w:val="007C556B"/>
    <w:rsid w:val="007C58E1"/>
    <w:rsid w:val="007D2B8D"/>
    <w:rsid w:val="007D3415"/>
    <w:rsid w:val="007D608B"/>
    <w:rsid w:val="007D6426"/>
    <w:rsid w:val="007D6EB2"/>
    <w:rsid w:val="007D7A94"/>
    <w:rsid w:val="007E00EA"/>
    <w:rsid w:val="007E0BB4"/>
    <w:rsid w:val="007E20E9"/>
    <w:rsid w:val="007E32A4"/>
    <w:rsid w:val="007E3B10"/>
    <w:rsid w:val="007E6240"/>
    <w:rsid w:val="007E66FA"/>
    <w:rsid w:val="007E6D87"/>
    <w:rsid w:val="007F037C"/>
    <w:rsid w:val="007F0833"/>
    <w:rsid w:val="007F2170"/>
    <w:rsid w:val="007F3E9A"/>
    <w:rsid w:val="007F4767"/>
    <w:rsid w:val="007F525B"/>
    <w:rsid w:val="007F6A6C"/>
    <w:rsid w:val="0080171B"/>
    <w:rsid w:val="00802EFE"/>
    <w:rsid w:val="008039D8"/>
    <w:rsid w:val="00803DEB"/>
    <w:rsid w:val="00804762"/>
    <w:rsid w:val="008053E2"/>
    <w:rsid w:val="0080582F"/>
    <w:rsid w:val="00805958"/>
    <w:rsid w:val="008064CD"/>
    <w:rsid w:val="00806503"/>
    <w:rsid w:val="008065D7"/>
    <w:rsid w:val="00807945"/>
    <w:rsid w:val="00810C32"/>
    <w:rsid w:val="00811AC1"/>
    <w:rsid w:val="00813F80"/>
    <w:rsid w:val="00814E1B"/>
    <w:rsid w:val="0081501D"/>
    <w:rsid w:val="008171EA"/>
    <w:rsid w:val="00817428"/>
    <w:rsid w:val="00820FA7"/>
    <w:rsid w:val="00822168"/>
    <w:rsid w:val="008235D2"/>
    <w:rsid w:val="00823ED8"/>
    <w:rsid w:val="00827463"/>
    <w:rsid w:val="008274E3"/>
    <w:rsid w:val="008278E8"/>
    <w:rsid w:val="00830921"/>
    <w:rsid w:val="0083120C"/>
    <w:rsid w:val="00834930"/>
    <w:rsid w:val="0083730B"/>
    <w:rsid w:val="00841A77"/>
    <w:rsid w:val="00843D24"/>
    <w:rsid w:val="00845D89"/>
    <w:rsid w:val="00845E4F"/>
    <w:rsid w:val="0085060A"/>
    <w:rsid w:val="00850758"/>
    <w:rsid w:val="008518A8"/>
    <w:rsid w:val="0085277B"/>
    <w:rsid w:val="008547BC"/>
    <w:rsid w:val="0085493C"/>
    <w:rsid w:val="00855814"/>
    <w:rsid w:val="008570E1"/>
    <w:rsid w:val="00857834"/>
    <w:rsid w:val="00857986"/>
    <w:rsid w:val="00862201"/>
    <w:rsid w:val="008635E8"/>
    <w:rsid w:val="0086544A"/>
    <w:rsid w:val="00865687"/>
    <w:rsid w:val="00866F23"/>
    <w:rsid w:val="008670F2"/>
    <w:rsid w:val="00867FF9"/>
    <w:rsid w:val="0087319B"/>
    <w:rsid w:val="008751DF"/>
    <w:rsid w:val="00875C1F"/>
    <w:rsid w:val="00881EC2"/>
    <w:rsid w:val="00882E06"/>
    <w:rsid w:val="008839E7"/>
    <w:rsid w:val="00884A9E"/>
    <w:rsid w:val="00885E6C"/>
    <w:rsid w:val="008864AF"/>
    <w:rsid w:val="0089114A"/>
    <w:rsid w:val="008916A5"/>
    <w:rsid w:val="008928F1"/>
    <w:rsid w:val="008948CD"/>
    <w:rsid w:val="008951C4"/>
    <w:rsid w:val="00896C71"/>
    <w:rsid w:val="008A0C16"/>
    <w:rsid w:val="008A3DDB"/>
    <w:rsid w:val="008A4043"/>
    <w:rsid w:val="008A6F0A"/>
    <w:rsid w:val="008B0ABE"/>
    <w:rsid w:val="008B0AE0"/>
    <w:rsid w:val="008B116C"/>
    <w:rsid w:val="008B1D37"/>
    <w:rsid w:val="008B369B"/>
    <w:rsid w:val="008B46EE"/>
    <w:rsid w:val="008B5848"/>
    <w:rsid w:val="008B61FF"/>
    <w:rsid w:val="008C0D75"/>
    <w:rsid w:val="008C2181"/>
    <w:rsid w:val="008C4AED"/>
    <w:rsid w:val="008C4CD4"/>
    <w:rsid w:val="008C6A2B"/>
    <w:rsid w:val="008C721F"/>
    <w:rsid w:val="008C763D"/>
    <w:rsid w:val="008D0F2F"/>
    <w:rsid w:val="008D13C7"/>
    <w:rsid w:val="008D400F"/>
    <w:rsid w:val="008D4BF2"/>
    <w:rsid w:val="008D5BFA"/>
    <w:rsid w:val="008D5D95"/>
    <w:rsid w:val="008D67C3"/>
    <w:rsid w:val="008D7CBE"/>
    <w:rsid w:val="008E0E81"/>
    <w:rsid w:val="008E1424"/>
    <w:rsid w:val="008E1CA4"/>
    <w:rsid w:val="008E1EF1"/>
    <w:rsid w:val="008E4127"/>
    <w:rsid w:val="008E6F41"/>
    <w:rsid w:val="008E6F50"/>
    <w:rsid w:val="008F12A9"/>
    <w:rsid w:val="008F1E12"/>
    <w:rsid w:val="008F468F"/>
    <w:rsid w:val="008F4CB4"/>
    <w:rsid w:val="008F6D69"/>
    <w:rsid w:val="008F6E76"/>
    <w:rsid w:val="008F7019"/>
    <w:rsid w:val="0090143D"/>
    <w:rsid w:val="0090174F"/>
    <w:rsid w:val="00902C67"/>
    <w:rsid w:val="00902F83"/>
    <w:rsid w:val="0090515C"/>
    <w:rsid w:val="0090595C"/>
    <w:rsid w:val="00907D14"/>
    <w:rsid w:val="009124FD"/>
    <w:rsid w:val="00913A4C"/>
    <w:rsid w:val="009148F3"/>
    <w:rsid w:val="00917471"/>
    <w:rsid w:val="00917FAB"/>
    <w:rsid w:val="00920CAA"/>
    <w:rsid w:val="00920E6D"/>
    <w:rsid w:val="00923E42"/>
    <w:rsid w:val="00925E13"/>
    <w:rsid w:val="00930B38"/>
    <w:rsid w:val="0093207E"/>
    <w:rsid w:val="00932E43"/>
    <w:rsid w:val="009345F8"/>
    <w:rsid w:val="009353CA"/>
    <w:rsid w:val="00935D0A"/>
    <w:rsid w:val="00935EED"/>
    <w:rsid w:val="009422D1"/>
    <w:rsid w:val="00942A71"/>
    <w:rsid w:val="009454F3"/>
    <w:rsid w:val="0094573E"/>
    <w:rsid w:val="00946406"/>
    <w:rsid w:val="00946B3D"/>
    <w:rsid w:val="0095028B"/>
    <w:rsid w:val="00952CF1"/>
    <w:rsid w:val="00953787"/>
    <w:rsid w:val="00957664"/>
    <w:rsid w:val="009627AA"/>
    <w:rsid w:val="009636AF"/>
    <w:rsid w:val="0096485C"/>
    <w:rsid w:val="0097369E"/>
    <w:rsid w:val="00975302"/>
    <w:rsid w:val="00986BF0"/>
    <w:rsid w:val="00986C31"/>
    <w:rsid w:val="009878C3"/>
    <w:rsid w:val="00990809"/>
    <w:rsid w:val="00990992"/>
    <w:rsid w:val="00990A5C"/>
    <w:rsid w:val="00991699"/>
    <w:rsid w:val="0099363B"/>
    <w:rsid w:val="009937DA"/>
    <w:rsid w:val="00994FF2"/>
    <w:rsid w:val="009A0095"/>
    <w:rsid w:val="009A0B6D"/>
    <w:rsid w:val="009A0F82"/>
    <w:rsid w:val="009A157B"/>
    <w:rsid w:val="009A252C"/>
    <w:rsid w:val="009A2857"/>
    <w:rsid w:val="009A3667"/>
    <w:rsid w:val="009A51B4"/>
    <w:rsid w:val="009A573F"/>
    <w:rsid w:val="009A7002"/>
    <w:rsid w:val="009A7D2E"/>
    <w:rsid w:val="009B21AE"/>
    <w:rsid w:val="009B31CB"/>
    <w:rsid w:val="009B6019"/>
    <w:rsid w:val="009B70C0"/>
    <w:rsid w:val="009C1587"/>
    <w:rsid w:val="009C1659"/>
    <w:rsid w:val="009C2AAA"/>
    <w:rsid w:val="009C481A"/>
    <w:rsid w:val="009C4BAC"/>
    <w:rsid w:val="009C5167"/>
    <w:rsid w:val="009C56DC"/>
    <w:rsid w:val="009D032A"/>
    <w:rsid w:val="009D0E59"/>
    <w:rsid w:val="009D7A0F"/>
    <w:rsid w:val="009E1469"/>
    <w:rsid w:val="009E1A28"/>
    <w:rsid w:val="009E200E"/>
    <w:rsid w:val="009E2779"/>
    <w:rsid w:val="009E410F"/>
    <w:rsid w:val="009E4ADA"/>
    <w:rsid w:val="009E668A"/>
    <w:rsid w:val="009E6933"/>
    <w:rsid w:val="009E71A2"/>
    <w:rsid w:val="009E7B46"/>
    <w:rsid w:val="009F16D2"/>
    <w:rsid w:val="009F4463"/>
    <w:rsid w:val="009F5BB2"/>
    <w:rsid w:val="009F6E57"/>
    <w:rsid w:val="00A0001E"/>
    <w:rsid w:val="00A034E1"/>
    <w:rsid w:val="00A07128"/>
    <w:rsid w:val="00A076D6"/>
    <w:rsid w:val="00A078DD"/>
    <w:rsid w:val="00A10450"/>
    <w:rsid w:val="00A11C58"/>
    <w:rsid w:val="00A138BB"/>
    <w:rsid w:val="00A14F6C"/>
    <w:rsid w:val="00A20CE1"/>
    <w:rsid w:val="00A20E0E"/>
    <w:rsid w:val="00A21B68"/>
    <w:rsid w:val="00A22D44"/>
    <w:rsid w:val="00A2387B"/>
    <w:rsid w:val="00A23AAB"/>
    <w:rsid w:val="00A27531"/>
    <w:rsid w:val="00A275F8"/>
    <w:rsid w:val="00A27A9F"/>
    <w:rsid w:val="00A31B2A"/>
    <w:rsid w:val="00A34813"/>
    <w:rsid w:val="00A354B1"/>
    <w:rsid w:val="00A40A6E"/>
    <w:rsid w:val="00A41074"/>
    <w:rsid w:val="00A41A30"/>
    <w:rsid w:val="00A41D83"/>
    <w:rsid w:val="00A433E9"/>
    <w:rsid w:val="00A46C4F"/>
    <w:rsid w:val="00A47DB0"/>
    <w:rsid w:val="00A532C0"/>
    <w:rsid w:val="00A53EA5"/>
    <w:rsid w:val="00A5454A"/>
    <w:rsid w:val="00A54EEE"/>
    <w:rsid w:val="00A55E89"/>
    <w:rsid w:val="00A55F03"/>
    <w:rsid w:val="00A55F1D"/>
    <w:rsid w:val="00A57A43"/>
    <w:rsid w:val="00A60C51"/>
    <w:rsid w:val="00A63E35"/>
    <w:rsid w:val="00A662D9"/>
    <w:rsid w:val="00A678E3"/>
    <w:rsid w:val="00A70CC4"/>
    <w:rsid w:val="00A75D6E"/>
    <w:rsid w:val="00A76532"/>
    <w:rsid w:val="00A76962"/>
    <w:rsid w:val="00A776CD"/>
    <w:rsid w:val="00A86037"/>
    <w:rsid w:val="00A86E29"/>
    <w:rsid w:val="00A86EB1"/>
    <w:rsid w:val="00A873F5"/>
    <w:rsid w:val="00A90DC9"/>
    <w:rsid w:val="00A91B81"/>
    <w:rsid w:val="00A91CF1"/>
    <w:rsid w:val="00A93B89"/>
    <w:rsid w:val="00A966A3"/>
    <w:rsid w:val="00AA15F1"/>
    <w:rsid w:val="00AA2BBD"/>
    <w:rsid w:val="00AA2D46"/>
    <w:rsid w:val="00AA3DFA"/>
    <w:rsid w:val="00AA42DD"/>
    <w:rsid w:val="00AA7972"/>
    <w:rsid w:val="00AB0B91"/>
    <w:rsid w:val="00AB0B9C"/>
    <w:rsid w:val="00AB0D92"/>
    <w:rsid w:val="00AB315D"/>
    <w:rsid w:val="00AB3ACD"/>
    <w:rsid w:val="00AB5080"/>
    <w:rsid w:val="00AC399A"/>
    <w:rsid w:val="00AC5EC0"/>
    <w:rsid w:val="00AC74BC"/>
    <w:rsid w:val="00AC784D"/>
    <w:rsid w:val="00AD04FD"/>
    <w:rsid w:val="00AD2128"/>
    <w:rsid w:val="00AD4B90"/>
    <w:rsid w:val="00AD4FD8"/>
    <w:rsid w:val="00AD64A8"/>
    <w:rsid w:val="00AD7053"/>
    <w:rsid w:val="00AE0C62"/>
    <w:rsid w:val="00AE1106"/>
    <w:rsid w:val="00AE1776"/>
    <w:rsid w:val="00AE24FA"/>
    <w:rsid w:val="00AE49B5"/>
    <w:rsid w:val="00AE5718"/>
    <w:rsid w:val="00AE68E0"/>
    <w:rsid w:val="00AE71D7"/>
    <w:rsid w:val="00AE7C01"/>
    <w:rsid w:val="00AF04C9"/>
    <w:rsid w:val="00AF2121"/>
    <w:rsid w:val="00AF2869"/>
    <w:rsid w:val="00AF2E07"/>
    <w:rsid w:val="00AF3E4B"/>
    <w:rsid w:val="00AF4A37"/>
    <w:rsid w:val="00AF60C2"/>
    <w:rsid w:val="00AF64CB"/>
    <w:rsid w:val="00AF66C7"/>
    <w:rsid w:val="00AF670D"/>
    <w:rsid w:val="00AF77F6"/>
    <w:rsid w:val="00B014EA"/>
    <w:rsid w:val="00B01867"/>
    <w:rsid w:val="00B01DA3"/>
    <w:rsid w:val="00B028AF"/>
    <w:rsid w:val="00B04AFA"/>
    <w:rsid w:val="00B059B1"/>
    <w:rsid w:val="00B05A93"/>
    <w:rsid w:val="00B07945"/>
    <w:rsid w:val="00B10EE7"/>
    <w:rsid w:val="00B11103"/>
    <w:rsid w:val="00B14140"/>
    <w:rsid w:val="00B163B4"/>
    <w:rsid w:val="00B163BD"/>
    <w:rsid w:val="00B20C37"/>
    <w:rsid w:val="00B215E2"/>
    <w:rsid w:val="00B229BA"/>
    <w:rsid w:val="00B24582"/>
    <w:rsid w:val="00B24776"/>
    <w:rsid w:val="00B26E46"/>
    <w:rsid w:val="00B27656"/>
    <w:rsid w:val="00B2782A"/>
    <w:rsid w:val="00B310EC"/>
    <w:rsid w:val="00B32736"/>
    <w:rsid w:val="00B34FA5"/>
    <w:rsid w:val="00B362D5"/>
    <w:rsid w:val="00B36619"/>
    <w:rsid w:val="00B36828"/>
    <w:rsid w:val="00B37386"/>
    <w:rsid w:val="00B37F0F"/>
    <w:rsid w:val="00B40300"/>
    <w:rsid w:val="00B406CB"/>
    <w:rsid w:val="00B40813"/>
    <w:rsid w:val="00B40F30"/>
    <w:rsid w:val="00B415C9"/>
    <w:rsid w:val="00B41A45"/>
    <w:rsid w:val="00B41DD6"/>
    <w:rsid w:val="00B42099"/>
    <w:rsid w:val="00B426A8"/>
    <w:rsid w:val="00B43D80"/>
    <w:rsid w:val="00B4419D"/>
    <w:rsid w:val="00B44AD1"/>
    <w:rsid w:val="00B44E34"/>
    <w:rsid w:val="00B4540B"/>
    <w:rsid w:val="00B45AF4"/>
    <w:rsid w:val="00B501D5"/>
    <w:rsid w:val="00B504E4"/>
    <w:rsid w:val="00B51B7E"/>
    <w:rsid w:val="00B51CD7"/>
    <w:rsid w:val="00B52304"/>
    <w:rsid w:val="00B5252C"/>
    <w:rsid w:val="00B60C8A"/>
    <w:rsid w:val="00B62D79"/>
    <w:rsid w:val="00B63597"/>
    <w:rsid w:val="00B64E39"/>
    <w:rsid w:val="00B71531"/>
    <w:rsid w:val="00B719E8"/>
    <w:rsid w:val="00B71EE0"/>
    <w:rsid w:val="00B73AA6"/>
    <w:rsid w:val="00B7536A"/>
    <w:rsid w:val="00B75840"/>
    <w:rsid w:val="00B768E1"/>
    <w:rsid w:val="00B77942"/>
    <w:rsid w:val="00B77C58"/>
    <w:rsid w:val="00B807B5"/>
    <w:rsid w:val="00B80BA1"/>
    <w:rsid w:val="00B82F35"/>
    <w:rsid w:val="00B861CA"/>
    <w:rsid w:val="00B86CCF"/>
    <w:rsid w:val="00B8739D"/>
    <w:rsid w:val="00B911B9"/>
    <w:rsid w:val="00B913DE"/>
    <w:rsid w:val="00B91C2D"/>
    <w:rsid w:val="00B934CE"/>
    <w:rsid w:val="00B93C6B"/>
    <w:rsid w:val="00B9468C"/>
    <w:rsid w:val="00B94B57"/>
    <w:rsid w:val="00B96348"/>
    <w:rsid w:val="00BA091E"/>
    <w:rsid w:val="00BA0F73"/>
    <w:rsid w:val="00BA179E"/>
    <w:rsid w:val="00BA2535"/>
    <w:rsid w:val="00BA25F9"/>
    <w:rsid w:val="00BA4D67"/>
    <w:rsid w:val="00BA4D7F"/>
    <w:rsid w:val="00BA5C52"/>
    <w:rsid w:val="00BA6A2A"/>
    <w:rsid w:val="00BB0FF3"/>
    <w:rsid w:val="00BB3232"/>
    <w:rsid w:val="00BB4CE8"/>
    <w:rsid w:val="00BB6759"/>
    <w:rsid w:val="00BC15AC"/>
    <w:rsid w:val="00BC18A0"/>
    <w:rsid w:val="00BC1AD0"/>
    <w:rsid w:val="00BC4A8E"/>
    <w:rsid w:val="00BC5ECD"/>
    <w:rsid w:val="00BC69E9"/>
    <w:rsid w:val="00BD0598"/>
    <w:rsid w:val="00BD152C"/>
    <w:rsid w:val="00BD1F71"/>
    <w:rsid w:val="00BD221A"/>
    <w:rsid w:val="00BD3215"/>
    <w:rsid w:val="00BD6D0A"/>
    <w:rsid w:val="00BD6E10"/>
    <w:rsid w:val="00BD77C4"/>
    <w:rsid w:val="00BE15A7"/>
    <w:rsid w:val="00BE3275"/>
    <w:rsid w:val="00BF0B90"/>
    <w:rsid w:val="00BF254E"/>
    <w:rsid w:val="00C008C7"/>
    <w:rsid w:val="00C0106B"/>
    <w:rsid w:val="00C01302"/>
    <w:rsid w:val="00C02D8D"/>
    <w:rsid w:val="00C04294"/>
    <w:rsid w:val="00C0516E"/>
    <w:rsid w:val="00C05FCE"/>
    <w:rsid w:val="00C07EA1"/>
    <w:rsid w:val="00C1116F"/>
    <w:rsid w:val="00C11FBA"/>
    <w:rsid w:val="00C12B62"/>
    <w:rsid w:val="00C13E35"/>
    <w:rsid w:val="00C15D0B"/>
    <w:rsid w:val="00C1731A"/>
    <w:rsid w:val="00C179D8"/>
    <w:rsid w:val="00C17EBE"/>
    <w:rsid w:val="00C203E7"/>
    <w:rsid w:val="00C205BD"/>
    <w:rsid w:val="00C2065C"/>
    <w:rsid w:val="00C20943"/>
    <w:rsid w:val="00C20F13"/>
    <w:rsid w:val="00C229FF"/>
    <w:rsid w:val="00C22D28"/>
    <w:rsid w:val="00C23B74"/>
    <w:rsid w:val="00C245F2"/>
    <w:rsid w:val="00C27DB8"/>
    <w:rsid w:val="00C35054"/>
    <w:rsid w:val="00C36F14"/>
    <w:rsid w:val="00C37488"/>
    <w:rsid w:val="00C41B96"/>
    <w:rsid w:val="00C435C9"/>
    <w:rsid w:val="00C444D7"/>
    <w:rsid w:val="00C44A60"/>
    <w:rsid w:val="00C542E0"/>
    <w:rsid w:val="00C55FCE"/>
    <w:rsid w:val="00C60FCA"/>
    <w:rsid w:val="00C61A69"/>
    <w:rsid w:val="00C61B6B"/>
    <w:rsid w:val="00C62330"/>
    <w:rsid w:val="00C63E01"/>
    <w:rsid w:val="00C64B0D"/>
    <w:rsid w:val="00C64E01"/>
    <w:rsid w:val="00C65872"/>
    <w:rsid w:val="00C65C29"/>
    <w:rsid w:val="00C6678F"/>
    <w:rsid w:val="00C701F8"/>
    <w:rsid w:val="00C7160D"/>
    <w:rsid w:val="00C739A9"/>
    <w:rsid w:val="00C75252"/>
    <w:rsid w:val="00C758C4"/>
    <w:rsid w:val="00C76885"/>
    <w:rsid w:val="00C76EF1"/>
    <w:rsid w:val="00C77BDD"/>
    <w:rsid w:val="00C819E7"/>
    <w:rsid w:val="00C90C39"/>
    <w:rsid w:val="00C92B00"/>
    <w:rsid w:val="00C92EA3"/>
    <w:rsid w:val="00C935B3"/>
    <w:rsid w:val="00C95AB4"/>
    <w:rsid w:val="00C9616B"/>
    <w:rsid w:val="00C96D3F"/>
    <w:rsid w:val="00C97740"/>
    <w:rsid w:val="00CA0AF3"/>
    <w:rsid w:val="00CA13F4"/>
    <w:rsid w:val="00CA172E"/>
    <w:rsid w:val="00CA27A4"/>
    <w:rsid w:val="00CA6C81"/>
    <w:rsid w:val="00CA797E"/>
    <w:rsid w:val="00CB24E5"/>
    <w:rsid w:val="00CB2699"/>
    <w:rsid w:val="00CB2CDD"/>
    <w:rsid w:val="00CB35E7"/>
    <w:rsid w:val="00CB3718"/>
    <w:rsid w:val="00CB4DD7"/>
    <w:rsid w:val="00CB5D47"/>
    <w:rsid w:val="00CC2529"/>
    <w:rsid w:val="00CC3261"/>
    <w:rsid w:val="00CC60A4"/>
    <w:rsid w:val="00CC6F32"/>
    <w:rsid w:val="00CC748D"/>
    <w:rsid w:val="00CD0155"/>
    <w:rsid w:val="00CD0472"/>
    <w:rsid w:val="00CD32F3"/>
    <w:rsid w:val="00CD523D"/>
    <w:rsid w:val="00CD5AC1"/>
    <w:rsid w:val="00CD6244"/>
    <w:rsid w:val="00CE05DC"/>
    <w:rsid w:val="00CE0E16"/>
    <w:rsid w:val="00CE14FC"/>
    <w:rsid w:val="00CE17EA"/>
    <w:rsid w:val="00CE2B02"/>
    <w:rsid w:val="00CE335D"/>
    <w:rsid w:val="00CE3DDC"/>
    <w:rsid w:val="00CE43AF"/>
    <w:rsid w:val="00CE5553"/>
    <w:rsid w:val="00CE5DED"/>
    <w:rsid w:val="00CE6128"/>
    <w:rsid w:val="00CE6319"/>
    <w:rsid w:val="00CE6678"/>
    <w:rsid w:val="00CE7094"/>
    <w:rsid w:val="00CE71A3"/>
    <w:rsid w:val="00CE7A06"/>
    <w:rsid w:val="00CF00D1"/>
    <w:rsid w:val="00CF2452"/>
    <w:rsid w:val="00CF43CE"/>
    <w:rsid w:val="00CF479D"/>
    <w:rsid w:val="00CF546F"/>
    <w:rsid w:val="00CF5C71"/>
    <w:rsid w:val="00CF6948"/>
    <w:rsid w:val="00CF7903"/>
    <w:rsid w:val="00D001C4"/>
    <w:rsid w:val="00D00CB9"/>
    <w:rsid w:val="00D01117"/>
    <w:rsid w:val="00D03FA9"/>
    <w:rsid w:val="00D04933"/>
    <w:rsid w:val="00D04C46"/>
    <w:rsid w:val="00D10569"/>
    <w:rsid w:val="00D10919"/>
    <w:rsid w:val="00D11F96"/>
    <w:rsid w:val="00D1278F"/>
    <w:rsid w:val="00D137D7"/>
    <w:rsid w:val="00D13CB7"/>
    <w:rsid w:val="00D13E2F"/>
    <w:rsid w:val="00D15A44"/>
    <w:rsid w:val="00D15DE1"/>
    <w:rsid w:val="00D166D8"/>
    <w:rsid w:val="00D16AB7"/>
    <w:rsid w:val="00D20451"/>
    <w:rsid w:val="00D2088A"/>
    <w:rsid w:val="00D214CE"/>
    <w:rsid w:val="00D21ABE"/>
    <w:rsid w:val="00D22392"/>
    <w:rsid w:val="00D235CD"/>
    <w:rsid w:val="00D25D5C"/>
    <w:rsid w:val="00D2769D"/>
    <w:rsid w:val="00D317A1"/>
    <w:rsid w:val="00D33387"/>
    <w:rsid w:val="00D34BD8"/>
    <w:rsid w:val="00D34CE4"/>
    <w:rsid w:val="00D35335"/>
    <w:rsid w:val="00D35DF3"/>
    <w:rsid w:val="00D3623C"/>
    <w:rsid w:val="00D36F4D"/>
    <w:rsid w:val="00D37F5F"/>
    <w:rsid w:val="00D40744"/>
    <w:rsid w:val="00D40E71"/>
    <w:rsid w:val="00D40F45"/>
    <w:rsid w:val="00D41508"/>
    <w:rsid w:val="00D41802"/>
    <w:rsid w:val="00D42FB5"/>
    <w:rsid w:val="00D441F4"/>
    <w:rsid w:val="00D44BDD"/>
    <w:rsid w:val="00D44E70"/>
    <w:rsid w:val="00D512D3"/>
    <w:rsid w:val="00D5176E"/>
    <w:rsid w:val="00D51C9C"/>
    <w:rsid w:val="00D55CC0"/>
    <w:rsid w:val="00D573CD"/>
    <w:rsid w:val="00D57971"/>
    <w:rsid w:val="00D60C47"/>
    <w:rsid w:val="00D61DD3"/>
    <w:rsid w:val="00D6433A"/>
    <w:rsid w:val="00D66DF3"/>
    <w:rsid w:val="00D67726"/>
    <w:rsid w:val="00D708AF"/>
    <w:rsid w:val="00D71B31"/>
    <w:rsid w:val="00D723FA"/>
    <w:rsid w:val="00D730A1"/>
    <w:rsid w:val="00D73711"/>
    <w:rsid w:val="00D74472"/>
    <w:rsid w:val="00D74D4F"/>
    <w:rsid w:val="00D754FB"/>
    <w:rsid w:val="00D758AD"/>
    <w:rsid w:val="00D7710D"/>
    <w:rsid w:val="00D774D1"/>
    <w:rsid w:val="00D81B7C"/>
    <w:rsid w:val="00D8415F"/>
    <w:rsid w:val="00D85DEA"/>
    <w:rsid w:val="00D86952"/>
    <w:rsid w:val="00D918EE"/>
    <w:rsid w:val="00D92099"/>
    <w:rsid w:val="00D9239F"/>
    <w:rsid w:val="00D927DD"/>
    <w:rsid w:val="00D9288D"/>
    <w:rsid w:val="00D93868"/>
    <w:rsid w:val="00D9621C"/>
    <w:rsid w:val="00DA1E74"/>
    <w:rsid w:val="00DA2F48"/>
    <w:rsid w:val="00DA4734"/>
    <w:rsid w:val="00DB0F37"/>
    <w:rsid w:val="00DB163A"/>
    <w:rsid w:val="00DB184B"/>
    <w:rsid w:val="00DB387F"/>
    <w:rsid w:val="00DB5F03"/>
    <w:rsid w:val="00DB6A61"/>
    <w:rsid w:val="00DB7A74"/>
    <w:rsid w:val="00DB7E79"/>
    <w:rsid w:val="00DC01CC"/>
    <w:rsid w:val="00DC0B8F"/>
    <w:rsid w:val="00DC0E11"/>
    <w:rsid w:val="00DC2AA8"/>
    <w:rsid w:val="00DC4570"/>
    <w:rsid w:val="00DC4BB7"/>
    <w:rsid w:val="00DC5910"/>
    <w:rsid w:val="00DC66A0"/>
    <w:rsid w:val="00DC6C5A"/>
    <w:rsid w:val="00DD04D1"/>
    <w:rsid w:val="00DD2C53"/>
    <w:rsid w:val="00DD3381"/>
    <w:rsid w:val="00DD54FB"/>
    <w:rsid w:val="00DD565A"/>
    <w:rsid w:val="00DD6F84"/>
    <w:rsid w:val="00DD7141"/>
    <w:rsid w:val="00DD7784"/>
    <w:rsid w:val="00DE2F3D"/>
    <w:rsid w:val="00DE3AC7"/>
    <w:rsid w:val="00DE5BDD"/>
    <w:rsid w:val="00DE5F8F"/>
    <w:rsid w:val="00DE6385"/>
    <w:rsid w:val="00DF3895"/>
    <w:rsid w:val="00DF3A2D"/>
    <w:rsid w:val="00DF5063"/>
    <w:rsid w:val="00DF7FD1"/>
    <w:rsid w:val="00E0048D"/>
    <w:rsid w:val="00E01092"/>
    <w:rsid w:val="00E0266A"/>
    <w:rsid w:val="00E028C8"/>
    <w:rsid w:val="00E067C1"/>
    <w:rsid w:val="00E11354"/>
    <w:rsid w:val="00E11888"/>
    <w:rsid w:val="00E12A49"/>
    <w:rsid w:val="00E1715E"/>
    <w:rsid w:val="00E21244"/>
    <w:rsid w:val="00E2320B"/>
    <w:rsid w:val="00E2452F"/>
    <w:rsid w:val="00E24FA5"/>
    <w:rsid w:val="00E267ED"/>
    <w:rsid w:val="00E27893"/>
    <w:rsid w:val="00E31330"/>
    <w:rsid w:val="00E33735"/>
    <w:rsid w:val="00E34080"/>
    <w:rsid w:val="00E36CA1"/>
    <w:rsid w:val="00E41308"/>
    <w:rsid w:val="00E41E70"/>
    <w:rsid w:val="00E43524"/>
    <w:rsid w:val="00E43E40"/>
    <w:rsid w:val="00E450B6"/>
    <w:rsid w:val="00E4661C"/>
    <w:rsid w:val="00E475EB"/>
    <w:rsid w:val="00E5051E"/>
    <w:rsid w:val="00E50932"/>
    <w:rsid w:val="00E530C6"/>
    <w:rsid w:val="00E5383D"/>
    <w:rsid w:val="00E53E3D"/>
    <w:rsid w:val="00E5460A"/>
    <w:rsid w:val="00E54727"/>
    <w:rsid w:val="00E5670B"/>
    <w:rsid w:val="00E56D1F"/>
    <w:rsid w:val="00E57D76"/>
    <w:rsid w:val="00E63089"/>
    <w:rsid w:val="00E632B2"/>
    <w:rsid w:val="00E7007D"/>
    <w:rsid w:val="00E7100D"/>
    <w:rsid w:val="00E714A4"/>
    <w:rsid w:val="00E7573D"/>
    <w:rsid w:val="00E76280"/>
    <w:rsid w:val="00E763C2"/>
    <w:rsid w:val="00E7751E"/>
    <w:rsid w:val="00E81C98"/>
    <w:rsid w:val="00E8208B"/>
    <w:rsid w:val="00E8248D"/>
    <w:rsid w:val="00E82C0E"/>
    <w:rsid w:val="00E8552D"/>
    <w:rsid w:val="00E85B4A"/>
    <w:rsid w:val="00E906D9"/>
    <w:rsid w:val="00E91781"/>
    <w:rsid w:val="00E9181E"/>
    <w:rsid w:val="00E9204B"/>
    <w:rsid w:val="00E94066"/>
    <w:rsid w:val="00E95E28"/>
    <w:rsid w:val="00E965A0"/>
    <w:rsid w:val="00EA00E6"/>
    <w:rsid w:val="00EA0915"/>
    <w:rsid w:val="00EA262A"/>
    <w:rsid w:val="00EA2DD3"/>
    <w:rsid w:val="00EA3A5D"/>
    <w:rsid w:val="00EA5E46"/>
    <w:rsid w:val="00EA6567"/>
    <w:rsid w:val="00EA6C1B"/>
    <w:rsid w:val="00EA6F3C"/>
    <w:rsid w:val="00EA756B"/>
    <w:rsid w:val="00EB4245"/>
    <w:rsid w:val="00EB59A8"/>
    <w:rsid w:val="00EB621A"/>
    <w:rsid w:val="00EB7DDE"/>
    <w:rsid w:val="00EC134B"/>
    <w:rsid w:val="00EC24BF"/>
    <w:rsid w:val="00EC50FA"/>
    <w:rsid w:val="00EC56C5"/>
    <w:rsid w:val="00ED035F"/>
    <w:rsid w:val="00ED08E9"/>
    <w:rsid w:val="00ED1D8A"/>
    <w:rsid w:val="00ED5294"/>
    <w:rsid w:val="00ED6CD1"/>
    <w:rsid w:val="00EE0113"/>
    <w:rsid w:val="00EE02DC"/>
    <w:rsid w:val="00EE06CF"/>
    <w:rsid w:val="00EE2798"/>
    <w:rsid w:val="00EE3257"/>
    <w:rsid w:val="00EE3A23"/>
    <w:rsid w:val="00EE3D12"/>
    <w:rsid w:val="00EE41B7"/>
    <w:rsid w:val="00EE55E8"/>
    <w:rsid w:val="00EE5C6C"/>
    <w:rsid w:val="00EE63BA"/>
    <w:rsid w:val="00EE6C13"/>
    <w:rsid w:val="00EE70AD"/>
    <w:rsid w:val="00EE777F"/>
    <w:rsid w:val="00EE798A"/>
    <w:rsid w:val="00EF07B0"/>
    <w:rsid w:val="00EF18EC"/>
    <w:rsid w:val="00EF1D49"/>
    <w:rsid w:val="00EF4041"/>
    <w:rsid w:val="00EF47C1"/>
    <w:rsid w:val="00EF5E51"/>
    <w:rsid w:val="00EF6475"/>
    <w:rsid w:val="00EF7146"/>
    <w:rsid w:val="00EF7271"/>
    <w:rsid w:val="00F024A9"/>
    <w:rsid w:val="00F026F2"/>
    <w:rsid w:val="00F03B58"/>
    <w:rsid w:val="00F04FD4"/>
    <w:rsid w:val="00F05109"/>
    <w:rsid w:val="00F06C47"/>
    <w:rsid w:val="00F10AE2"/>
    <w:rsid w:val="00F10E91"/>
    <w:rsid w:val="00F1126C"/>
    <w:rsid w:val="00F11640"/>
    <w:rsid w:val="00F1182A"/>
    <w:rsid w:val="00F11F1E"/>
    <w:rsid w:val="00F11F60"/>
    <w:rsid w:val="00F155C9"/>
    <w:rsid w:val="00F16795"/>
    <w:rsid w:val="00F20DA2"/>
    <w:rsid w:val="00F23574"/>
    <w:rsid w:val="00F24089"/>
    <w:rsid w:val="00F267CA"/>
    <w:rsid w:val="00F3031E"/>
    <w:rsid w:val="00F30523"/>
    <w:rsid w:val="00F30F15"/>
    <w:rsid w:val="00F31BF0"/>
    <w:rsid w:val="00F34188"/>
    <w:rsid w:val="00F35144"/>
    <w:rsid w:val="00F361F0"/>
    <w:rsid w:val="00F403DD"/>
    <w:rsid w:val="00F408CC"/>
    <w:rsid w:val="00F40E3D"/>
    <w:rsid w:val="00F4205C"/>
    <w:rsid w:val="00F42B9F"/>
    <w:rsid w:val="00F441DD"/>
    <w:rsid w:val="00F44AFE"/>
    <w:rsid w:val="00F4597D"/>
    <w:rsid w:val="00F4791E"/>
    <w:rsid w:val="00F50CBD"/>
    <w:rsid w:val="00F50FF2"/>
    <w:rsid w:val="00F515E3"/>
    <w:rsid w:val="00F51AA6"/>
    <w:rsid w:val="00F51CED"/>
    <w:rsid w:val="00F56780"/>
    <w:rsid w:val="00F617BE"/>
    <w:rsid w:val="00F624BE"/>
    <w:rsid w:val="00F632E9"/>
    <w:rsid w:val="00F63540"/>
    <w:rsid w:val="00F63F06"/>
    <w:rsid w:val="00F649C2"/>
    <w:rsid w:val="00F64D20"/>
    <w:rsid w:val="00F67CA6"/>
    <w:rsid w:val="00F71352"/>
    <w:rsid w:val="00F7202D"/>
    <w:rsid w:val="00F73497"/>
    <w:rsid w:val="00F743B5"/>
    <w:rsid w:val="00F74B9E"/>
    <w:rsid w:val="00F76717"/>
    <w:rsid w:val="00F80080"/>
    <w:rsid w:val="00F8107F"/>
    <w:rsid w:val="00F81A37"/>
    <w:rsid w:val="00F81CD5"/>
    <w:rsid w:val="00F82733"/>
    <w:rsid w:val="00F83319"/>
    <w:rsid w:val="00F83A6C"/>
    <w:rsid w:val="00F844F6"/>
    <w:rsid w:val="00F84C97"/>
    <w:rsid w:val="00F85425"/>
    <w:rsid w:val="00F85454"/>
    <w:rsid w:val="00F854A2"/>
    <w:rsid w:val="00F85826"/>
    <w:rsid w:val="00F8599E"/>
    <w:rsid w:val="00F86012"/>
    <w:rsid w:val="00F86E63"/>
    <w:rsid w:val="00F90691"/>
    <w:rsid w:val="00F91B30"/>
    <w:rsid w:val="00F926D3"/>
    <w:rsid w:val="00F927C0"/>
    <w:rsid w:val="00F92961"/>
    <w:rsid w:val="00F94007"/>
    <w:rsid w:val="00F95D5C"/>
    <w:rsid w:val="00F97203"/>
    <w:rsid w:val="00F9746A"/>
    <w:rsid w:val="00F97CEC"/>
    <w:rsid w:val="00FA0475"/>
    <w:rsid w:val="00FA05C6"/>
    <w:rsid w:val="00FA0CAE"/>
    <w:rsid w:val="00FA1B65"/>
    <w:rsid w:val="00FA225E"/>
    <w:rsid w:val="00FA2589"/>
    <w:rsid w:val="00FA320C"/>
    <w:rsid w:val="00FA3A91"/>
    <w:rsid w:val="00FA5701"/>
    <w:rsid w:val="00FA6533"/>
    <w:rsid w:val="00FB1040"/>
    <w:rsid w:val="00FB1220"/>
    <w:rsid w:val="00FB4F6E"/>
    <w:rsid w:val="00FB51D5"/>
    <w:rsid w:val="00FB532F"/>
    <w:rsid w:val="00FB5C9B"/>
    <w:rsid w:val="00FB5DCE"/>
    <w:rsid w:val="00FC1C89"/>
    <w:rsid w:val="00FC1F96"/>
    <w:rsid w:val="00FC24A4"/>
    <w:rsid w:val="00FC51D8"/>
    <w:rsid w:val="00FC550C"/>
    <w:rsid w:val="00FC59A0"/>
    <w:rsid w:val="00FC6B8A"/>
    <w:rsid w:val="00FC7993"/>
    <w:rsid w:val="00FD113C"/>
    <w:rsid w:val="00FD12FA"/>
    <w:rsid w:val="00FD15EF"/>
    <w:rsid w:val="00FD324B"/>
    <w:rsid w:val="00FD5B6B"/>
    <w:rsid w:val="00FD7C3B"/>
    <w:rsid w:val="00FE15C1"/>
    <w:rsid w:val="00FE1F62"/>
    <w:rsid w:val="00FE289D"/>
    <w:rsid w:val="00FE755F"/>
    <w:rsid w:val="00FE76F7"/>
    <w:rsid w:val="00FF16F2"/>
    <w:rsid w:val="00FF25E5"/>
    <w:rsid w:val="00FF2B71"/>
    <w:rsid w:val="00FF4378"/>
    <w:rsid w:val="00FF46EE"/>
    <w:rsid w:val="00FF4E72"/>
    <w:rsid w:val="00FF6406"/>
    <w:rsid w:val="00FF6A03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0409312"/>
  <w15:docId w15:val="{F947B292-B198-46C7-B4AE-E54C5173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B4DD7"/>
    <w:pPr>
      <w:jc w:val="both"/>
    </w:pPr>
    <w:rPr>
      <w:rFonts w:ascii="Verdana" w:hAnsi="Verdana"/>
      <w:szCs w:val="24"/>
    </w:rPr>
  </w:style>
  <w:style w:type="paragraph" w:styleId="1">
    <w:name w:val="heading 1"/>
    <w:basedOn w:val="a0"/>
    <w:next w:val="a0"/>
    <w:link w:val="12"/>
    <w:uiPriority w:val="1"/>
    <w:qFormat/>
    <w:rsid w:val="002B2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основной"/>
    <w:basedOn w:val="a0"/>
    <w:next w:val="a0"/>
    <w:link w:val="20"/>
    <w:uiPriority w:val="1"/>
    <w:qFormat/>
    <w:rsid w:val="00A76532"/>
    <w:pPr>
      <w:keepNext/>
      <w:ind w:right="287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2B2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qFormat/>
    <w:rsid w:val="007812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основной Знак"/>
    <w:link w:val="2"/>
    <w:rsid w:val="00A76532"/>
    <w:rPr>
      <w:sz w:val="28"/>
      <w:szCs w:val="24"/>
    </w:rPr>
  </w:style>
  <w:style w:type="character" w:customStyle="1" w:styleId="30">
    <w:name w:val="Заголовок 3 Знак"/>
    <w:link w:val="3"/>
    <w:uiPriority w:val="9"/>
    <w:rsid w:val="002B281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 Indent"/>
    <w:basedOn w:val="a0"/>
    <w:rsid w:val="00016C7E"/>
    <w:pPr>
      <w:ind w:left="426"/>
    </w:pPr>
    <w:rPr>
      <w:rFonts w:ascii="Times New Roman" w:hAnsi="Times New Roman"/>
      <w:sz w:val="26"/>
      <w:szCs w:val="20"/>
    </w:rPr>
  </w:style>
  <w:style w:type="table" w:styleId="a5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108" w:type="dxa"/>
        <w:right w:w="108" w:type="dxa"/>
      </w:tblCellMar>
    </w:tblPr>
  </w:style>
  <w:style w:type="paragraph" w:customStyle="1" w:styleId="Default">
    <w:name w:val="Default"/>
    <w:rsid w:val="006A1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Title"/>
    <w:basedOn w:val="a0"/>
    <w:qFormat/>
    <w:rsid w:val="002B3691"/>
    <w:pPr>
      <w:spacing w:line="360" w:lineRule="auto"/>
      <w:ind w:firstLine="709"/>
      <w:jc w:val="center"/>
    </w:pPr>
    <w:rPr>
      <w:rFonts w:ascii="Times New Roman" w:hAnsi="Times New Roman"/>
      <w:sz w:val="26"/>
      <w:szCs w:val="20"/>
    </w:rPr>
  </w:style>
  <w:style w:type="paragraph" w:styleId="a7">
    <w:name w:val="Document Map"/>
    <w:basedOn w:val="a0"/>
    <w:semiHidden/>
    <w:rsid w:val="00712B16"/>
    <w:pPr>
      <w:shd w:val="clear" w:color="auto" w:fill="000080"/>
    </w:pPr>
    <w:rPr>
      <w:rFonts w:ascii="Tahoma" w:hAnsi="Tahoma" w:cs="Tahoma"/>
      <w:szCs w:val="20"/>
    </w:rPr>
  </w:style>
  <w:style w:type="paragraph" w:styleId="a8">
    <w:name w:val="No Spacing"/>
    <w:link w:val="a9"/>
    <w:uiPriority w:val="1"/>
    <w:qFormat/>
    <w:rsid w:val="005E20F8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B2817"/>
    <w:rPr>
      <w:rFonts w:ascii="Calibri" w:hAnsi="Calibri"/>
      <w:sz w:val="22"/>
      <w:szCs w:val="22"/>
      <w:lang w:val="ru-RU" w:eastAsia="ru-RU" w:bidi="ar-SA"/>
    </w:rPr>
  </w:style>
  <w:style w:type="paragraph" w:customStyle="1" w:styleId="a">
    <w:name w:val="Обычный а)"/>
    <w:basedOn w:val="a0"/>
    <w:next w:val="a0"/>
    <w:autoRedefine/>
    <w:rsid w:val="005E20F8"/>
    <w:pPr>
      <w:numPr>
        <w:ilvl w:val="1"/>
        <w:numId w:val="1"/>
      </w:numPr>
      <w:spacing w:before="80"/>
      <w:jc w:val="left"/>
    </w:pPr>
    <w:rPr>
      <w:rFonts w:ascii="Times New Roman" w:hAnsi="Times New Roman"/>
      <w:sz w:val="24"/>
      <w:lang w:eastAsia="en-US"/>
    </w:rPr>
  </w:style>
  <w:style w:type="paragraph" w:styleId="aa">
    <w:name w:val="Normal (Web)"/>
    <w:basedOn w:val="a0"/>
    <w:uiPriority w:val="99"/>
    <w:rsid w:val="00CF00D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CF00D1"/>
  </w:style>
  <w:style w:type="paragraph" w:styleId="ab">
    <w:name w:val="footer"/>
    <w:basedOn w:val="a0"/>
    <w:link w:val="ac"/>
    <w:uiPriority w:val="99"/>
    <w:rsid w:val="006B1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2817"/>
    <w:rPr>
      <w:rFonts w:ascii="Verdana" w:hAnsi="Verdana"/>
      <w:szCs w:val="24"/>
    </w:rPr>
  </w:style>
  <w:style w:type="character" w:styleId="ad">
    <w:name w:val="page number"/>
    <w:basedOn w:val="a1"/>
    <w:rsid w:val="006B1050"/>
  </w:style>
  <w:style w:type="character" w:customStyle="1" w:styleId="grame">
    <w:name w:val="grame"/>
    <w:basedOn w:val="a1"/>
    <w:rsid w:val="00434702"/>
  </w:style>
  <w:style w:type="character" w:customStyle="1" w:styleId="spelle">
    <w:name w:val="spelle"/>
    <w:basedOn w:val="a1"/>
    <w:rsid w:val="00434702"/>
  </w:style>
  <w:style w:type="paragraph" w:styleId="ae">
    <w:name w:val="List Paragraph"/>
    <w:aliases w:val="Введение,ПАРАГРАФ,Абзац списка11"/>
    <w:basedOn w:val="a0"/>
    <w:link w:val="af"/>
    <w:uiPriority w:val="34"/>
    <w:qFormat/>
    <w:rsid w:val="002B2817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2"/>
    </w:rPr>
  </w:style>
  <w:style w:type="paragraph" w:styleId="af0">
    <w:name w:val="header"/>
    <w:basedOn w:val="a0"/>
    <w:link w:val="af1"/>
    <w:uiPriority w:val="99"/>
    <w:unhideWhenUsed/>
    <w:rsid w:val="002B2817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2"/>
    </w:rPr>
  </w:style>
  <w:style w:type="character" w:customStyle="1" w:styleId="af1">
    <w:name w:val="Верхний колонтитул Знак"/>
    <w:link w:val="af0"/>
    <w:uiPriority w:val="99"/>
    <w:rsid w:val="002B2817"/>
    <w:rPr>
      <w:sz w:val="24"/>
      <w:szCs w:val="22"/>
    </w:rPr>
  </w:style>
  <w:style w:type="paragraph" w:styleId="af2">
    <w:name w:val="TOC Heading"/>
    <w:basedOn w:val="1"/>
    <w:next w:val="a0"/>
    <w:uiPriority w:val="39"/>
    <w:qFormat/>
    <w:rsid w:val="002B2817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F82733"/>
    <w:pPr>
      <w:tabs>
        <w:tab w:val="right" w:leader="dot" w:pos="9923"/>
      </w:tabs>
      <w:spacing w:after="100" w:line="276" w:lineRule="auto"/>
      <w:jc w:val="left"/>
    </w:pPr>
    <w:rPr>
      <w:rFonts w:ascii="Times New Roman" w:hAnsi="Times New Roman"/>
      <w:sz w:val="24"/>
      <w:szCs w:val="22"/>
    </w:rPr>
  </w:style>
  <w:style w:type="character" w:styleId="af3">
    <w:name w:val="Hyperlink"/>
    <w:uiPriority w:val="99"/>
    <w:unhideWhenUsed/>
    <w:rsid w:val="002B2817"/>
    <w:rPr>
      <w:color w:val="0000FF"/>
      <w:u w:val="single"/>
    </w:rPr>
  </w:style>
  <w:style w:type="paragraph" w:styleId="af4">
    <w:name w:val="Balloon Text"/>
    <w:basedOn w:val="a0"/>
    <w:link w:val="af5"/>
    <w:uiPriority w:val="99"/>
    <w:unhideWhenUsed/>
    <w:rsid w:val="002B2817"/>
    <w:pPr>
      <w:jc w:val="left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2B2817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unhideWhenUsed/>
    <w:rsid w:val="000D02A7"/>
    <w:pPr>
      <w:tabs>
        <w:tab w:val="right" w:leader="dot" w:pos="9923"/>
        <w:tab w:val="left" w:pos="10065"/>
      </w:tabs>
      <w:spacing w:after="100" w:line="276" w:lineRule="auto"/>
      <w:ind w:left="220"/>
      <w:jc w:val="left"/>
    </w:pPr>
    <w:rPr>
      <w:rFonts w:ascii="Times New Roman" w:hAnsi="Times New Roman"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8F6D69"/>
    <w:pPr>
      <w:tabs>
        <w:tab w:val="right" w:leader="dot" w:pos="9923"/>
      </w:tabs>
      <w:spacing w:after="100" w:line="276" w:lineRule="auto"/>
      <w:ind w:left="440"/>
      <w:jc w:val="left"/>
    </w:pPr>
    <w:rPr>
      <w:rFonts w:ascii="Times New Roman" w:hAnsi="Times New Roman"/>
      <w:sz w:val="24"/>
      <w:szCs w:val="22"/>
    </w:rPr>
  </w:style>
  <w:style w:type="character" w:styleId="af6">
    <w:name w:val="FollowedHyperlink"/>
    <w:uiPriority w:val="99"/>
    <w:unhideWhenUsed/>
    <w:rsid w:val="002B2817"/>
    <w:rPr>
      <w:color w:val="800080"/>
      <w:u w:val="single"/>
    </w:rPr>
  </w:style>
  <w:style w:type="paragraph" w:customStyle="1" w:styleId="xl65">
    <w:name w:val="xl6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7">
    <w:name w:val="xl6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0">
    <w:name w:val="xl7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4">
    <w:name w:val="xl7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6">
    <w:name w:val="xl7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7">
    <w:name w:val="xl7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8">
    <w:name w:val="xl7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9">
    <w:name w:val="xl7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0">
    <w:name w:val="xl8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1">
    <w:name w:val="xl8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84">
    <w:name w:val="xl8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  <w:sz w:val="24"/>
    </w:rPr>
  </w:style>
  <w:style w:type="paragraph" w:customStyle="1" w:styleId="xl85">
    <w:name w:val="xl8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6">
    <w:name w:val="xl8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sz w:val="24"/>
    </w:rPr>
  </w:style>
  <w:style w:type="paragraph" w:customStyle="1" w:styleId="xl87">
    <w:name w:val="xl8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8">
    <w:name w:val="xl8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89">
    <w:name w:val="xl8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0">
    <w:name w:val="xl9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1">
    <w:name w:val="xl9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92">
    <w:name w:val="xl9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96">
    <w:name w:val="xl9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7">
    <w:name w:val="xl9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8">
    <w:name w:val="xl9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9">
    <w:name w:val="xl99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3">
    <w:name w:val="xl103"/>
    <w:basedOn w:val="a0"/>
    <w:rsid w:val="002B2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4">
    <w:name w:val="xl104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6">
    <w:name w:val="xl106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7">
    <w:name w:val="xl107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8">
    <w:name w:val="xl10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9">
    <w:name w:val="xl109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10">
    <w:name w:val="xl110"/>
    <w:basedOn w:val="a0"/>
    <w:rsid w:val="002B28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a0"/>
    <w:rsid w:val="002B28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a0"/>
    <w:rsid w:val="002B28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3">
    <w:name w:val="xl113"/>
    <w:basedOn w:val="a0"/>
    <w:rsid w:val="002B28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4">
    <w:name w:val="xl114"/>
    <w:basedOn w:val="a0"/>
    <w:rsid w:val="002B28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5">
    <w:name w:val="xl115"/>
    <w:basedOn w:val="a0"/>
    <w:rsid w:val="002B28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3">
    <w:name w:val="Знак1 Знак Знак Знак"/>
    <w:basedOn w:val="a0"/>
    <w:rsid w:val="002B2817"/>
    <w:pPr>
      <w:spacing w:after="60"/>
      <w:ind w:firstLine="709"/>
    </w:pPr>
    <w:rPr>
      <w:rFonts w:ascii="Arial" w:hAnsi="Arial" w:cs="Arial"/>
      <w:bCs/>
      <w:sz w:val="24"/>
    </w:rPr>
  </w:style>
  <w:style w:type="paragraph" w:customStyle="1" w:styleId="ConsPlusNormal">
    <w:name w:val="ConsPlusNormal"/>
    <w:rsid w:val="002B281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0"/>
    <w:rsid w:val="002B2817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14">
    <w:name w:val="Без интервала1"/>
    <w:rsid w:val="00C2065C"/>
    <w:pPr>
      <w:jc w:val="both"/>
    </w:pPr>
    <w:rPr>
      <w:sz w:val="24"/>
      <w:szCs w:val="22"/>
      <w:lang w:eastAsia="en-US"/>
    </w:rPr>
  </w:style>
  <w:style w:type="paragraph" w:customStyle="1" w:styleId="e">
    <w:name w:val="Основной тeкст"/>
    <w:link w:val="e0"/>
    <w:rsid w:val="00355DCF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locked/>
    <w:rsid w:val="00355DCF"/>
    <w:rPr>
      <w:rFonts w:eastAsia="Calibri"/>
      <w:sz w:val="24"/>
      <w:szCs w:val="24"/>
    </w:rPr>
  </w:style>
  <w:style w:type="character" w:customStyle="1" w:styleId="FooterChar">
    <w:name w:val="Footer Char"/>
    <w:locked/>
    <w:rsid w:val="00C819E7"/>
    <w:rPr>
      <w:rFonts w:ascii="Times New Roman" w:hAnsi="Times New Roman" w:cs="Times New Roman"/>
    </w:rPr>
  </w:style>
  <w:style w:type="paragraph" w:customStyle="1" w:styleId="af7">
    <w:name w:val="Подписи"/>
    <w:next w:val="e"/>
    <w:rsid w:val="00C819E7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0"/>
    <w:rsid w:val="001A08BD"/>
    <w:pPr>
      <w:widowControl w:val="0"/>
      <w:autoSpaceDE w:val="0"/>
      <w:autoSpaceDN w:val="0"/>
      <w:adjustRightInd w:val="0"/>
      <w:spacing w:line="485" w:lineRule="exact"/>
      <w:ind w:firstLine="576"/>
    </w:pPr>
    <w:rPr>
      <w:rFonts w:ascii="Segoe UI" w:hAnsi="Segoe UI"/>
      <w:sz w:val="24"/>
    </w:rPr>
  </w:style>
  <w:style w:type="character" w:customStyle="1" w:styleId="FontStyle224">
    <w:name w:val="Font Style224"/>
    <w:rsid w:val="001A08BD"/>
    <w:rPr>
      <w:rFonts w:ascii="Times New Roman" w:hAnsi="Times New Roman" w:cs="Times New Roman"/>
      <w:sz w:val="26"/>
      <w:szCs w:val="26"/>
    </w:rPr>
  </w:style>
  <w:style w:type="paragraph" w:customStyle="1" w:styleId="af8">
    <w:name w:val="Знак"/>
    <w:basedOn w:val="a0"/>
    <w:rsid w:val="00A14F6C"/>
    <w:pPr>
      <w:jc w:val="left"/>
    </w:pPr>
    <w:rPr>
      <w:rFonts w:cs="Verdana"/>
      <w:szCs w:val="20"/>
      <w:lang w:val="en-US" w:eastAsia="en-US"/>
    </w:rPr>
  </w:style>
  <w:style w:type="paragraph" w:customStyle="1" w:styleId="Style4">
    <w:name w:val="Style4"/>
    <w:basedOn w:val="a0"/>
    <w:rsid w:val="00641DF4"/>
    <w:pPr>
      <w:widowControl w:val="0"/>
      <w:autoSpaceDE w:val="0"/>
      <w:autoSpaceDN w:val="0"/>
      <w:adjustRightInd w:val="0"/>
      <w:spacing w:line="325" w:lineRule="exact"/>
      <w:ind w:firstLine="989"/>
    </w:pPr>
    <w:rPr>
      <w:rFonts w:ascii="Times New Roman" w:hAnsi="Times New Roman"/>
      <w:sz w:val="24"/>
    </w:rPr>
  </w:style>
  <w:style w:type="character" w:customStyle="1" w:styleId="FontStyle12">
    <w:name w:val="Font Style12"/>
    <w:rsid w:val="00641D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41DF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0"/>
    <w:rsid w:val="00194349"/>
    <w:pPr>
      <w:widowControl w:val="0"/>
      <w:autoSpaceDE w:val="0"/>
      <w:autoSpaceDN w:val="0"/>
      <w:adjustRightInd w:val="0"/>
      <w:spacing w:line="438" w:lineRule="exact"/>
      <w:ind w:firstLine="924"/>
    </w:pPr>
    <w:rPr>
      <w:rFonts w:ascii="Arial" w:hAnsi="Arial"/>
      <w:sz w:val="24"/>
    </w:rPr>
  </w:style>
  <w:style w:type="paragraph" w:customStyle="1" w:styleId="Style2">
    <w:name w:val="Style2"/>
    <w:basedOn w:val="a0"/>
    <w:rsid w:val="00194349"/>
    <w:pPr>
      <w:widowControl w:val="0"/>
      <w:autoSpaceDE w:val="0"/>
      <w:autoSpaceDN w:val="0"/>
      <w:adjustRightInd w:val="0"/>
      <w:spacing w:line="312" w:lineRule="exact"/>
      <w:ind w:hanging="942"/>
      <w:jc w:val="left"/>
    </w:pPr>
    <w:rPr>
      <w:rFonts w:ascii="Arial" w:hAnsi="Arial"/>
      <w:sz w:val="24"/>
    </w:rPr>
  </w:style>
  <w:style w:type="paragraph" w:customStyle="1" w:styleId="Style3">
    <w:name w:val="Style3"/>
    <w:basedOn w:val="a0"/>
    <w:rsid w:val="00D86952"/>
    <w:pPr>
      <w:widowControl w:val="0"/>
      <w:autoSpaceDE w:val="0"/>
      <w:autoSpaceDN w:val="0"/>
      <w:adjustRightInd w:val="0"/>
      <w:spacing w:line="276" w:lineRule="exact"/>
      <w:ind w:hanging="1051"/>
    </w:pPr>
    <w:rPr>
      <w:rFonts w:ascii="Times New Roman" w:hAnsi="Times New Roman"/>
      <w:sz w:val="24"/>
    </w:rPr>
  </w:style>
  <w:style w:type="paragraph" w:customStyle="1" w:styleId="Style6">
    <w:name w:val="Style6"/>
    <w:basedOn w:val="a0"/>
    <w:rsid w:val="00D86952"/>
    <w:pPr>
      <w:widowControl w:val="0"/>
      <w:autoSpaceDE w:val="0"/>
      <w:autoSpaceDN w:val="0"/>
      <w:adjustRightInd w:val="0"/>
      <w:spacing w:line="826" w:lineRule="exact"/>
    </w:pPr>
    <w:rPr>
      <w:rFonts w:ascii="Times New Roman" w:hAnsi="Times New Roman"/>
      <w:sz w:val="24"/>
    </w:rPr>
  </w:style>
  <w:style w:type="character" w:customStyle="1" w:styleId="FontStyle11">
    <w:name w:val="Font Style11"/>
    <w:rsid w:val="00D86952"/>
    <w:rPr>
      <w:rFonts w:ascii="Times New Roman" w:hAnsi="Times New Roman" w:cs="Times New Roman"/>
      <w:sz w:val="24"/>
      <w:szCs w:val="24"/>
    </w:rPr>
  </w:style>
  <w:style w:type="paragraph" w:styleId="af9">
    <w:name w:val="Body Text"/>
    <w:aliases w:val="bt,Основной текст Знак,Òàáë òåêñò"/>
    <w:basedOn w:val="a0"/>
    <w:link w:val="22"/>
    <w:rsid w:val="006A56C8"/>
    <w:pPr>
      <w:spacing w:after="120"/>
      <w:jc w:val="left"/>
    </w:pPr>
    <w:rPr>
      <w:rFonts w:ascii="Times New Roman" w:hAnsi="Times New Roman"/>
      <w:sz w:val="24"/>
    </w:rPr>
  </w:style>
  <w:style w:type="paragraph" w:customStyle="1" w:styleId="15">
    <w:name w:val="основной 1"/>
    <w:basedOn w:val="a4"/>
    <w:qFormat/>
    <w:rsid w:val="006A56C8"/>
    <w:pPr>
      <w:spacing w:after="120"/>
      <w:ind w:left="0" w:firstLine="720"/>
    </w:pPr>
    <w:rPr>
      <w:sz w:val="28"/>
      <w:szCs w:val="24"/>
    </w:rPr>
  </w:style>
  <w:style w:type="paragraph" w:customStyle="1" w:styleId="16">
    <w:name w:val="заголовок 1"/>
    <w:basedOn w:val="a0"/>
    <w:next w:val="a0"/>
    <w:rsid w:val="00802EFE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rsid w:val="009148F3"/>
    <w:pPr>
      <w:spacing w:before="0"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3TimesNewRoman141">
    <w:name w:val="Стиль Заголовок 3 + Times New Roman 14 пт По центру Междустр.инт..."/>
    <w:basedOn w:val="3"/>
    <w:rsid w:val="0066047B"/>
    <w:pPr>
      <w:spacing w:before="120"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58">
    <w:name w:val="Font Style158"/>
    <w:rsid w:val="004C4938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0"/>
    <w:rsid w:val="00CC748D"/>
    <w:pPr>
      <w:widowControl w:val="0"/>
      <w:suppressAutoHyphens/>
      <w:autoSpaceDE w:val="0"/>
      <w:jc w:val="left"/>
      <w:textAlignment w:val="baseline"/>
    </w:pPr>
    <w:rPr>
      <w:rFonts w:ascii="Times New Roman" w:eastAsia="Arial Unicode MS" w:hAnsi="Times New Roman"/>
      <w:kern w:val="1"/>
      <w:sz w:val="24"/>
      <w:lang w:eastAsia="hi-IN" w:bidi="hi-IN"/>
    </w:rPr>
  </w:style>
  <w:style w:type="character" w:customStyle="1" w:styleId="afa">
    <w:name w:val="Основной текст_"/>
    <w:basedOn w:val="a1"/>
    <w:link w:val="17"/>
    <w:rsid w:val="006F5E4A"/>
    <w:rPr>
      <w:sz w:val="26"/>
      <w:szCs w:val="26"/>
    </w:rPr>
  </w:style>
  <w:style w:type="paragraph" w:customStyle="1" w:styleId="17">
    <w:name w:val="Основной текст1"/>
    <w:basedOn w:val="a0"/>
    <w:link w:val="afa"/>
    <w:rsid w:val="006F5E4A"/>
    <w:pPr>
      <w:widowControl w:val="0"/>
      <w:spacing w:line="367" w:lineRule="exact"/>
      <w:jc w:val="left"/>
    </w:pPr>
    <w:rPr>
      <w:rFonts w:ascii="Times New Roman" w:hAnsi="Times New Roman"/>
      <w:sz w:val="26"/>
      <w:szCs w:val="26"/>
    </w:rPr>
  </w:style>
  <w:style w:type="paragraph" w:styleId="32">
    <w:name w:val="Body Text 3"/>
    <w:basedOn w:val="a0"/>
    <w:link w:val="33"/>
    <w:rsid w:val="008B369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8B369B"/>
    <w:rPr>
      <w:sz w:val="16"/>
      <w:szCs w:val="16"/>
    </w:rPr>
  </w:style>
  <w:style w:type="character" w:customStyle="1" w:styleId="34">
    <w:name w:val="Основной текст (3)_"/>
    <w:basedOn w:val="a1"/>
    <w:link w:val="35"/>
    <w:rsid w:val="00355DCF"/>
    <w:rPr>
      <w:rFonts w:ascii="Garamond" w:eastAsia="Garamond" w:hAnsi="Garamond" w:cs="Garamond"/>
      <w:sz w:val="10"/>
      <w:szCs w:val="10"/>
    </w:rPr>
  </w:style>
  <w:style w:type="paragraph" w:customStyle="1" w:styleId="35">
    <w:name w:val="Основной текст (3)"/>
    <w:basedOn w:val="a0"/>
    <w:link w:val="34"/>
    <w:rsid w:val="00355DCF"/>
    <w:pPr>
      <w:widowControl w:val="0"/>
      <w:spacing w:line="0" w:lineRule="atLeast"/>
      <w:jc w:val="left"/>
    </w:pPr>
    <w:rPr>
      <w:rFonts w:ascii="Garamond" w:eastAsia="Garamond" w:hAnsi="Garamond" w:cs="Garamond"/>
      <w:sz w:val="10"/>
      <w:szCs w:val="10"/>
    </w:rPr>
  </w:style>
  <w:style w:type="character" w:customStyle="1" w:styleId="4">
    <w:name w:val="Основной текст (4)_"/>
    <w:basedOn w:val="a1"/>
    <w:link w:val="40"/>
    <w:rsid w:val="00355DCF"/>
    <w:rPr>
      <w:rFonts w:ascii="Garamond" w:eastAsia="Garamond" w:hAnsi="Garamond" w:cs="Garamond"/>
      <w:sz w:val="12"/>
      <w:szCs w:val="12"/>
    </w:rPr>
  </w:style>
  <w:style w:type="paragraph" w:customStyle="1" w:styleId="40">
    <w:name w:val="Основной текст (4)"/>
    <w:basedOn w:val="a0"/>
    <w:link w:val="4"/>
    <w:rsid w:val="00355DCF"/>
    <w:pPr>
      <w:widowControl w:val="0"/>
      <w:spacing w:before="60" w:line="0" w:lineRule="atLeast"/>
      <w:jc w:val="left"/>
    </w:pPr>
    <w:rPr>
      <w:rFonts w:ascii="Garamond" w:eastAsia="Garamond" w:hAnsi="Garamond" w:cs="Garamond"/>
      <w:sz w:val="12"/>
      <w:szCs w:val="12"/>
    </w:rPr>
  </w:style>
  <w:style w:type="character" w:customStyle="1" w:styleId="js-extracted-address">
    <w:name w:val="js-extracted-address"/>
    <w:basedOn w:val="a1"/>
    <w:rsid w:val="009A573F"/>
  </w:style>
  <w:style w:type="character" w:customStyle="1" w:styleId="wmi-callto">
    <w:name w:val="wmi-callto"/>
    <w:basedOn w:val="a1"/>
    <w:rsid w:val="009A573F"/>
  </w:style>
  <w:style w:type="paragraph" w:styleId="afb">
    <w:name w:val="caption"/>
    <w:basedOn w:val="a0"/>
    <w:next w:val="a0"/>
    <w:unhideWhenUsed/>
    <w:qFormat/>
    <w:rsid w:val="00F3514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364C"/>
    <w:pPr>
      <w:widowControl w:val="0"/>
      <w:suppressAutoHyphens/>
      <w:autoSpaceDN w:val="0"/>
    </w:pPr>
    <w:rPr>
      <w:rFonts w:ascii="Thorndale AMT" w:eastAsia="Albany AMT" w:hAnsi="Thorndale AMT" w:cs="Lucidasans"/>
      <w:kern w:val="3"/>
      <w:sz w:val="24"/>
      <w:szCs w:val="24"/>
      <w:lang w:val="cs-CZ"/>
    </w:rPr>
  </w:style>
  <w:style w:type="paragraph" w:customStyle="1" w:styleId="pboth">
    <w:name w:val="pboth"/>
    <w:basedOn w:val="a0"/>
    <w:rsid w:val="00EF1D4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41">
    <w:name w:val="toc 4"/>
    <w:basedOn w:val="a0"/>
    <w:next w:val="a0"/>
    <w:autoRedefine/>
    <w:uiPriority w:val="39"/>
    <w:unhideWhenUsed/>
    <w:rsid w:val="0034614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4614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4614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4614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4614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34614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TimesNewRoman12">
    <w:name w:val="Стиль Заголовок 1 + Times New Roman 12 пт По центру Первая строк..."/>
    <w:basedOn w:val="1"/>
    <w:autoRedefine/>
    <w:rsid w:val="00346145"/>
    <w:pPr>
      <w:spacing w:after="240" w:line="276" w:lineRule="auto"/>
      <w:ind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">
    <w:name w:val="Стиль Стиль Заголовок 3 + Times New Roman 14 пт По центру Междустр...."/>
    <w:basedOn w:val="3TimesNewRoman141"/>
    <w:autoRedefine/>
    <w:rsid w:val="00714242"/>
    <w:pPr>
      <w:numPr>
        <w:ilvl w:val="2"/>
        <w:numId w:val="2"/>
      </w:num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3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paragraph" w:customStyle="1" w:styleId="1206">
    <w:name w:val="1206"/>
    <w:basedOn w:val="a0"/>
    <w:rsid w:val="003E41A4"/>
    <w:pPr>
      <w:autoSpaceDE w:val="0"/>
      <w:autoSpaceDN w:val="0"/>
      <w:spacing w:after="120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60">
    <w:name w:val="1260"/>
    <w:basedOn w:val="a0"/>
    <w:rsid w:val="003E41A4"/>
    <w:pPr>
      <w:autoSpaceDE w:val="0"/>
      <w:autoSpaceDN w:val="0"/>
      <w:spacing w:before="120"/>
      <w:jc w:val="center"/>
    </w:pPr>
    <w:rPr>
      <w:rFonts w:ascii="Times New Roman" w:hAnsi="Times New Roman"/>
      <w:b/>
      <w:bCs/>
      <w:color w:val="000000"/>
      <w:sz w:val="24"/>
    </w:rPr>
  </w:style>
  <w:style w:type="character" w:customStyle="1" w:styleId="8pt">
    <w:name w:val="Основной текст + 8 pt"/>
    <w:basedOn w:val="afa"/>
    <w:rsid w:val="00F9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c">
    <w:name w:val="Название таблицы"/>
    <w:rsid w:val="00075E3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1"/>
    <w:link w:val="Bodytext20"/>
    <w:rsid w:val="0076636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66361"/>
    <w:pPr>
      <w:widowControl w:val="0"/>
      <w:shd w:val="clear" w:color="auto" w:fill="FFFFFF"/>
      <w:spacing w:line="278" w:lineRule="exact"/>
    </w:pPr>
    <w:rPr>
      <w:rFonts w:ascii="Times New Roman" w:hAnsi="Times New Roman"/>
      <w:sz w:val="26"/>
      <w:szCs w:val="26"/>
    </w:rPr>
  </w:style>
  <w:style w:type="character" w:customStyle="1" w:styleId="Bodytext212pt">
    <w:name w:val="Body text (2) + 12 pt"/>
    <w:basedOn w:val="Bodytext2"/>
    <w:rsid w:val="00766361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76636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rsid w:val="00766361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rsid w:val="00766361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d">
    <w:name w:val="Другое_"/>
    <w:basedOn w:val="a1"/>
    <w:link w:val="afe"/>
    <w:rsid w:val="002B1EBC"/>
    <w:rPr>
      <w:shd w:val="clear" w:color="auto" w:fill="FFFFFF"/>
    </w:rPr>
  </w:style>
  <w:style w:type="paragraph" w:customStyle="1" w:styleId="afe">
    <w:name w:val="Другое"/>
    <w:basedOn w:val="a0"/>
    <w:link w:val="afd"/>
    <w:rsid w:val="002B1EBC"/>
    <w:pPr>
      <w:widowControl w:val="0"/>
      <w:shd w:val="clear" w:color="auto" w:fill="FFFFFF"/>
      <w:jc w:val="left"/>
    </w:pPr>
    <w:rPr>
      <w:rFonts w:ascii="Times New Roman" w:hAnsi="Times New Roman"/>
      <w:szCs w:val="20"/>
    </w:rPr>
  </w:style>
  <w:style w:type="paragraph" w:customStyle="1" w:styleId="123">
    <w:name w:val="Список нумерованный 1. 2. 3."/>
    <w:basedOn w:val="e"/>
    <w:rsid w:val="000A1EA5"/>
    <w:pPr>
      <w:keepLines w:val="0"/>
      <w:numPr>
        <w:ilvl w:val="1"/>
        <w:numId w:val="3"/>
      </w:numPr>
      <w:spacing w:line="240" w:lineRule="auto"/>
      <w:jc w:val="both"/>
    </w:pPr>
    <w:rPr>
      <w:rFonts w:eastAsia="Times New Roman"/>
    </w:rPr>
  </w:style>
  <w:style w:type="character" w:customStyle="1" w:styleId="blk">
    <w:name w:val="blk"/>
    <w:basedOn w:val="a1"/>
    <w:rsid w:val="00195227"/>
  </w:style>
  <w:style w:type="table" w:customStyle="1" w:styleId="TableNormal">
    <w:name w:val="Table Normal"/>
    <w:uiPriority w:val="2"/>
    <w:semiHidden/>
    <w:unhideWhenUsed/>
    <w:qFormat/>
    <w:rsid w:val="00D35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35335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6454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Placeholder Text"/>
    <w:basedOn w:val="a1"/>
    <w:uiPriority w:val="99"/>
    <w:semiHidden/>
    <w:rsid w:val="00C935B3"/>
    <w:rPr>
      <w:color w:val="808080"/>
    </w:rPr>
  </w:style>
  <w:style w:type="character" w:customStyle="1" w:styleId="110">
    <w:name w:val="Заголовок 1 Знак1"/>
    <w:basedOn w:val="a1"/>
    <w:uiPriority w:val="1"/>
    <w:rsid w:val="000712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Заголовок 2 Знак5"/>
    <w:basedOn w:val="a1"/>
    <w:uiPriority w:val="1"/>
    <w:rsid w:val="000712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0">
    <w:name w:val="annotation reference"/>
    <w:basedOn w:val="a1"/>
    <w:semiHidden/>
    <w:unhideWhenUsed/>
    <w:rsid w:val="00A22D44"/>
    <w:rPr>
      <w:sz w:val="16"/>
      <w:szCs w:val="16"/>
    </w:rPr>
  </w:style>
  <w:style w:type="paragraph" w:styleId="aff1">
    <w:name w:val="annotation text"/>
    <w:basedOn w:val="a0"/>
    <w:link w:val="51"/>
    <w:unhideWhenUsed/>
    <w:rsid w:val="00A22D44"/>
    <w:rPr>
      <w:szCs w:val="20"/>
    </w:rPr>
  </w:style>
  <w:style w:type="character" w:customStyle="1" w:styleId="aff2">
    <w:name w:val="Текст примечания Знак"/>
    <w:basedOn w:val="a1"/>
    <w:semiHidden/>
    <w:rsid w:val="00A22D44"/>
    <w:rPr>
      <w:rFonts w:ascii="Verdana" w:hAnsi="Verdana"/>
    </w:rPr>
  </w:style>
  <w:style w:type="paragraph" w:styleId="aff3">
    <w:name w:val="annotation subject"/>
    <w:basedOn w:val="aff1"/>
    <w:next w:val="aff1"/>
    <w:link w:val="aff4"/>
    <w:semiHidden/>
    <w:unhideWhenUsed/>
    <w:rsid w:val="00A22D44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A22D44"/>
    <w:rPr>
      <w:rFonts w:ascii="Verdana" w:hAnsi="Verdana"/>
      <w:b/>
      <w:bCs/>
    </w:rPr>
  </w:style>
  <w:style w:type="paragraph" w:customStyle="1" w:styleId="70">
    <w:name w:val="7 МГП Таблица Нумерация"/>
    <w:basedOn w:val="a0"/>
    <w:link w:val="71"/>
    <w:qFormat/>
    <w:rsid w:val="008D400F"/>
    <w:pPr>
      <w:jc w:val="left"/>
    </w:pPr>
    <w:rPr>
      <w:rFonts w:ascii="Times New Roman" w:hAnsi="Times New Roman"/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rsid w:val="008D400F"/>
    <w:rPr>
      <w:color w:val="000000"/>
      <w:sz w:val="28"/>
      <w:szCs w:val="28"/>
    </w:rPr>
  </w:style>
  <w:style w:type="paragraph" w:styleId="24">
    <w:name w:val="Body Text Indent 2"/>
    <w:basedOn w:val="a0"/>
    <w:link w:val="211"/>
    <w:unhideWhenUsed/>
    <w:rsid w:val="00601B89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4"/>
    <w:rsid w:val="00601B89"/>
    <w:rPr>
      <w:rFonts w:ascii="Verdana" w:hAnsi="Verdana"/>
      <w:szCs w:val="24"/>
    </w:rPr>
  </w:style>
  <w:style w:type="character" w:customStyle="1" w:styleId="af">
    <w:name w:val="Абзац списка Знак"/>
    <w:aliases w:val="Введение Знак,ПАРАГРАФ Знак,Абзац списка11 Знак"/>
    <w:link w:val="ae"/>
    <w:uiPriority w:val="34"/>
    <w:rsid w:val="00EB7DDE"/>
    <w:rPr>
      <w:sz w:val="24"/>
      <w:szCs w:val="22"/>
    </w:rPr>
  </w:style>
  <w:style w:type="character" w:customStyle="1" w:styleId="18">
    <w:name w:val="Основной текст Знак1"/>
    <w:basedOn w:val="a1"/>
    <w:uiPriority w:val="99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5">
    <w:name w:val="МГП Обычный"/>
    <w:basedOn w:val="a0"/>
    <w:link w:val="aff6"/>
    <w:qFormat/>
    <w:rsid w:val="00CA27A4"/>
    <w:pPr>
      <w:spacing w:line="360" w:lineRule="auto"/>
      <w:ind w:firstLine="567"/>
    </w:pPr>
    <w:rPr>
      <w:rFonts w:ascii="Times New Roman" w:hAnsi="Times New Roman"/>
      <w:color w:val="000000"/>
      <w:sz w:val="28"/>
      <w:szCs w:val="28"/>
    </w:rPr>
  </w:style>
  <w:style w:type="character" w:customStyle="1" w:styleId="aff6">
    <w:name w:val="МГП Обычный Знак"/>
    <w:basedOn w:val="a1"/>
    <w:link w:val="aff5"/>
    <w:rsid w:val="00CA27A4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rsid w:val="00CC2529"/>
  </w:style>
  <w:style w:type="character" w:customStyle="1" w:styleId="19">
    <w:name w:val="Основной шрифт абзаца1"/>
    <w:rsid w:val="00CC2529"/>
  </w:style>
  <w:style w:type="character" w:customStyle="1" w:styleId="RTFNum79">
    <w:name w:val="RTF_Num 7 9"/>
    <w:rsid w:val="00CC25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0"/>
    <w:rsid w:val="003A14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36">
    <w:name w:val="Основной текст3"/>
    <w:basedOn w:val="a0"/>
    <w:rsid w:val="00E7100D"/>
    <w:pPr>
      <w:shd w:val="clear" w:color="auto" w:fill="FFFFFF"/>
      <w:spacing w:line="0" w:lineRule="atLeast"/>
      <w:ind w:hanging="1540"/>
      <w:jc w:val="left"/>
    </w:pPr>
    <w:rPr>
      <w:rFonts w:ascii="Times New Roman" w:hAnsi="Times New Roman"/>
      <w:sz w:val="26"/>
      <w:szCs w:val="26"/>
    </w:rPr>
  </w:style>
  <w:style w:type="character" w:customStyle="1" w:styleId="fontstyle01">
    <w:name w:val="fontstyle01"/>
    <w:basedOn w:val="a1"/>
    <w:rsid w:val="006654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a">
    <w:name w:val="Текст примечания Знак1"/>
    <w:basedOn w:val="a1"/>
    <w:semiHidden/>
    <w:locked/>
    <w:rsid w:val="004D6DA1"/>
    <w:rPr>
      <w:rFonts w:ascii="Verdana" w:hAnsi="Verdana"/>
    </w:rPr>
  </w:style>
  <w:style w:type="character" w:customStyle="1" w:styleId="1b">
    <w:name w:val="Текст примечания Знак1"/>
    <w:basedOn w:val="a1"/>
    <w:semiHidden/>
    <w:locked/>
    <w:rsid w:val="00D5124C"/>
    <w:rPr>
      <w:rFonts w:ascii="Verdana" w:hAnsi="Verdana"/>
    </w:rPr>
  </w:style>
  <w:style w:type="character" w:customStyle="1" w:styleId="1c">
    <w:name w:val="Текст примечания Знак1"/>
    <w:basedOn w:val="a1"/>
    <w:semiHidden/>
    <w:locked/>
    <w:rsid w:val="0018687E"/>
    <w:rPr>
      <w:rFonts w:ascii="Verdana" w:hAnsi="Verdana"/>
    </w:rPr>
  </w:style>
  <w:style w:type="character" w:customStyle="1" w:styleId="26">
    <w:name w:val="Текст примечания Знак2"/>
    <w:basedOn w:val="a1"/>
    <w:rsid w:val="00EE7A78"/>
    <w:rPr>
      <w:rFonts w:ascii="Verdana" w:hAnsi="Verdana"/>
    </w:rPr>
  </w:style>
  <w:style w:type="character" w:customStyle="1" w:styleId="37">
    <w:name w:val="Текст примечания Знак3"/>
    <w:basedOn w:val="a1"/>
    <w:rsid w:val="00D46F4A"/>
    <w:rPr>
      <w:rFonts w:ascii="Verdana" w:hAnsi="Verdana"/>
    </w:rPr>
  </w:style>
  <w:style w:type="paragraph" w:customStyle="1" w:styleId="27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character" w:customStyle="1" w:styleId="28">
    <w:name w:val="Основной текст с отступом 2 Знак"/>
    <w:basedOn w:val="a1"/>
    <w:rsid w:val="00601B89"/>
    <w:rPr>
      <w:rFonts w:ascii="Verdana" w:hAnsi="Verdana"/>
      <w:szCs w:val="24"/>
    </w:rPr>
  </w:style>
  <w:style w:type="character" w:customStyle="1" w:styleId="22">
    <w:name w:val="Основной текст Знак2"/>
    <w:aliases w:val="bt Знак1,Основной текст Знак Знак,Òàáë òåêñò Знак1"/>
    <w:basedOn w:val="a1"/>
    <w:link w:val="af9"/>
    <w:locked/>
    <w:rsid w:val="00E33CF9"/>
    <w:rPr>
      <w:sz w:val="24"/>
      <w:szCs w:val="24"/>
    </w:rPr>
  </w:style>
  <w:style w:type="character" w:customStyle="1" w:styleId="29">
    <w:name w:val="Текст примечания Знак2"/>
    <w:basedOn w:val="a1"/>
    <w:rsid w:val="0077597C"/>
    <w:rPr>
      <w:rFonts w:ascii="Verdana" w:hAnsi="Verdana"/>
    </w:rPr>
  </w:style>
  <w:style w:type="character" w:customStyle="1" w:styleId="38">
    <w:name w:val="Текст примечания Знак3"/>
    <w:basedOn w:val="a1"/>
    <w:rsid w:val="00DC4BD7"/>
    <w:rPr>
      <w:rFonts w:ascii="Verdana" w:hAnsi="Verdana"/>
    </w:rPr>
  </w:style>
  <w:style w:type="paragraph" w:customStyle="1" w:styleId="ConsPlusNonformat">
    <w:name w:val="ConsPlusNonformat"/>
    <w:uiPriority w:val="99"/>
    <w:rsid w:val="00DC4BD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d">
    <w:name w:val="Текст примечания Знак1"/>
    <w:basedOn w:val="a1"/>
    <w:semiHidden/>
    <w:locked/>
    <w:rsid w:val="00516949"/>
    <w:rPr>
      <w:rFonts w:ascii="Verdana" w:hAnsi="Verdana"/>
    </w:rPr>
  </w:style>
  <w:style w:type="character" w:customStyle="1" w:styleId="2a">
    <w:name w:val="Текст примечания Знак2"/>
    <w:basedOn w:val="a1"/>
    <w:rsid w:val="000151FC"/>
    <w:rPr>
      <w:rFonts w:ascii="Verdana" w:hAnsi="Verdana"/>
    </w:rPr>
  </w:style>
  <w:style w:type="character" w:customStyle="1" w:styleId="42">
    <w:name w:val="Текст примечания Знак4"/>
    <w:basedOn w:val="a1"/>
    <w:rsid w:val="00F83D21"/>
    <w:rPr>
      <w:rFonts w:ascii="Verdana" w:hAnsi="Verdana"/>
    </w:rPr>
  </w:style>
  <w:style w:type="character" w:customStyle="1" w:styleId="39">
    <w:name w:val="Текст примечания Знак3"/>
    <w:basedOn w:val="a1"/>
    <w:rsid w:val="0001617E"/>
    <w:rPr>
      <w:rFonts w:ascii="Verdana" w:hAnsi="Verdana"/>
    </w:rPr>
  </w:style>
  <w:style w:type="character" w:customStyle="1" w:styleId="2b">
    <w:name w:val="Текст примечания Знак2"/>
    <w:basedOn w:val="a1"/>
    <w:rsid w:val="006064DB"/>
    <w:rPr>
      <w:rFonts w:ascii="Verdana" w:hAnsi="Verdana"/>
    </w:rPr>
  </w:style>
  <w:style w:type="character" w:customStyle="1" w:styleId="1e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7">
    <w:name w:val="Текст примечания Знак"/>
    <w:basedOn w:val="a1"/>
    <w:rsid w:val="00A22D44"/>
    <w:rPr>
      <w:rFonts w:ascii="Verdana" w:hAnsi="Verdana"/>
    </w:rPr>
  </w:style>
  <w:style w:type="character" w:customStyle="1" w:styleId="1f">
    <w:name w:val="Основной текст Знак1"/>
    <w:aliases w:val="bt Знак,Òàáë òåêñò Знак"/>
    <w:basedOn w:val="a1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character" w:customStyle="1" w:styleId="1f0">
    <w:name w:val="Текст примечания Знак1"/>
    <w:basedOn w:val="a1"/>
    <w:semiHidden/>
    <w:locked/>
    <w:rsid w:val="007B3FF2"/>
    <w:rPr>
      <w:rFonts w:ascii="Verdana" w:hAnsi="Verdana"/>
    </w:rPr>
  </w:style>
  <w:style w:type="character" w:customStyle="1" w:styleId="1f1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8">
    <w:name w:val="Текст примечания Знак"/>
    <w:basedOn w:val="a1"/>
    <w:rsid w:val="00A22D44"/>
    <w:rPr>
      <w:rFonts w:ascii="Verdana" w:hAnsi="Verdana"/>
    </w:rPr>
  </w:style>
  <w:style w:type="character" w:customStyle="1" w:styleId="12">
    <w:name w:val="Заголовок 1 Знак2"/>
    <w:link w:val="1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1">
    <w:name w:val="Текст примечания Знак5"/>
    <w:basedOn w:val="a1"/>
    <w:link w:val="aff1"/>
    <w:rsid w:val="00A22D44"/>
    <w:rPr>
      <w:rFonts w:ascii="Verdana" w:hAnsi="Verdana"/>
    </w:rPr>
  </w:style>
  <w:style w:type="character" w:customStyle="1" w:styleId="2c">
    <w:name w:val="Текст примечания Знак2"/>
    <w:basedOn w:val="a1"/>
    <w:rsid w:val="006E0094"/>
    <w:rPr>
      <w:rFonts w:ascii="Verdana" w:hAnsi="Verdana"/>
    </w:rPr>
  </w:style>
  <w:style w:type="character" w:customStyle="1" w:styleId="2d">
    <w:name w:val="Текст примечания Знак2"/>
    <w:basedOn w:val="a1"/>
    <w:rsid w:val="000B5267"/>
    <w:rPr>
      <w:rFonts w:ascii="Verdana" w:hAnsi="Verdana"/>
    </w:rPr>
  </w:style>
  <w:style w:type="character" w:customStyle="1" w:styleId="3a">
    <w:name w:val="Текст примечания Знак3"/>
    <w:basedOn w:val="a1"/>
    <w:rsid w:val="000650FF"/>
    <w:rPr>
      <w:rFonts w:ascii="Verdana" w:hAnsi="Verdana"/>
    </w:rPr>
  </w:style>
  <w:style w:type="character" w:customStyle="1" w:styleId="2e">
    <w:name w:val="Текст примечания Знак2"/>
    <w:basedOn w:val="a1"/>
    <w:rsid w:val="00E707F6"/>
    <w:rPr>
      <w:rFonts w:ascii="Verdana" w:hAnsi="Verdana"/>
    </w:rPr>
  </w:style>
  <w:style w:type="character" w:customStyle="1" w:styleId="2f">
    <w:name w:val="Текст примечания Знак2"/>
    <w:basedOn w:val="a1"/>
    <w:rsid w:val="00F93722"/>
    <w:rPr>
      <w:rFonts w:ascii="Verdana" w:hAnsi="Verdana"/>
    </w:rPr>
  </w:style>
  <w:style w:type="character" w:customStyle="1" w:styleId="3b">
    <w:name w:val="Текст примечания Знак3"/>
    <w:basedOn w:val="a1"/>
    <w:rsid w:val="00F5386E"/>
    <w:rPr>
      <w:rFonts w:ascii="Verdana" w:hAnsi="Verdana"/>
    </w:rPr>
  </w:style>
  <w:style w:type="character" w:customStyle="1" w:styleId="2f0">
    <w:name w:val="Текст примечания Знак2"/>
    <w:basedOn w:val="a1"/>
    <w:rsid w:val="00230199"/>
    <w:rPr>
      <w:rFonts w:ascii="Verdana" w:hAnsi="Verdana"/>
    </w:rPr>
  </w:style>
  <w:style w:type="character" w:customStyle="1" w:styleId="1f2">
    <w:name w:val="Текст примечания Знак1"/>
    <w:basedOn w:val="a1"/>
    <w:semiHidden/>
    <w:locked/>
    <w:rsid w:val="00466C6E"/>
    <w:rPr>
      <w:rFonts w:ascii="Verdana" w:hAnsi="Verdana"/>
    </w:rPr>
  </w:style>
  <w:style w:type="character" w:styleId="aff9">
    <w:name w:val="Unresolved Mention"/>
    <w:basedOn w:val="a1"/>
    <w:uiPriority w:val="99"/>
    <w:semiHidden/>
    <w:unhideWhenUsed/>
    <w:rsid w:val="00071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84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101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714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28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24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048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29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0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56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66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49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04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33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8CF4B1EA7638FBB6C3E0FF23B8634152561D59DC6A753121716A57D5DF19DD1E7D2D972ED62938f3d1C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24812-1479-4D10-961B-DBDA726F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75</Pages>
  <Words>18882</Words>
  <Characters>107629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Reanimator Extreme Edition</Company>
  <LinksUpToDate>false</LinksUpToDate>
  <CharactersWithSpaces>126259</CharactersWithSpaces>
  <SharedDoc>false</SharedDoc>
  <HLinks>
    <vt:vector size="276" baseType="variant">
      <vt:variant>
        <vt:i4>2490416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consultantplus://offline/ref=3E8CF4B1EA7638FBB6C3E0FF23B8634152561D59DC6A753121716A57D5DF19DD1E7D2D972ED62938f3d1C</vt:lpwstr>
      </vt:variant>
      <vt:variant>
        <vt:lpwstr/>
      </vt:variant>
      <vt:variant>
        <vt:i4>1638448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_Toc407128175</vt:lpwstr>
      </vt:variant>
      <vt:variant>
        <vt:i4>1638448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_Toc407128174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_Toc407128173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_Toc407128172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_Toc407128171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_Toc407128170</vt:lpwstr>
      </vt:variant>
      <vt:variant>
        <vt:i4>1572912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_Toc407128169</vt:lpwstr>
      </vt:variant>
      <vt:variant>
        <vt:i4>1572912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_Toc407128168</vt:lpwstr>
      </vt:variant>
      <vt:variant>
        <vt:i4>1572912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_Toc407128167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_Toc407128166</vt:lpwstr>
      </vt:variant>
      <vt:variant>
        <vt:i4>1572912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_Toc407128165</vt:lpwstr>
      </vt:variant>
      <vt:variant>
        <vt:i4>1572912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_Toc407128164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_Toc407128163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_Toc407128162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_Toc407128161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_Toc407128160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_Toc407128159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_Toc407128158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_Toc407128157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_Toc407128156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_Toc407128155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_Toc407128154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_Toc407128153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_Toc407128152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_Toc407128151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_Toc407128150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_Toc407128149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_Toc407128148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_Toc407128147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_Toc407128146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_Toc407128145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_Toc407128144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_Toc407128143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_Toc407128142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_Toc407128141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_Toc407128140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_Toc407128139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_Toc407128138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_Toc407128137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_Toc407128136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_Toc407128135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_Toc407128134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_Toc407128133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_Toc407128132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_Toc407128131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User</dc:creator>
  <cp:lastModifiedBy>Нелли Воскресенская</cp:lastModifiedBy>
  <cp:revision>82</cp:revision>
  <cp:lastPrinted>2022-07-27T11:58:00Z</cp:lastPrinted>
  <dcterms:created xsi:type="dcterms:W3CDTF">2021-10-12T02:40:00Z</dcterms:created>
  <dcterms:modified xsi:type="dcterms:W3CDTF">2025-05-13T07:02:00Z</dcterms:modified>
</cp:coreProperties>
</file>