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W w:w="0" w:type="auto"/>
        <w:tblLook w:val="04A0"/>
      </w:tblPr>
      <w:tblGrid>
        <w:gridCol w:w="9180"/>
        <w:gridCol w:w="5387"/>
      </w:tblGrid>
      <w:tr w:rsidR="00D21154" w:rsidRPr="00650518" w:rsidTr="008D6C95"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D21154" w:rsidRPr="008F21B5" w:rsidRDefault="008F21B5" w:rsidP="008F21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21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Утверждаю</w:t>
            </w:r>
          </w:p>
          <w:p w:rsidR="008F21B5" w:rsidRDefault="008F21B5" w:rsidP="008F21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21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Глава Балахтинского района</w:t>
            </w:r>
          </w:p>
          <w:p w:rsidR="008F21B5" w:rsidRPr="008F21B5" w:rsidRDefault="008F21B5" w:rsidP="008F21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F21B5" w:rsidRDefault="008F21B5" w:rsidP="008F21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21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________________В.А. Аниканов</w:t>
            </w:r>
          </w:p>
          <w:p w:rsidR="003D2D98" w:rsidRPr="00650518" w:rsidRDefault="003D2D98" w:rsidP="00421C2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="00421C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="00421C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апреля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2025г.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D21154" w:rsidRPr="00650518" w:rsidRDefault="00D21154" w:rsidP="0053576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50518">
              <w:rPr>
                <w:rFonts w:ascii="Times New Roman" w:hAnsi="Times New Roman" w:cs="Times New Roman"/>
                <w:sz w:val="24"/>
                <w:szCs w:val="24"/>
              </w:rPr>
              <w:t>Приложение</w:t>
            </w:r>
          </w:p>
          <w:p w:rsidR="00D21154" w:rsidRPr="00650518" w:rsidRDefault="00D21154" w:rsidP="0053576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50518">
              <w:rPr>
                <w:rFonts w:ascii="Times New Roman" w:hAnsi="Times New Roman" w:cs="Times New Roman"/>
                <w:sz w:val="24"/>
                <w:szCs w:val="24"/>
              </w:rPr>
              <w:t xml:space="preserve">к письму агентства по управлению </w:t>
            </w:r>
          </w:p>
          <w:p w:rsidR="00D21154" w:rsidRPr="00650518" w:rsidRDefault="00D21154" w:rsidP="0053576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50518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государственным имуществом </w:t>
            </w:r>
          </w:p>
          <w:p w:rsidR="00D21154" w:rsidRPr="00650518" w:rsidRDefault="00D21154" w:rsidP="0053576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50518">
              <w:rPr>
                <w:rFonts w:ascii="Times New Roman" w:hAnsi="Times New Roman" w:cs="Times New Roman"/>
                <w:sz w:val="24"/>
                <w:szCs w:val="24"/>
              </w:rPr>
              <w:t>Красноярского края</w:t>
            </w:r>
          </w:p>
          <w:p w:rsidR="00D21154" w:rsidRDefault="00D21154" w:rsidP="0053576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50518">
              <w:rPr>
                <w:rFonts w:ascii="Times New Roman" w:hAnsi="Times New Roman" w:cs="Times New Roman"/>
                <w:sz w:val="24"/>
                <w:szCs w:val="24"/>
              </w:rPr>
              <w:t>от __________№___________</w:t>
            </w:r>
          </w:p>
          <w:p w:rsidR="008D6C95" w:rsidRPr="00650518" w:rsidRDefault="008D6C95" w:rsidP="00535761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</w:tbl>
    <w:p w:rsidR="009A2636" w:rsidRDefault="00413A0D" w:rsidP="009A2636">
      <w:pPr>
        <w:spacing w:after="0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BA5CB3">
        <w:rPr>
          <w:rFonts w:ascii="Times New Roman" w:eastAsia="Calibri" w:hAnsi="Times New Roman" w:cs="Times New Roman"/>
          <w:b/>
          <w:sz w:val="26"/>
          <w:szCs w:val="26"/>
        </w:rPr>
        <w:t>Перечень имеющихся в наличии земельных участков, которые могут быть предоставлены в собственность многодетным гражданам на территории Красноярского края в границах муниципальн</w:t>
      </w:r>
      <w:r w:rsidR="009A2636">
        <w:rPr>
          <w:rFonts w:ascii="Times New Roman" w:eastAsia="Calibri" w:hAnsi="Times New Roman" w:cs="Times New Roman"/>
          <w:b/>
          <w:sz w:val="26"/>
          <w:szCs w:val="26"/>
        </w:rPr>
        <w:t>ого</w:t>
      </w:r>
      <w:r w:rsidRPr="00BA5CB3">
        <w:rPr>
          <w:rFonts w:ascii="Times New Roman" w:eastAsia="Calibri" w:hAnsi="Times New Roman" w:cs="Times New Roman"/>
          <w:b/>
          <w:sz w:val="26"/>
          <w:szCs w:val="26"/>
        </w:rPr>
        <w:t xml:space="preserve"> образовани</w:t>
      </w:r>
      <w:r w:rsidR="009A2636">
        <w:rPr>
          <w:rFonts w:ascii="Times New Roman" w:eastAsia="Calibri" w:hAnsi="Times New Roman" w:cs="Times New Roman"/>
          <w:b/>
          <w:sz w:val="26"/>
          <w:szCs w:val="26"/>
        </w:rPr>
        <w:t xml:space="preserve">я </w:t>
      </w:r>
    </w:p>
    <w:p w:rsidR="00966A77" w:rsidRDefault="009A2636" w:rsidP="009A2636">
      <w:pPr>
        <w:spacing w:after="0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Балахтинский район</w:t>
      </w:r>
    </w:p>
    <w:p w:rsidR="009A2636" w:rsidRPr="00EA53D6" w:rsidRDefault="009A2636" w:rsidP="009A2636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6"/>
        <w:tblW w:w="14567" w:type="dxa"/>
        <w:tblLayout w:type="fixed"/>
        <w:tblLook w:val="04A0"/>
      </w:tblPr>
      <w:tblGrid>
        <w:gridCol w:w="675"/>
        <w:gridCol w:w="6096"/>
        <w:gridCol w:w="3260"/>
        <w:gridCol w:w="2693"/>
        <w:gridCol w:w="1843"/>
      </w:tblGrid>
      <w:tr w:rsidR="00BA5CB3" w:rsidRPr="00BA5CB3" w:rsidTr="00535761">
        <w:tc>
          <w:tcPr>
            <w:tcW w:w="675" w:type="dxa"/>
            <w:vAlign w:val="center"/>
            <w:hideMark/>
          </w:tcPr>
          <w:p w:rsidR="00966A77" w:rsidRPr="00BA5CB3" w:rsidRDefault="00966A77" w:rsidP="00535761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A5CB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A5CB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A5CB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A5CB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096" w:type="dxa"/>
            <w:vAlign w:val="center"/>
            <w:hideMark/>
          </w:tcPr>
          <w:p w:rsidR="00966A77" w:rsidRPr="00BA5CB3" w:rsidRDefault="00966A77" w:rsidP="00535761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A5CB3">
              <w:rPr>
                <w:rFonts w:ascii="Times New Roman" w:hAnsi="Times New Roman" w:cs="Times New Roman"/>
                <w:sz w:val="24"/>
                <w:szCs w:val="24"/>
              </w:rPr>
              <w:t>Местоположение земельного участка</w:t>
            </w:r>
          </w:p>
        </w:tc>
        <w:tc>
          <w:tcPr>
            <w:tcW w:w="3260" w:type="dxa"/>
            <w:vAlign w:val="center"/>
            <w:hideMark/>
          </w:tcPr>
          <w:p w:rsidR="00966A77" w:rsidRPr="00BA5CB3" w:rsidRDefault="00966A77" w:rsidP="00535761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A5CB3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</w:t>
            </w:r>
          </w:p>
        </w:tc>
        <w:tc>
          <w:tcPr>
            <w:tcW w:w="2693" w:type="dxa"/>
            <w:vAlign w:val="center"/>
            <w:hideMark/>
          </w:tcPr>
          <w:p w:rsidR="00966A77" w:rsidRPr="00BA5CB3" w:rsidRDefault="00966A77" w:rsidP="00535761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A5CB3">
              <w:rPr>
                <w:rFonts w:ascii="Times New Roman" w:hAnsi="Times New Roman" w:cs="Times New Roman"/>
                <w:sz w:val="24"/>
                <w:szCs w:val="24"/>
              </w:rPr>
              <w:t>Разрешенное использование</w:t>
            </w:r>
          </w:p>
        </w:tc>
        <w:tc>
          <w:tcPr>
            <w:tcW w:w="1843" w:type="dxa"/>
            <w:vAlign w:val="center"/>
            <w:hideMark/>
          </w:tcPr>
          <w:p w:rsidR="00966A77" w:rsidRPr="00BA5CB3" w:rsidRDefault="00966A77" w:rsidP="00535761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A5CB3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</w:tr>
      <w:tr w:rsidR="00EA53D6" w:rsidRPr="00BA5CB3" w:rsidTr="00535761">
        <w:trPr>
          <w:trHeight w:val="1175"/>
        </w:trPr>
        <w:tc>
          <w:tcPr>
            <w:tcW w:w="675" w:type="dxa"/>
            <w:vAlign w:val="center"/>
          </w:tcPr>
          <w:p w:rsidR="00EA53D6" w:rsidRPr="00BA5CB3" w:rsidRDefault="00535761" w:rsidP="00535761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96" w:type="dxa"/>
            <w:vAlign w:val="center"/>
          </w:tcPr>
          <w:p w:rsidR="00EA53D6" w:rsidRPr="00960CEF" w:rsidRDefault="009A2636" w:rsidP="005357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Российская Федерация, Красноярский край, Балахтинский муниципальный район, сельское поселение Приморский сельсовет, поселок Приморск, ул. Карала Маркса, земельный участок 110</w:t>
            </w:r>
          </w:p>
        </w:tc>
        <w:tc>
          <w:tcPr>
            <w:tcW w:w="3260" w:type="dxa"/>
            <w:vAlign w:val="center"/>
          </w:tcPr>
          <w:p w:rsidR="00EA53D6" w:rsidRPr="00960CEF" w:rsidRDefault="00535761" w:rsidP="005357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24:03:3901025:199</w:t>
            </w:r>
          </w:p>
        </w:tc>
        <w:tc>
          <w:tcPr>
            <w:tcW w:w="2693" w:type="dxa"/>
            <w:vAlign w:val="center"/>
          </w:tcPr>
          <w:p w:rsidR="00EA53D6" w:rsidRPr="00960CEF" w:rsidRDefault="00535761" w:rsidP="005357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1843" w:type="dxa"/>
            <w:vAlign w:val="center"/>
          </w:tcPr>
          <w:p w:rsidR="00EA53D6" w:rsidRPr="00960CEF" w:rsidRDefault="00535761" w:rsidP="005357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1 276</w:t>
            </w:r>
          </w:p>
        </w:tc>
      </w:tr>
      <w:tr w:rsidR="00535761" w:rsidRPr="00BA5CB3" w:rsidTr="008D6C95">
        <w:trPr>
          <w:trHeight w:val="1171"/>
        </w:trPr>
        <w:tc>
          <w:tcPr>
            <w:tcW w:w="675" w:type="dxa"/>
            <w:vAlign w:val="center"/>
          </w:tcPr>
          <w:p w:rsidR="00535761" w:rsidRPr="00BA5CB3" w:rsidRDefault="00535761" w:rsidP="00535761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C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96" w:type="dxa"/>
            <w:vAlign w:val="center"/>
          </w:tcPr>
          <w:p w:rsidR="00535761" w:rsidRPr="00960CEF" w:rsidRDefault="00535761" w:rsidP="005357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Российская Федерация, Красноярский край, Балахтинский муниципальный район, сельское поселение Приморский сельсовет, поселок Приморск, ул. Карала Маркса, земельный участок 96</w:t>
            </w:r>
          </w:p>
        </w:tc>
        <w:tc>
          <w:tcPr>
            <w:tcW w:w="3260" w:type="dxa"/>
            <w:vAlign w:val="center"/>
          </w:tcPr>
          <w:p w:rsidR="00535761" w:rsidRPr="00960CEF" w:rsidRDefault="00535761" w:rsidP="005357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24:03:3901025:200</w:t>
            </w:r>
          </w:p>
        </w:tc>
        <w:tc>
          <w:tcPr>
            <w:tcW w:w="2693" w:type="dxa"/>
            <w:vAlign w:val="center"/>
          </w:tcPr>
          <w:p w:rsidR="00535761" w:rsidRPr="00960CEF" w:rsidRDefault="00535761" w:rsidP="004B70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1843" w:type="dxa"/>
            <w:vAlign w:val="center"/>
          </w:tcPr>
          <w:p w:rsidR="00535761" w:rsidRPr="00960CEF" w:rsidRDefault="00535761" w:rsidP="004B70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1 276</w:t>
            </w:r>
          </w:p>
        </w:tc>
      </w:tr>
      <w:tr w:rsidR="00E07BD7" w:rsidRPr="00BA5CB3" w:rsidTr="008D6C95">
        <w:trPr>
          <w:trHeight w:val="1260"/>
        </w:trPr>
        <w:tc>
          <w:tcPr>
            <w:tcW w:w="675" w:type="dxa"/>
            <w:vAlign w:val="center"/>
          </w:tcPr>
          <w:p w:rsidR="00E07BD7" w:rsidRPr="00BA5CB3" w:rsidRDefault="00E07BD7" w:rsidP="00535761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C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96" w:type="dxa"/>
            <w:vAlign w:val="center"/>
          </w:tcPr>
          <w:p w:rsidR="00E07BD7" w:rsidRPr="00960CEF" w:rsidRDefault="00E07BD7" w:rsidP="00E07B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Российская Федерация, Красноярский край, Балахтинский муниципальный район, сельское поселение Приморский сельсовет, поселок Приморск, ул. Карала Маркса, земельный участок 92</w:t>
            </w:r>
          </w:p>
        </w:tc>
        <w:tc>
          <w:tcPr>
            <w:tcW w:w="3260" w:type="dxa"/>
            <w:vAlign w:val="center"/>
          </w:tcPr>
          <w:p w:rsidR="00E07BD7" w:rsidRPr="00960CEF" w:rsidRDefault="00E07BD7" w:rsidP="004B70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24:03:3901025:201</w:t>
            </w:r>
          </w:p>
        </w:tc>
        <w:tc>
          <w:tcPr>
            <w:tcW w:w="2693" w:type="dxa"/>
            <w:vAlign w:val="center"/>
          </w:tcPr>
          <w:p w:rsidR="00E07BD7" w:rsidRPr="00960CEF" w:rsidRDefault="00E07BD7" w:rsidP="004B70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1843" w:type="dxa"/>
            <w:vAlign w:val="center"/>
          </w:tcPr>
          <w:p w:rsidR="00E07BD7" w:rsidRPr="00960CEF" w:rsidRDefault="00E07BD7" w:rsidP="005357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1 188</w:t>
            </w:r>
          </w:p>
        </w:tc>
      </w:tr>
      <w:tr w:rsidR="0020674E" w:rsidRPr="00BA5CB3" w:rsidTr="008D6C95">
        <w:trPr>
          <w:trHeight w:val="1278"/>
        </w:trPr>
        <w:tc>
          <w:tcPr>
            <w:tcW w:w="675" w:type="dxa"/>
            <w:vAlign w:val="center"/>
          </w:tcPr>
          <w:p w:rsidR="0020674E" w:rsidRPr="00BA5CB3" w:rsidRDefault="0020674E" w:rsidP="00535761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C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96" w:type="dxa"/>
            <w:vAlign w:val="center"/>
          </w:tcPr>
          <w:p w:rsidR="0020674E" w:rsidRPr="00960CEF" w:rsidRDefault="0020674E" w:rsidP="002067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Российская Федерация, Красноярский край, Балахтинский муниципальный район, сельское поселение Приморский сельсовет, поселок Приморск, ул. Карала Маркса, земельный участок 106</w:t>
            </w:r>
          </w:p>
        </w:tc>
        <w:tc>
          <w:tcPr>
            <w:tcW w:w="3260" w:type="dxa"/>
            <w:vAlign w:val="center"/>
          </w:tcPr>
          <w:p w:rsidR="0020674E" w:rsidRPr="00960CEF" w:rsidRDefault="0020674E" w:rsidP="002067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24:03:3901025:202</w:t>
            </w:r>
          </w:p>
        </w:tc>
        <w:tc>
          <w:tcPr>
            <w:tcW w:w="2693" w:type="dxa"/>
            <w:vAlign w:val="center"/>
          </w:tcPr>
          <w:p w:rsidR="0020674E" w:rsidRPr="00960CEF" w:rsidRDefault="0020674E" w:rsidP="004B70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1843" w:type="dxa"/>
            <w:vAlign w:val="center"/>
          </w:tcPr>
          <w:p w:rsidR="0020674E" w:rsidRPr="00960CEF" w:rsidRDefault="0020674E" w:rsidP="005357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1 276</w:t>
            </w:r>
          </w:p>
        </w:tc>
      </w:tr>
      <w:tr w:rsidR="006B0459" w:rsidRPr="00BA5CB3" w:rsidTr="008D6C95">
        <w:trPr>
          <w:trHeight w:val="1118"/>
        </w:trPr>
        <w:tc>
          <w:tcPr>
            <w:tcW w:w="675" w:type="dxa"/>
            <w:vAlign w:val="center"/>
          </w:tcPr>
          <w:p w:rsidR="006B0459" w:rsidRPr="00BA5CB3" w:rsidRDefault="006B0459" w:rsidP="00535761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C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6096" w:type="dxa"/>
            <w:vAlign w:val="center"/>
          </w:tcPr>
          <w:p w:rsidR="006B0459" w:rsidRPr="00960CEF" w:rsidRDefault="006B0459" w:rsidP="006B04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Российская Федерация, Красноярский край, Балахтинский муниципальный район, сельское поселение Приморский сельсовет, поселок Приморск, ул. Карала Маркса, земельный участок 104</w:t>
            </w:r>
          </w:p>
        </w:tc>
        <w:tc>
          <w:tcPr>
            <w:tcW w:w="3260" w:type="dxa"/>
            <w:vAlign w:val="center"/>
          </w:tcPr>
          <w:p w:rsidR="006B0459" w:rsidRPr="00960CEF" w:rsidRDefault="006B0459" w:rsidP="006B04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24:03:3901025:203</w:t>
            </w:r>
          </w:p>
        </w:tc>
        <w:tc>
          <w:tcPr>
            <w:tcW w:w="2693" w:type="dxa"/>
            <w:vAlign w:val="center"/>
          </w:tcPr>
          <w:p w:rsidR="006B0459" w:rsidRPr="00960CEF" w:rsidRDefault="006B0459" w:rsidP="004B70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1843" w:type="dxa"/>
            <w:vAlign w:val="center"/>
          </w:tcPr>
          <w:p w:rsidR="006B0459" w:rsidRPr="00960CEF" w:rsidRDefault="006B0459" w:rsidP="004B70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1 276</w:t>
            </w:r>
          </w:p>
        </w:tc>
      </w:tr>
      <w:tr w:rsidR="00313E4F" w:rsidRPr="00BA5CB3" w:rsidTr="008D6C95">
        <w:trPr>
          <w:trHeight w:val="1121"/>
        </w:trPr>
        <w:tc>
          <w:tcPr>
            <w:tcW w:w="675" w:type="dxa"/>
            <w:vAlign w:val="center"/>
          </w:tcPr>
          <w:p w:rsidR="00313E4F" w:rsidRPr="00BA5CB3" w:rsidRDefault="00313E4F" w:rsidP="00535761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96" w:type="dxa"/>
            <w:vAlign w:val="center"/>
          </w:tcPr>
          <w:p w:rsidR="00313E4F" w:rsidRPr="00960CEF" w:rsidRDefault="00313E4F" w:rsidP="00313E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Российская Федерация, Красноярский край, Балахтинский муниципальный район, сельское поселение Приморский сельсовет, поселок Приморск, ул. Карала Маркса, земельный участок 112</w:t>
            </w:r>
          </w:p>
        </w:tc>
        <w:tc>
          <w:tcPr>
            <w:tcW w:w="3260" w:type="dxa"/>
            <w:vAlign w:val="center"/>
          </w:tcPr>
          <w:p w:rsidR="00313E4F" w:rsidRPr="00960CEF" w:rsidRDefault="00313E4F" w:rsidP="00313E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24:03:3901025:204</w:t>
            </w:r>
          </w:p>
        </w:tc>
        <w:tc>
          <w:tcPr>
            <w:tcW w:w="2693" w:type="dxa"/>
            <w:vAlign w:val="center"/>
          </w:tcPr>
          <w:p w:rsidR="00313E4F" w:rsidRPr="00960CEF" w:rsidRDefault="00313E4F" w:rsidP="004B70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1843" w:type="dxa"/>
            <w:vAlign w:val="center"/>
          </w:tcPr>
          <w:p w:rsidR="00313E4F" w:rsidRPr="00960CEF" w:rsidRDefault="00313E4F" w:rsidP="004B70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1 276</w:t>
            </w:r>
          </w:p>
        </w:tc>
      </w:tr>
      <w:tr w:rsidR="00313E4F" w:rsidRPr="00BA5CB3" w:rsidTr="008D6C95">
        <w:trPr>
          <w:trHeight w:val="1135"/>
        </w:trPr>
        <w:tc>
          <w:tcPr>
            <w:tcW w:w="675" w:type="dxa"/>
            <w:vAlign w:val="center"/>
          </w:tcPr>
          <w:p w:rsidR="00313E4F" w:rsidRDefault="00313E4F" w:rsidP="00535761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96" w:type="dxa"/>
            <w:vAlign w:val="center"/>
          </w:tcPr>
          <w:p w:rsidR="00313E4F" w:rsidRPr="00960CEF" w:rsidRDefault="00313E4F" w:rsidP="00313E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Российская Федерация, Красноярский край, Балахтинский муниципальный район, сельское поселение Приморский сельсовет, поселок Приморск, ул. Карала Маркса, земельный участок 108</w:t>
            </w:r>
          </w:p>
        </w:tc>
        <w:tc>
          <w:tcPr>
            <w:tcW w:w="3260" w:type="dxa"/>
            <w:vAlign w:val="center"/>
          </w:tcPr>
          <w:p w:rsidR="00313E4F" w:rsidRPr="00960CEF" w:rsidRDefault="00313E4F" w:rsidP="00313E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24:03:3901025:205</w:t>
            </w:r>
          </w:p>
        </w:tc>
        <w:tc>
          <w:tcPr>
            <w:tcW w:w="2693" w:type="dxa"/>
            <w:vAlign w:val="center"/>
          </w:tcPr>
          <w:p w:rsidR="00313E4F" w:rsidRPr="00960CEF" w:rsidRDefault="00313E4F" w:rsidP="004B70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1843" w:type="dxa"/>
            <w:vAlign w:val="center"/>
          </w:tcPr>
          <w:p w:rsidR="00313E4F" w:rsidRPr="00960CEF" w:rsidRDefault="00313E4F" w:rsidP="004B70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1 276</w:t>
            </w:r>
          </w:p>
        </w:tc>
      </w:tr>
      <w:tr w:rsidR="004E268D" w:rsidRPr="00BA5CB3" w:rsidTr="008D6C95">
        <w:trPr>
          <w:trHeight w:val="1123"/>
        </w:trPr>
        <w:tc>
          <w:tcPr>
            <w:tcW w:w="675" w:type="dxa"/>
            <w:vAlign w:val="center"/>
          </w:tcPr>
          <w:p w:rsidR="004E268D" w:rsidRDefault="004E268D" w:rsidP="00535761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096" w:type="dxa"/>
            <w:vAlign w:val="center"/>
          </w:tcPr>
          <w:p w:rsidR="004E268D" w:rsidRPr="00960CEF" w:rsidRDefault="004E268D" w:rsidP="004E26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Российская Федерация, Красноярский край, Балахтинский муниципальный район, сельское поселение Приморский сельсовет, поселок Приморск, ул. Карала Маркса, земельный участок 102</w:t>
            </w:r>
          </w:p>
        </w:tc>
        <w:tc>
          <w:tcPr>
            <w:tcW w:w="3260" w:type="dxa"/>
            <w:vAlign w:val="center"/>
          </w:tcPr>
          <w:p w:rsidR="004E268D" w:rsidRPr="00960CEF" w:rsidRDefault="004E268D" w:rsidP="004B70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24:03:3901025:206</w:t>
            </w:r>
          </w:p>
        </w:tc>
        <w:tc>
          <w:tcPr>
            <w:tcW w:w="2693" w:type="dxa"/>
            <w:vAlign w:val="center"/>
          </w:tcPr>
          <w:p w:rsidR="004E268D" w:rsidRPr="00960CEF" w:rsidRDefault="004E268D" w:rsidP="004B70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1843" w:type="dxa"/>
            <w:vAlign w:val="center"/>
          </w:tcPr>
          <w:p w:rsidR="004E268D" w:rsidRPr="00960CEF" w:rsidRDefault="004E268D" w:rsidP="004B70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1 276</w:t>
            </w:r>
          </w:p>
        </w:tc>
      </w:tr>
      <w:tr w:rsidR="004E268D" w:rsidRPr="00BA5CB3" w:rsidTr="008D6C95">
        <w:trPr>
          <w:trHeight w:val="1125"/>
        </w:trPr>
        <w:tc>
          <w:tcPr>
            <w:tcW w:w="675" w:type="dxa"/>
            <w:vAlign w:val="center"/>
          </w:tcPr>
          <w:p w:rsidR="004E268D" w:rsidRDefault="004E268D" w:rsidP="00535761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096" w:type="dxa"/>
            <w:vAlign w:val="center"/>
          </w:tcPr>
          <w:p w:rsidR="004E268D" w:rsidRPr="00960CEF" w:rsidRDefault="004E268D" w:rsidP="004E26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Российская Федерация, Красноярский край, Балахтинский муниципальный район, сельское поселение Приморский сельсовет, поселок Приморск, ул. Карала Маркса, земельный участок 98</w:t>
            </w:r>
          </w:p>
        </w:tc>
        <w:tc>
          <w:tcPr>
            <w:tcW w:w="3260" w:type="dxa"/>
            <w:vAlign w:val="center"/>
          </w:tcPr>
          <w:p w:rsidR="004E268D" w:rsidRPr="00960CEF" w:rsidRDefault="004E268D" w:rsidP="004E26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24:03:3901025:207</w:t>
            </w:r>
          </w:p>
        </w:tc>
        <w:tc>
          <w:tcPr>
            <w:tcW w:w="2693" w:type="dxa"/>
            <w:vAlign w:val="center"/>
          </w:tcPr>
          <w:p w:rsidR="004E268D" w:rsidRPr="00960CEF" w:rsidRDefault="004E268D" w:rsidP="004B70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1843" w:type="dxa"/>
            <w:vAlign w:val="center"/>
          </w:tcPr>
          <w:p w:rsidR="004E268D" w:rsidRPr="00960CEF" w:rsidRDefault="004E268D" w:rsidP="004B70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1 276</w:t>
            </w:r>
          </w:p>
        </w:tc>
      </w:tr>
      <w:tr w:rsidR="00DB4856" w:rsidRPr="00BA5CB3" w:rsidTr="008D6C95">
        <w:trPr>
          <w:trHeight w:val="1114"/>
        </w:trPr>
        <w:tc>
          <w:tcPr>
            <w:tcW w:w="675" w:type="dxa"/>
            <w:vAlign w:val="center"/>
          </w:tcPr>
          <w:p w:rsidR="00DB4856" w:rsidRDefault="00DB4856" w:rsidP="00535761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096" w:type="dxa"/>
            <w:vAlign w:val="center"/>
          </w:tcPr>
          <w:p w:rsidR="00DB4856" w:rsidRPr="00960CEF" w:rsidRDefault="00DB4856" w:rsidP="00DB48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Российская Федерация, Красноярский край, Балахтинский муниципальный район, сельское поселение Приморский сельсовет, поселок Приморск, ул. Карала Маркса, земельный участок 100</w:t>
            </w:r>
          </w:p>
        </w:tc>
        <w:tc>
          <w:tcPr>
            <w:tcW w:w="3260" w:type="dxa"/>
            <w:vAlign w:val="center"/>
          </w:tcPr>
          <w:p w:rsidR="00DB4856" w:rsidRPr="00960CEF" w:rsidRDefault="00DB4856" w:rsidP="00DB48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24:03:3901025:208</w:t>
            </w:r>
          </w:p>
        </w:tc>
        <w:tc>
          <w:tcPr>
            <w:tcW w:w="2693" w:type="dxa"/>
            <w:vAlign w:val="center"/>
          </w:tcPr>
          <w:p w:rsidR="00DB4856" w:rsidRPr="00960CEF" w:rsidRDefault="00DB4856" w:rsidP="004B70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1843" w:type="dxa"/>
            <w:vAlign w:val="center"/>
          </w:tcPr>
          <w:p w:rsidR="00DB4856" w:rsidRPr="00960CEF" w:rsidRDefault="00DB4856" w:rsidP="004B70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1 276</w:t>
            </w:r>
          </w:p>
        </w:tc>
      </w:tr>
      <w:tr w:rsidR="0054675F" w:rsidRPr="00BA5CB3" w:rsidTr="00D51B9F">
        <w:trPr>
          <w:trHeight w:val="1260"/>
        </w:trPr>
        <w:tc>
          <w:tcPr>
            <w:tcW w:w="675" w:type="dxa"/>
            <w:vAlign w:val="center"/>
          </w:tcPr>
          <w:p w:rsidR="0054675F" w:rsidRDefault="0054675F" w:rsidP="00535761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096" w:type="dxa"/>
            <w:vAlign w:val="center"/>
          </w:tcPr>
          <w:p w:rsidR="0054675F" w:rsidRPr="00960CEF" w:rsidRDefault="0054675F" w:rsidP="005467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Российская Федерация, Красноярский край, Балахтинский муниципальный район, сельское поселение Приморский сельсовет, поселок Приморск, ул.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Сильнягина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земельный участок 33</w:t>
            </w:r>
          </w:p>
        </w:tc>
        <w:tc>
          <w:tcPr>
            <w:tcW w:w="3260" w:type="dxa"/>
            <w:vAlign w:val="center"/>
          </w:tcPr>
          <w:p w:rsidR="0054675F" w:rsidRPr="00960CEF" w:rsidRDefault="0054675F" w:rsidP="005467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24:03:3901025:209</w:t>
            </w:r>
          </w:p>
        </w:tc>
        <w:tc>
          <w:tcPr>
            <w:tcW w:w="2693" w:type="dxa"/>
            <w:vAlign w:val="center"/>
          </w:tcPr>
          <w:p w:rsidR="0054675F" w:rsidRPr="00960CEF" w:rsidRDefault="0054675F" w:rsidP="004B70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1843" w:type="dxa"/>
            <w:vAlign w:val="center"/>
          </w:tcPr>
          <w:p w:rsidR="0054675F" w:rsidRPr="00960CEF" w:rsidRDefault="0054675F" w:rsidP="004B70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1 276</w:t>
            </w:r>
          </w:p>
        </w:tc>
      </w:tr>
      <w:tr w:rsidR="0054675F" w:rsidRPr="00BA5CB3" w:rsidTr="00D51B9F">
        <w:trPr>
          <w:trHeight w:val="1136"/>
        </w:trPr>
        <w:tc>
          <w:tcPr>
            <w:tcW w:w="675" w:type="dxa"/>
            <w:vAlign w:val="center"/>
          </w:tcPr>
          <w:p w:rsidR="0054675F" w:rsidRDefault="0054675F" w:rsidP="00535761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096" w:type="dxa"/>
            <w:vAlign w:val="center"/>
          </w:tcPr>
          <w:p w:rsidR="0054675F" w:rsidRPr="00960CEF" w:rsidRDefault="0054675F" w:rsidP="005467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Российская Федерация, Красноярский край, Балахтинский муниципальный район, сельское поселение Приморский сельсовет, поселок Приморск, ул.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Сильнягина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земельный участок 21</w:t>
            </w:r>
          </w:p>
        </w:tc>
        <w:tc>
          <w:tcPr>
            <w:tcW w:w="3260" w:type="dxa"/>
            <w:vAlign w:val="center"/>
          </w:tcPr>
          <w:p w:rsidR="0054675F" w:rsidRPr="00960CEF" w:rsidRDefault="0054675F" w:rsidP="005467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24:03:3901025:210</w:t>
            </w:r>
          </w:p>
        </w:tc>
        <w:tc>
          <w:tcPr>
            <w:tcW w:w="2693" w:type="dxa"/>
            <w:vAlign w:val="center"/>
          </w:tcPr>
          <w:p w:rsidR="0054675F" w:rsidRPr="00960CEF" w:rsidRDefault="0054675F" w:rsidP="004B70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1843" w:type="dxa"/>
            <w:vAlign w:val="center"/>
          </w:tcPr>
          <w:p w:rsidR="0054675F" w:rsidRPr="00960CEF" w:rsidRDefault="0054675F" w:rsidP="005467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1 188</w:t>
            </w:r>
          </w:p>
        </w:tc>
      </w:tr>
      <w:tr w:rsidR="0054675F" w:rsidRPr="00BA5CB3" w:rsidTr="00D51B9F">
        <w:trPr>
          <w:trHeight w:val="1251"/>
        </w:trPr>
        <w:tc>
          <w:tcPr>
            <w:tcW w:w="675" w:type="dxa"/>
            <w:vAlign w:val="center"/>
          </w:tcPr>
          <w:p w:rsidR="0054675F" w:rsidRDefault="0054675F" w:rsidP="00535761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6096" w:type="dxa"/>
            <w:vAlign w:val="center"/>
          </w:tcPr>
          <w:p w:rsidR="0054675F" w:rsidRPr="00960CEF" w:rsidRDefault="0054675F" w:rsidP="005467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Российская Федерация, Красноярский край, Балахтинский муниципальный район, сельское поселение Приморский сельсовет, поселок Приморск, ул.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Сильнягина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земельный участок 17</w:t>
            </w:r>
          </w:p>
        </w:tc>
        <w:tc>
          <w:tcPr>
            <w:tcW w:w="3260" w:type="dxa"/>
            <w:vAlign w:val="center"/>
          </w:tcPr>
          <w:p w:rsidR="0054675F" w:rsidRPr="00960CEF" w:rsidRDefault="0054675F" w:rsidP="005467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24:03:3901025:211</w:t>
            </w:r>
          </w:p>
        </w:tc>
        <w:tc>
          <w:tcPr>
            <w:tcW w:w="2693" w:type="dxa"/>
            <w:vAlign w:val="center"/>
          </w:tcPr>
          <w:p w:rsidR="0054675F" w:rsidRPr="00960CEF" w:rsidRDefault="0054675F" w:rsidP="004B70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1843" w:type="dxa"/>
            <w:vAlign w:val="center"/>
          </w:tcPr>
          <w:p w:rsidR="0054675F" w:rsidRPr="00960CEF" w:rsidRDefault="0054675F" w:rsidP="004B70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1 188</w:t>
            </w:r>
          </w:p>
        </w:tc>
      </w:tr>
      <w:tr w:rsidR="00F86E62" w:rsidRPr="00BA5CB3" w:rsidTr="00F86E62">
        <w:trPr>
          <w:trHeight w:val="1269"/>
        </w:trPr>
        <w:tc>
          <w:tcPr>
            <w:tcW w:w="675" w:type="dxa"/>
            <w:vAlign w:val="center"/>
          </w:tcPr>
          <w:p w:rsidR="00F86E62" w:rsidRDefault="00F86E62" w:rsidP="00535761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096" w:type="dxa"/>
            <w:vAlign w:val="center"/>
          </w:tcPr>
          <w:p w:rsidR="00F86E62" w:rsidRPr="00960CEF" w:rsidRDefault="00F86E62" w:rsidP="00F86E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Российская Федерация, Красноярский край, Балахтинский муниципальный район, сельское поселение Приморский сельсовет, поселок Приморск, ул.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Сильнягина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земельный участок 39</w:t>
            </w:r>
          </w:p>
        </w:tc>
        <w:tc>
          <w:tcPr>
            <w:tcW w:w="3260" w:type="dxa"/>
            <w:vAlign w:val="center"/>
          </w:tcPr>
          <w:p w:rsidR="00F86E62" w:rsidRPr="00960CEF" w:rsidRDefault="00F86E62" w:rsidP="00F86E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24:03:3901025:212</w:t>
            </w:r>
          </w:p>
        </w:tc>
        <w:tc>
          <w:tcPr>
            <w:tcW w:w="2693" w:type="dxa"/>
            <w:vAlign w:val="center"/>
          </w:tcPr>
          <w:p w:rsidR="00F86E62" w:rsidRPr="00960CEF" w:rsidRDefault="00F86E62" w:rsidP="004B70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1843" w:type="dxa"/>
            <w:vAlign w:val="center"/>
          </w:tcPr>
          <w:p w:rsidR="00F86E62" w:rsidRPr="00960CEF" w:rsidRDefault="00F86E62" w:rsidP="004B70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1 276</w:t>
            </w:r>
          </w:p>
        </w:tc>
      </w:tr>
      <w:tr w:rsidR="00F86E62" w:rsidRPr="00BA5CB3" w:rsidTr="00F86E62">
        <w:trPr>
          <w:trHeight w:val="1269"/>
        </w:trPr>
        <w:tc>
          <w:tcPr>
            <w:tcW w:w="675" w:type="dxa"/>
            <w:vAlign w:val="center"/>
          </w:tcPr>
          <w:p w:rsidR="00F86E62" w:rsidRDefault="00F86E62" w:rsidP="00535761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096" w:type="dxa"/>
            <w:vAlign w:val="center"/>
          </w:tcPr>
          <w:p w:rsidR="00F86E62" w:rsidRPr="00960CEF" w:rsidRDefault="00F86E62" w:rsidP="00F86E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Российская Федерация, Красноярский край, Балахтинский муниципальный район, сельское поселение Приморский сельсовет, поселок Приморск, ул.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Сильнягина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земельный участок 41</w:t>
            </w:r>
          </w:p>
        </w:tc>
        <w:tc>
          <w:tcPr>
            <w:tcW w:w="3260" w:type="dxa"/>
            <w:vAlign w:val="center"/>
          </w:tcPr>
          <w:p w:rsidR="00F86E62" w:rsidRPr="00960CEF" w:rsidRDefault="00F86E62" w:rsidP="00F86E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24:03:3901025:213</w:t>
            </w:r>
          </w:p>
        </w:tc>
        <w:tc>
          <w:tcPr>
            <w:tcW w:w="2693" w:type="dxa"/>
            <w:vAlign w:val="center"/>
          </w:tcPr>
          <w:p w:rsidR="00F86E62" w:rsidRPr="00960CEF" w:rsidRDefault="00F86E62" w:rsidP="004B70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1843" w:type="dxa"/>
            <w:vAlign w:val="center"/>
          </w:tcPr>
          <w:p w:rsidR="00F86E62" w:rsidRPr="00960CEF" w:rsidRDefault="00F86E62" w:rsidP="004B70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1 276</w:t>
            </w:r>
          </w:p>
        </w:tc>
      </w:tr>
      <w:tr w:rsidR="00C5343C" w:rsidRPr="00BA5CB3" w:rsidTr="00F86E62">
        <w:trPr>
          <w:trHeight w:val="1269"/>
        </w:trPr>
        <w:tc>
          <w:tcPr>
            <w:tcW w:w="675" w:type="dxa"/>
            <w:vAlign w:val="center"/>
          </w:tcPr>
          <w:p w:rsidR="00C5343C" w:rsidRDefault="00C5343C" w:rsidP="00535761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096" w:type="dxa"/>
            <w:vAlign w:val="center"/>
          </w:tcPr>
          <w:p w:rsidR="00C5343C" w:rsidRPr="00960CEF" w:rsidRDefault="00C5343C" w:rsidP="00C534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Российская Федерация, Красноярский край, Балахтинский муниципальный район, сельское поселение Приморский сельсовет, поселок Приморск, ул.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Сильнягина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земельный участок 37</w:t>
            </w:r>
          </w:p>
        </w:tc>
        <w:tc>
          <w:tcPr>
            <w:tcW w:w="3260" w:type="dxa"/>
            <w:vAlign w:val="center"/>
          </w:tcPr>
          <w:p w:rsidR="00C5343C" w:rsidRPr="00960CEF" w:rsidRDefault="00C5343C" w:rsidP="00C534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24:03:3901025:214</w:t>
            </w:r>
          </w:p>
        </w:tc>
        <w:tc>
          <w:tcPr>
            <w:tcW w:w="2693" w:type="dxa"/>
            <w:vAlign w:val="center"/>
          </w:tcPr>
          <w:p w:rsidR="00C5343C" w:rsidRPr="00960CEF" w:rsidRDefault="00C5343C" w:rsidP="004B70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1843" w:type="dxa"/>
            <w:vAlign w:val="center"/>
          </w:tcPr>
          <w:p w:rsidR="00C5343C" w:rsidRPr="00960CEF" w:rsidRDefault="00C5343C" w:rsidP="00C534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1 277</w:t>
            </w:r>
          </w:p>
        </w:tc>
      </w:tr>
      <w:tr w:rsidR="004D2D57" w:rsidRPr="00BA5CB3" w:rsidTr="00F86E62">
        <w:trPr>
          <w:trHeight w:val="1269"/>
        </w:trPr>
        <w:tc>
          <w:tcPr>
            <w:tcW w:w="675" w:type="dxa"/>
            <w:vAlign w:val="center"/>
          </w:tcPr>
          <w:p w:rsidR="004D2D57" w:rsidRDefault="004D2D57" w:rsidP="00535761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096" w:type="dxa"/>
            <w:vAlign w:val="center"/>
          </w:tcPr>
          <w:p w:rsidR="004D2D57" w:rsidRPr="00960CEF" w:rsidRDefault="004D2D57" w:rsidP="004D2D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Российская Федерация, Красноярский край, Балахтинский муниципальный район, сельское поселение Приморский сельсовет, поселок Приморск, ул.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Сильнягина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земельный участок 35</w:t>
            </w:r>
          </w:p>
        </w:tc>
        <w:tc>
          <w:tcPr>
            <w:tcW w:w="3260" w:type="dxa"/>
            <w:vAlign w:val="center"/>
          </w:tcPr>
          <w:p w:rsidR="004D2D57" w:rsidRPr="00960CEF" w:rsidRDefault="004D2D57" w:rsidP="004D2D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24:03:3901025:215</w:t>
            </w:r>
          </w:p>
        </w:tc>
        <w:tc>
          <w:tcPr>
            <w:tcW w:w="2693" w:type="dxa"/>
            <w:vAlign w:val="center"/>
          </w:tcPr>
          <w:p w:rsidR="004D2D57" w:rsidRPr="00960CEF" w:rsidRDefault="004D2D57" w:rsidP="004B70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1843" w:type="dxa"/>
            <w:vAlign w:val="center"/>
          </w:tcPr>
          <w:p w:rsidR="004D2D57" w:rsidRPr="00960CEF" w:rsidRDefault="004D2D57" w:rsidP="004B70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1 276</w:t>
            </w:r>
          </w:p>
        </w:tc>
      </w:tr>
      <w:tr w:rsidR="005D4BB2" w:rsidRPr="00BA5CB3" w:rsidTr="00F86E62">
        <w:trPr>
          <w:trHeight w:val="1269"/>
        </w:trPr>
        <w:tc>
          <w:tcPr>
            <w:tcW w:w="675" w:type="dxa"/>
            <w:vAlign w:val="center"/>
          </w:tcPr>
          <w:p w:rsidR="005D4BB2" w:rsidRDefault="005D4BB2" w:rsidP="00535761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096" w:type="dxa"/>
            <w:vAlign w:val="center"/>
          </w:tcPr>
          <w:p w:rsidR="005D4BB2" w:rsidRPr="00960CEF" w:rsidRDefault="005D4BB2" w:rsidP="005D4B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Российская Федерация, Красноярский край, Балахтинский муниципальный район, сельское поселение Приморский сельсовет, поселок Приморск, ул.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Сильнягина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земельный участок 29</w:t>
            </w:r>
          </w:p>
        </w:tc>
        <w:tc>
          <w:tcPr>
            <w:tcW w:w="3260" w:type="dxa"/>
            <w:vAlign w:val="center"/>
          </w:tcPr>
          <w:p w:rsidR="005D4BB2" w:rsidRPr="00960CEF" w:rsidRDefault="005D4BB2" w:rsidP="005D4B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24:03:3901025:216</w:t>
            </w:r>
          </w:p>
        </w:tc>
        <w:tc>
          <w:tcPr>
            <w:tcW w:w="2693" w:type="dxa"/>
            <w:vAlign w:val="center"/>
          </w:tcPr>
          <w:p w:rsidR="005D4BB2" w:rsidRPr="00960CEF" w:rsidRDefault="005D4BB2" w:rsidP="004B70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1843" w:type="dxa"/>
            <w:vAlign w:val="center"/>
          </w:tcPr>
          <w:p w:rsidR="005D4BB2" w:rsidRPr="00960CEF" w:rsidRDefault="005D4BB2" w:rsidP="004B70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1 276</w:t>
            </w:r>
          </w:p>
        </w:tc>
      </w:tr>
      <w:tr w:rsidR="00D50578" w:rsidRPr="00BA5CB3" w:rsidTr="00F86E62">
        <w:trPr>
          <w:trHeight w:val="1269"/>
        </w:trPr>
        <w:tc>
          <w:tcPr>
            <w:tcW w:w="675" w:type="dxa"/>
            <w:vAlign w:val="center"/>
          </w:tcPr>
          <w:p w:rsidR="00D50578" w:rsidRDefault="00D50578" w:rsidP="00535761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096" w:type="dxa"/>
            <w:vAlign w:val="center"/>
          </w:tcPr>
          <w:p w:rsidR="00D50578" w:rsidRPr="00960CEF" w:rsidRDefault="00D50578" w:rsidP="00D505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Российская Федерация, Красноярский край, Балахтинский муниципальный район, сельское поселение Приморский сельсовет, поселок Приморск, ул.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Сильнягина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земельный участок 43</w:t>
            </w:r>
          </w:p>
        </w:tc>
        <w:tc>
          <w:tcPr>
            <w:tcW w:w="3260" w:type="dxa"/>
            <w:vAlign w:val="center"/>
          </w:tcPr>
          <w:p w:rsidR="00D50578" w:rsidRPr="00960CEF" w:rsidRDefault="00D50578" w:rsidP="00D505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24:03:3901025:217</w:t>
            </w:r>
          </w:p>
        </w:tc>
        <w:tc>
          <w:tcPr>
            <w:tcW w:w="2693" w:type="dxa"/>
            <w:vAlign w:val="center"/>
          </w:tcPr>
          <w:p w:rsidR="00D50578" w:rsidRPr="00960CEF" w:rsidRDefault="00D50578" w:rsidP="004B70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1843" w:type="dxa"/>
            <w:vAlign w:val="center"/>
          </w:tcPr>
          <w:p w:rsidR="00D50578" w:rsidRPr="00960CEF" w:rsidRDefault="00D50578" w:rsidP="00D505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1 500</w:t>
            </w:r>
          </w:p>
        </w:tc>
      </w:tr>
      <w:tr w:rsidR="00D50578" w:rsidRPr="00BA5CB3" w:rsidTr="00F86E62">
        <w:trPr>
          <w:trHeight w:val="1269"/>
        </w:trPr>
        <w:tc>
          <w:tcPr>
            <w:tcW w:w="675" w:type="dxa"/>
            <w:vAlign w:val="center"/>
          </w:tcPr>
          <w:p w:rsidR="00D50578" w:rsidRDefault="00D50578" w:rsidP="00535761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6096" w:type="dxa"/>
            <w:vAlign w:val="center"/>
          </w:tcPr>
          <w:p w:rsidR="00D50578" w:rsidRPr="00960CEF" w:rsidRDefault="00D50578" w:rsidP="00D505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Российская Федерация, Красноярский край, Балахтинский муниципальный район, сельское поселение Приморский сельсовет, поселок Приморск, ул.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Сильнягина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земельный участок 31</w:t>
            </w:r>
          </w:p>
        </w:tc>
        <w:tc>
          <w:tcPr>
            <w:tcW w:w="3260" w:type="dxa"/>
            <w:vAlign w:val="center"/>
          </w:tcPr>
          <w:p w:rsidR="00D50578" w:rsidRPr="00960CEF" w:rsidRDefault="00D50578" w:rsidP="00D505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24:03:3901025:218</w:t>
            </w:r>
          </w:p>
        </w:tc>
        <w:tc>
          <w:tcPr>
            <w:tcW w:w="2693" w:type="dxa"/>
            <w:vAlign w:val="center"/>
          </w:tcPr>
          <w:p w:rsidR="00D50578" w:rsidRPr="00960CEF" w:rsidRDefault="00D50578" w:rsidP="004B70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1843" w:type="dxa"/>
            <w:vAlign w:val="center"/>
          </w:tcPr>
          <w:p w:rsidR="00D50578" w:rsidRPr="00960CEF" w:rsidRDefault="00D50578" w:rsidP="004B70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1 276</w:t>
            </w:r>
          </w:p>
        </w:tc>
      </w:tr>
      <w:tr w:rsidR="000C2BED" w:rsidRPr="00BA5CB3" w:rsidTr="00F86E62">
        <w:trPr>
          <w:trHeight w:val="1269"/>
        </w:trPr>
        <w:tc>
          <w:tcPr>
            <w:tcW w:w="675" w:type="dxa"/>
            <w:vAlign w:val="center"/>
          </w:tcPr>
          <w:p w:rsidR="000C2BED" w:rsidRDefault="000C2BED" w:rsidP="00535761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096" w:type="dxa"/>
            <w:vAlign w:val="center"/>
          </w:tcPr>
          <w:p w:rsidR="000C2BED" w:rsidRPr="00960CEF" w:rsidRDefault="000C2BED" w:rsidP="000C2B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Российская Федерация, Красноярский край, Балахтинский муниципальный район, сельское поселение Приморский сельсовет, поселок Приморск, ул.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Сильнягина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земельный участок 23</w:t>
            </w:r>
          </w:p>
        </w:tc>
        <w:tc>
          <w:tcPr>
            <w:tcW w:w="3260" w:type="dxa"/>
            <w:vAlign w:val="center"/>
          </w:tcPr>
          <w:p w:rsidR="000C2BED" w:rsidRPr="00960CEF" w:rsidRDefault="000C2BED" w:rsidP="000C2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24:03:3901025:219</w:t>
            </w:r>
          </w:p>
        </w:tc>
        <w:tc>
          <w:tcPr>
            <w:tcW w:w="2693" w:type="dxa"/>
            <w:vAlign w:val="center"/>
          </w:tcPr>
          <w:p w:rsidR="000C2BED" w:rsidRPr="00960CEF" w:rsidRDefault="000C2BED" w:rsidP="004B70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1843" w:type="dxa"/>
            <w:vAlign w:val="center"/>
          </w:tcPr>
          <w:p w:rsidR="000C2BED" w:rsidRPr="00960CEF" w:rsidRDefault="000C2BED" w:rsidP="000C2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1 189</w:t>
            </w:r>
          </w:p>
        </w:tc>
      </w:tr>
      <w:tr w:rsidR="000C2BED" w:rsidRPr="00BA5CB3" w:rsidTr="00F86E62">
        <w:trPr>
          <w:trHeight w:val="1269"/>
        </w:trPr>
        <w:tc>
          <w:tcPr>
            <w:tcW w:w="675" w:type="dxa"/>
            <w:vAlign w:val="center"/>
          </w:tcPr>
          <w:p w:rsidR="000C2BED" w:rsidRDefault="000C2BED" w:rsidP="00535761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096" w:type="dxa"/>
            <w:vAlign w:val="center"/>
          </w:tcPr>
          <w:p w:rsidR="000C2BED" w:rsidRPr="00960CEF" w:rsidRDefault="000C2BED" w:rsidP="000C2B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Российская Федерация, Красноярский край, Балахтинский муниципальный район, сельское поселение Приморский сельсовет, поселок Приморск, ул.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Сильнягина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земельный участок 25</w:t>
            </w:r>
          </w:p>
        </w:tc>
        <w:tc>
          <w:tcPr>
            <w:tcW w:w="3260" w:type="dxa"/>
            <w:vAlign w:val="center"/>
          </w:tcPr>
          <w:p w:rsidR="000C2BED" w:rsidRPr="00960CEF" w:rsidRDefault="000C2BED" w:rsidP="000C2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24:03:3901025:220</w:t>
            </w:r>
          </w:p>
        </w:tc>
        <w:tc>
          <w:tcPr>
            <w:tcW w:w="2693" w:type="dxa"/>
            <w:vAlign w:val="center"/>
          </w:tcPr>
          <w:p w:rsidR="000C2BED" w:rsidRPr="00960CEF" w:rsidRDefault="000C2BED" w:rsidP="004B70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1843" w:type="dxa"/>
            <w:vAlign w:val="center"/>
          </w:tcPr>
          <w:p w:rsidR="000C2BED" w:rsidRPr="00960CEF" w:rsidRDefault="000C2BED" w:rsidP="000C2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1 188</w:t>
            </w:r>
          </w:p>
        </w:tc>
      </w:tr>
      <w:tr w:rsidR="000C2BED" w:rsidRPr="00BA5CB3" w:rsidTr="008D6C95">
        <w:trPr>
          <w:trHeight w:val="1258"/>
        </w:trPr>
        <w:tc>
          <w:tcPr>
            <w:tcW w:w="675" w:type="dxa"/>
            <w:vAlign w:val="center"/>
          </w:tcPr>
          <w:p w:rsidR="000C2BED" w:rsidRDefault="000C2BED" w:rsidP="00535761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096" w:type="dxa"/>
            <w:vAlign w:val="center"/>
          </w:tcPr>
          <w:p w:rsidR="000C2BED" w:rsidRPr="00960CEF" w:rsidRDefault="000C2BED" w:rsidP="000C2B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Российская Федерация, Красноярский край, Балахтинский муниципальный район, сельское поселение Приморский сельсовет, поселок Приморск, ул.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Сильнягина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земельный участок 19</w:t>
            </w:r>
          </w:p>
        </w:tc>
        <w:tc>
          <w:tcPr>
            <w:tcW w:w="3260" w:type="dxa"/>
            <w:vAlign w:val="center"/>
          </w:tcPr>
          <w:p w:rsidR="000C2BED" w:rsidRPr="00960CEF" w:rsidRDefault="000C2BED" w:rsidP="000C2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24:03:3901025:221</w:t>
            </w:r>
          </w:p>
        </w:tc>
        <w:tc>
          <w:tcPr>
            <w:tcW w:w="2693" w:type="dxa"/>
            <w:vAlign w:val="center"/>
          </w:tcPr>
          <w:p w:rsidR="000C2BED" w:rsidRPr="00960CEF" w:rsidRDefault="000C2BED" w:rsidP="004B70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1843" w:type="dxa"/>
            <w:vAlign w:val="center"/>
          </w:tcPr>
          <w:p w:rsidR="000C2BED" w:rsidRPr="00960CEF" w:rsidRDefault="000C2BED" w:rsidP="000C2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1 188</w:t>
            </w:r>
          </w:p>
        </w:tc>
      </w:tr>
      <w:tr w:rsidR="004B7012" w:rsidRPr="00BA5CB3" w:rsidTr="008D6C95">
        <w:trPr>
          <w:trHeight w:val="978"/>
        </w:trPr>
        <w:tc>
          <w:tcPr>
            <w:tcW w:w="675" w:type="dxa"/>
            <w:vAlign w:val="center"/>
          </w:tcPr>
          <w:p w:rsidR="004B7012" w:rsidRDefault="004B7012" w:rsidP="00535761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096" w:type="dxa"/>
            <w:vAlign w:val="center"/>
          </w:tcPr>
          <w:p w:rsidR="004B7012" w:rsidRDefault="004B7012" w:rsidP="000C2B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Российская Федерация, Красноярский край, Балахтинский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райоен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п. Приморск, северо-западнее населенного пункта в 230 м. от дороги</w:t>
            </w:r>
          </w:p>
        </w:tc>
        <w:tc>
          <w:tcPr>
            <w:tcW w:w="3260" w:type="dxa"/>
            <w:vAlign w:val="center"/>
          </w:tcPr>
          <w:p w:rsidR="004B7012" w:rsidRDefault="004B7012" w:rsidP="000C2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24:03:1200003:1172</w:t>
            </w:r>
          </w:p>
        </w:tc>
        <w:tc>
          <w:tcPr>
            <w:tcW w:w="2693" w:type="dxa"/>
            <w:vAlign w:val="center"/>
          </w:tcPr>
          <w:p w:rsidR="004B7012" w:rsidRDefault="004B7012" w:rsidP="004B70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Для ведения </w:t>
            </w:r>
            <w:r w:rsidR="00CC54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личного подсобного хозяйства на полевых участках</w:t>
            </w:r>
          </w:p>
        </w:tc>
        <w:tc>
          <w:tcPr>
            <w:tcW w:w="1843" w:type="dxa"/>
            <w:vAlign w:val="center"/>
          </w:tcPr>
          <w:p w:rsidR="004B7012" w:rsidRDefault="00CC5482" w:rsidP="000C2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2 000</w:t>
            </w:r>
          </w:p>
        </w:tc>
      </w:tr>
      <w:tr w:rsidR="00D97EC4" w:rsidRPr="00BA5CB3" w:rsidTr="008D6C95">
        <w:trPr>
          <w:trHeight w:val="982"/>
        </w:trPr>
        <w:tc>
          <w:tcPr>
            <w:tcW w:w="675" w:type="dxa"/>
            <w:vAlign w:val="center"/>
          </w:tcPr>
          <w:p w:rsidR="00D97EC4" w:rsidRDefault="00D97EC4" w:rsidP="00535761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096" w:type="dxa"/>
            <w:vAlign w:val="center"/>
          </w:tcPr>
          <w:p w:rsidR="00D97EC4" w:rsidRDefault="00D97EC4" w:rsidP="00D97E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Российская Федерация, Красноярский край, Балахтинский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райоен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п. Приморск, северо-западнее населенного пункта в 320 м. от дороги</w:t>
            </w:r>
          </w:p>
        </w:tc>
        <w:tc>
          <w:tcPr>
            <w:tcW w:w="3260" w:type="dxa"/>
            <w:vAlign w:val="center"/>
          </w:tcPr>
          <w:p w:rsidR="00D97EC4" w:rsidRDefault="00D97EC4" w:rsidP="00D97E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24:03:1200003:1174</w:t>
            </w:r>
          </w:p>
        </w:tc>
        <w:tc>
          <w:tcPr>
            <w:tcW w:w="2693" w:type="dxa"/>
            <w:vAlign w:val="center"/>
          </w:tcPr>
          <w:p w:rsidR="00D97EC4" w:rsidRDefault="00D97EC4" w:rsidP="008D6C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Для ведения личного подсобного хозяйства на полевых участках</w:t>
            </w:r>
          </w:p>
        </w:tc>
        <w:tc>
          <w:tcPr>
            <w:tcW w:w="1843" w:type="dxa"/>
            <w:vAlign w:val="center"/>
          </w:tcPr>
          <w:p w:rsidR="00D97EC4" w:rsidRDefault="00D97EC4" w:rsidP="00D97E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2 500</w:t>
            </w:r>
          </w:p>
        </w:tc>
      </w:tr>
      <w:tr w:rsidR="00D97EC4" w:rsidRPr="00BA5CB3" w:rsidTr="008D6C95">
        <w:trPr>
          <w:trHeight w:val="986"/>
        </w:trPr>
        <w:tc>
          <w:tcPr>
            <w:tcW w:w="675" w:type="dxa"/>
            <w:vAlign w:val="center"/>
          </w:tcPr>
          <w:p w:rsidR="00D97EC4" w:rsidRDefault="00D97EC4" w:rsidP="00535761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096" w:type="dxa"/>
            <w:vAlign w:val="center"/>
          </w:tcPr>
          <w:p w:rsidR="00D97EC4" w:rsidRDefault="00D97EC4" w:rsidP="00D97E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Российская Федерация, Красноярский край, Балахтинский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райоен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п. Приморск, северо-западнее населенного пункта в 260 м. от дороги</w:t>
            </w:r>
          </w:p>
        </w:tc>
        <w:tc>
          <w:tcPr>
            <w:tcW w:w="3260" w:type="dxa"/>
            <w:vAlign w:val="center"/>
          </w:tcPr>
          <w:p w:rsidR="00D97EC4" w:rsidRDefault="00D97EC4" w:rsidP="00D97E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24:03:1200003:1173</w:t>
            </w:r>
          </w:p>
        </w:tc>
        <w:tc>
          <w:tcPr>
            <w:tcW w:w="2693" w:type="dxa"/>
            <w:vAlign w:val="center"/>
          </w:tcPr>
          <w:p w:rsidR="00D97EC4" w:rsidRDefault="00D97EC4" w:rsidP="008D6C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Для ведения личного подсобного хозяйства на полевых участках</w:t>
            </w:r>
          </w:p>
        </w:tc>
        <w:tc>
          <w:tcPr>
            <w:tcW w:w="1843" w:type="dxa"/>
            <w:vAlign w:val="center"/>
          </w:tcPr>
          <w:p w:rsidR="00D97EC4" w:rsidRDefault="00D97EC4" w:rsidP="00D97E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2 000</w:t>
            </w:r>
          </w:p>
        </w:tc>
      </w:tr>
      <w:tr w:rsidR="00FF527F" w:rsidRPr="00BA5CB3" w:rsidTr="008D6C95">
        <w:trPr>
          <w:trHeight w:val="986"/>
        </w:trPr>
        <w:tc>
          <w:tcPr>
            <w:tcW w:w="675" w:type="dxa"/>
            <w:vAlign w:val="center"/>
          </w:tcPr>
          <w:p w:rsidR="00FF527F" w:rsidRDefault="00FF527F" w:rsidP="00535761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096" w:type="dxa"/>
            <w:vAlign w:val="center"/>
          </w:tcPr>
          <w:p w:rsidR="00FF527F" w:rsidRDefault="00FF527F" w:rsidP="00D97E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52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Красноярский край, Балахтинский район, Приморский сельсовет урочище "</w:t>
            </w:r>
            <w:proofErr w:type="spellStart"/>
            <w:r w:rsidRPr="00FF52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Чалпан</w:t>
            </w:r>
            <w:proofErr w:type="spellEnd"/>
            <w:r w:rsidRPr="00FF52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", в 142 м юго-западнее ЗУ с</w:t>
            </w:r>
            <w:proofErr w:type="gramStart"/>
            <w:r w:rsidRPr="00FF52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</w:t>
            </w:r>
            <w:proofErr w:type="gramEnd"/>
            <w:r w:rsidRPr="00FF52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№24:03:0000000:305</w:t>
            </w:r>
          </w:p>
        </w:tc>
        <w:tc>
          <w:tcPr>
            <w:tcW w:w="3260" w:type="dxa"/>
            <w:vAlign w:val="center"/>
          </w:tcPr>
          <w:p w:rsidR="00FF527F" w:rsidRDefault="00FF527F" w:rsidP="00FF52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24:03:1200003:1044</w:t>
            </w:r>
          </w:p>
        </w:tc>
        <w:tc>
          <w:tcPr>
            <w:tcW w:w="2693" w:type="dxa"/>
            <w:vAlign w:val="center"/>
          </w:tcPr>
          <w:p w:rsidR="00FF527F" w:rsidRDefault="00F426BF" w:rsidP="008D6C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Ведение садоводства</w:t>
            </w:r>
          </w:p>
        </w:tc>
        <w:tc>
          <w:tcPr>
            <w:tcW w:w="1843" w:type="dxa"/>
            <w:vAlign w:val="center"/>
          </w:tcPr>
          <w:p w:rsidR="00FF527F" w:rsidRDefault="00FF527F" w:rsidP="00D97E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1 092</w:t>
            </w:r>
          </w:p>
        </w:tc>
      </w:tr>
    </w:tbl>
    <w:p w:rsidR="00994907" w:rsidRPr="00BA5CB3" w:rsidRDefault="00994907" w:rsidP="009A2636">
      <w:pPr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</w:p>
    <w:sectPr w:rsidR="00994907" w:rsidRPr="00BA5CB3" w:rsidSect="00535761">
      <w:headerReference w:type="default" r:id="rId8"/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6748" w:rsidRDefault="009B6748" w:rsidP="002941E7">
      <w:pPr>
        <w:spacing w:after="0" w:line="240" w:lineRule="auto"/>
      </w:pPr>
      <w:r>
        <w:separator/>
      </w:r>
    </w:p>
  </w:endnote>
  <w:endnote w:type="continuationSeparator" w:id="0">
    <w:p w:rsidR="009B6748" w:rsidRDefault="009B6748" w:rsidP="002941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6748" w:rsidRDefault="009B6748" w:rsidP="002941E7">
      <w:pPr>
        <w:spacing w:after="0" w:line="240" w:lineRule="auto"/>
      </w:pPr>
      <w:r>
        <w:separator/>
      </w:r>
    </w:p>
  </w:footnote>
  <w:footnote w:type="continuationSeparator" w:id="0">
    <w:p w:rsidR="009B6748" w:rsidRDefault="009B6748" w:rsidP="002941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6C95" w:rsidRDefault="008D6C95" w:rsidP="003530F4">
    <w:pPr>
      <w:pStyle w:val="a7"/>
      <w:tabs>
        <w:tab w:val="left" w:pos="851"/>
      </w:tabs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796"/>
        </w:tabs>
        <w:ind w:left="796" w:hanging="360"/>
      </w:pPr>
    </w:lvl>
    <w:lvl w:ilvl="2">
      <w:start w:val="1"/>
      <w:numFmt w:val="decimal"/>
      <w:lvlText w:val="%3."/>
      <w:lvlJc w:val="left"/>
      <w:pPr>
        <w:tabs>
          <w:tab w:val="num" w:pos="1156"/>
        </w:tabs>
        <w:ind w:left="1156" w:hanging="360"/>
      </w:pPr>
    </w:lvl>
    <w:lvl w:ilvl="3">
      <w:start w:val="1"/>
      <w:numFmt w:val="decimal"/>
      <w:lvlText w:val="%4."/>
      <w:lvlJc w:val="left"/>
      <w:pPr>
        <w:tabs>
          <w:tab w:val="num" w:pos="1516"/>
        </w:tabs>
        <w:ind w:left="1516" w:hanging="360"/>
      </w:pPr>
    </w:lvl>
    <w:lvl w:ilvl="4">
      <w:start w:val="1"/>
      <w:numFmt w:val="decimal"/>
      <w:lvlText w:val="%5."/>
      <w:lvlJc w:val="left"/>
      <w:pPr>
        <w:tabs>
          <w:tab w:val="num" w:pos="1876"/>
        </w:tabs>
        <w:ind w:left="1876" w:hanging="360"/>
      </w:pPr>
    </w:lvl>
    <w:lvl w:ilvl="5">
      <w:start w:val="1"/>
      <w:numFmt w:val="decimal"/>
      <w:lvlText w:val="%6."/>
      <w:lvlJc w:val="left"/>
      <w:pPr>
        <w:tabs>
          <w:tab w:val="num" w:pos="2236"/>
        </w:tabs>
        <w:ind w:left="2236" w:hanging="360"/>
      </w:pPr>
    </w:lvl>
    <w:lvl w:ilvl="6">
      <w:start w:val="1"/>
      <w:numFmt w:val="decimal"/>
      <w:lvlText w:val="%7."/>
      <w:lvlJc w:val="left"/>
      <w:pPr>
        <w:tabs>
          <w:tab w:val="num" w:pos="2596"/>
        </w:tabs>
        <w:ind w:left="2596" w:hanging="360"/>
      </w:pPr>
    </w:lvl>
    <w:lvl w:ilvl="7">
      <w:start w:val="1"/>
      <w:numFmt w:val="decimal"/>
      <w:lvlText w:val="%8."/>
      <w:lvlJc w:val="left"/>
      <w:pPr>
        <w:tabs>
          <w:tab w:val="num" w:pos="2956"/>
        </w:tabs>
        <w:ind w:left="2956" w:hanging="360"/>
      </w:pPr>
    </w:lvl>
    <w:lvl w:ilvl="8">
      <w:start w:val="1"/>
      <w:numFmt w:val="decimal"/>
      <w:lvlText w:val="%9."/>
      <w:lvlJc w:val="left"/>
      <w:pPr>
        <w:tabs>
          <w:tab w:val="num" w:pos="3316"/>
        </w:tabs>
        <w:ind w:left="3316" w:hanging="360"/>
      </w:pPr>
    </w:lvl>
  </w:abstractNum>
  <w:abstractNum w:abstractNumId="2">
    <w:nsid w:val="00000003"/>
    <w:multiLevelType w:val="multi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BA015A"/>
    <w:rsid w:val="00002C9E"/>
    <w:rsid w:val="00002D7E"/>
    <w:rsid w:val="00003842"/>
    <w:rsid w:val="00004352"/>
    <w:rsid w:val="0000506E"/>
    <w:rsid w:val="000110BF"/>
    <w:rsid w:val="00011E3F"/>
    <w:rsid w:val="00012E4E"/>
    <w:rsid w:val="00013240"/>
    <w:rsid w:val="0001452D"/>
    <w:rsid w:val="00014923"/>
    <w:rsid w:val="000152D9"/>
    <w:rsid w:val="00015D08"/>
    <w:rsid w:val="0001783A"/>
    <w:rsid w:val="00021350"/>
    <w:rsid w:val="00023AF1"/>
    <w:rsid w:val="00023C30"/>
    <w:rsid w:val="00025D09"/>
    <w:rsid w:val="00026A32"/>
    <w:rsid w:val="00033AB7"/>
    <w:rsid w:val="00033EBB"/>
    <w:rsid w:val="000346EA"/>
    <w:rsid w:val="000366AD"/>
    <w:rsid w:val="00036D85"/>
    <w:rsid w:val="00036D96"/>
    <w:rsid w:val="00036DF5"/>
    <w:rsid w:val="00037297"/>
    <w:rsid w:val="000376E7"/>
    <w:rsid w:val="000409BB"/>
    <w:rsid w:val="0004203B"/>
    <w:rsid w:val="00045EFE"/>
    <w:rsid w:val="00046369"/>
    <w:rsid w:val="00046BF7"/>
    <w:rsid w:val="00050CD9"/>
    <w:rsid w:val="00050F85"/>
    <w:rsid w:val="00053B3D"/>
    <w:rsid w:val="00061F9C"/>
    <w:rsid w:val="000648C5"/>
    <w:rsid w:val="000648CA"/>
    <w:rsid w:val="00064C2A"/>
    <w:rsid w:val="00064F01"/>
    <w:rsid w:val="00065DA3"/>
    <w:rsid w:val="00067CAD"/>
    <w:rsid w:val="00070923"/>
    <w:rsid w:val="00072648"/>
    <w:rsid w:val="00072E7F"/>
    <w:rsid w:val="0007402C"/>
    <w:rsid w:val="00074998"/>
    <w:rsid w:val="00076C6F"/>
    <w:rsid w:val="00080126"/>
    <w:rsid w:val="00081C99"/>
    <w:rsid w:val="00087321"/>
    <w:rsid w:val="000908F8"/>
    <w:rsid w:val="00094AD4"/>
    <w:rsid w:val="000A1364"/>
    <w:rsid w:val="000A175D"/>
    <w:rsid w:val="000A4062"/>
    <w:rsid w:val="000A40A1"/>
    <w:rsid w:val="000A56B4"/>
    <w:rsid w:val="000A6B41"/>
    <w:rsid w:val="000A7C93"/>
    <w:rsid w:val="000B307E"/>
    <w:rsid w:val="000B354C"/>
    <w:rsid w:val="000B478A"/>
    <w:rsid w:val="000B47DF"/>
    <w:rsid w:val="000C0F54"/>
    <w:rsid w:val="000C171F"/>
    <w:rsid w:val="000C2BED"/>
    <w:rsid w:val="000C5460"/>
    <w:rsid w:val="000C6B6E"/>
    <w:rsid w:val="000C7C83"/>
    <w:rsid w:val="000D1D84"/>
    <w:rsid w:val="000D4457"/>
    <w:rsid w:val="000D63AC"/>
    <w:rsid w:val="000D743F"/>
    <w:rsid w:val="000E2F1C"/>
    <w:rsid w:val="000E6E13"/>
    <w:rsid w:val="000E7CA8"/>
    <w:rsid w:val="000F2F25"/>
    <w:rsid w:val="000F43A0"/>
    <w:rsid w:val="000F5516"/>
    <w:rsid w:val="000F5809"/>
    <w:rsid w:val="00100138"/>
    <w:rsid w:val="001006EE"/>
    <w:rsid w:val="00101F1C"/>
    <w:rsid w:val="00104696"/>
    <w:rsid w:val="001046A2"/>
    <w:rsid w:val="00106E71"/>
    <w:rsid w:val="00110919"/>
    <w:rsid w:val="0011289E"/>
    <w:rsid w:val="001131CE"/>
    <w:rsid w:val="00114C09"/>
    <w:rsid w:val="00115503"/>
    <w:rsid w:val="0012274C"/>
    <w:rsid w:val="001268E4"/>
    <w:rsid w:val="00133A1D"/>
    <w:rsid w:val="0013424E"/>
    <w:rsid w:val="00136871"/>
    <w:rsid w:val="001437EB"/>
    <w:rsid w:val="0014727E"/>
    <w:rsid w:val="001501E3"/>
    <w:rsid w:val="00150C11"/>
    <w:rsid w:val="001514C3"/>
    <w:rsid w:val="00151BC0"/>
    <w:rsid w:val="00153F2E"/>
    <w:rsid w:val="0015780F"/>
    <w:rsid w:val="001616A2"/>
    <w:rsid w:val="00162B13"/>
    <w:rsid w:val="00166442"/>
    <w:rsid w:val="00167EB3"/>
    <w:rsid w:val="00170B37"/>
    <w:rsid w:val="0017176B"/>
    <w:rsid w:val="00171FD7"/>
    <w:rsid w:val="00172D56"/>
    <w:rsid w:val="00174125"/>
    <w:rsid w:val="001754EA"/>
    <w:rsid w:val="0017664D"/>
    <w:rsid w:val="00181762"/>
    <w:rsid w:val="0018196B"/>
    <w:rsid w:val="001848AD"/>
    <w:rsid w:val="0019237A"/>
    <w:rsid w:val="00196561"/>
    <w:rsid w:val="00197698"/>
    <w:rsid w:val="001A076E"/>
    <w:rsid w:val="001A12CF"/>
    <w:rsid w:val="001A1FAB"/>
    <w:rsid w:val="001A3842"/>
    <w:rsid w:val="001A384E"/>
    <w:rsid w:val="001A3A9B"/>
    <w:rsid w:val="001A70F3"/>
    <w:rsid w:val="001B0877"/>
    <w:rsid w:val="001B4A0E"/>
    <w:rsid w:val="001C0583"/>
    <w:rsid w:val="001C49B3"/>
    <w:rsid w:val="001C78A0"/>
    <w:rsid w:val="001D1A20"/>
    <w:rsid w:val="001D3760"/>
    <w:rsid w:val="001E37A9"/>
    <w:rsid w:val="001E54C9"/>
    <w:rsid w:val="001F0206"/>
    <w:rsid w:val="001F13E1"/>
    <w:rsid w:val="001F1B58"/>
    <w:rsid w:val="001F76FC"/>
    <w:rsid w:val="00200655"/>
    <w:rsid w:val="0020662C"/>
    <w:rsid w:val="0020674E"/>
    <w:rsid w:val="0020784F"/>
    <w:rsid w:val="0021083A"/>
    <w:rsid w:val="00211A19"/>
    <w:rsid w:val="00211BBA"/>
    <w:rsid w:val="002138B7"/>
    <w:rsid w:val="00217430"/>
    <w:rsid w:val="002216E6"/>
    <w:rsid w:val="00221D4F"/>
    <w:rsid w:val="00221EF7"/>
    <w:rsid w:val="00222A09"/>
    <w:rsid w:val="00223FD2"/>
    <w:rsid w:val="00224140"/>
    <w:rsid w:val="002245C1"/>
    <w:rsid w:val="002266D0"/>
    <w:rsid w:val="002308CC"/>
    <w:rsid w:val="002309C8"/>
    <w:rsid w:val="002315BF"/>
    <w:rsid w:val="00231A28"/>
    <w:rsid w:val="002320AC"/>
    <w:rsid w:val="002334C1"/>
    <w:rsid w:val="00234923"/>
    <w:rsid w:val="00235F36"/>
    <w:rsid w:val="00237B05"/>
    <w:rsid w:val="00242750"/>
    <w:rsid w:val="00243FD7"/>
    <w:rsid w:val="0024495D"/>
    <w:rsid w:val="00250023"/>
    <w:rsid w:val="00252387"/>
    <w:rsid w:val="0025366D"/>
    <w:rsid w:val="0025606F"/>
    <w:rsid w:val="00263F26"/>
    <w:rsid w:val="00265FA8"/>
    <w:rsid w:val="00275CFE"/>
    <w:rsid w:val="0027619E"/>
    <w:rsid w:val="00276956"/>
    <w:rsid w:val="00276F9F"/>
    <w:rsid w:val="00277D6A"/>
    <w:rsid w:val="00284CEB"/>
    <w:rsid w:val="0028597B"/>
    <w:rsid w:val="00286F48"/>
    <w:rsid w:val="002901C3"/>
    <w:rsid w:val="0029240C"/>
    <w:rsid w:val="002927D8"/>
    <w:rsid w:val="002941E7"/>
    <w:rsid w:val="002950B6"/>
    <w:rsid w:val="002A4822"/>
    <w:rsid w:val="002A6B9E"/>
    <w:rsid w:val="002A7D87"/>
    <w:rsid w:val="002B0256"/>
    <w:rsid w:val="002B28D2"/>
    <w:rsid w:val="002B3BCE"/>
    <w:rsid w:val="002B4C1B"/>
    <w:rsid w:val="002B665B"/>
    <w:rsid w:val="002B6FE7"/>
    <w:rsid w:val="002D2CC4"/>
    <w:rsid w:val="002D602B"/>
    <w:rsid w:val="002D6ADC"/>
    <w:rsid w:val="002E01AC"/>
    <w:rsid w:val="002E261F"/>
    <w:rsid w:val="002E64BF"/>
    <w:rsid w:val="002E651A"/>
    <w:rsid w:val="002E76E6"/>
    <w:rsid w:val="002F0EEB"/>
    <w:rsid w:val="002F1928"/>
    <w:rsid w:val="002F3A2A"/>
    <w:rsid w:val="002F3B20"/>
    <w:rsid w:val="002F6D60"/>
    <w:rsid w:val="002F745E"/>
    <w:rsid w:val="002F7DAA"/>
    <w:rsid w:val="002F7FD7"/>
    <w:rsid w:val="00300B49"/>
    <w:rsid w:val="00300FEB"/>
    <w:rsid w:val="00301AA8"/>
    <w:rsid w:val="0030383F"/>
    <w:rsid w:val="00307D1D"/>
    <w:rsid w:val="003131F4"/>
    <w:rsid w:val="00313E4F"/>
    <w:rsid w:val="003140E1"/>
    <w:rsid w:val="00314FF3"/>
    <w:rsid w:val="00316EBD"/>
    <w:rsid w:val="003175F3"/>
    <w:rsid w:val="00322A2F"/>
    <w:rsid w:val="00324B1D"/>
    <w:rsid w:val="00325252"/>
    <w:rsid w:val="003252B9"/>
    <w:rsid w:val="0032546D"/>
    <w:rsid w:val="00325BD3"/>
    <w:rsid w:val="0033124E"/>
    <w:rsid w:val="0033399D"/>
    <w:rsid w:val="00334794"/>
    <w:rsid w:val="00336037"/>
    <w:rsid w:val="003367C7"/>
    <w:rsid w:val="00340DE7"/>
    <w:rsid w:val="00344E28"/>
    <w:rsid w:val="003454CB"/>
    <w:rsid w:val="00347622"/>
    <w:rsid w:val="00350AAA"/>
    <w:rsid w:val="00350D1C"/>
    <w:rsid w:val="003530F4"/>
    <w:rsid w:val="00355129"/>
    <w:rsid w:val="003561D3"/>
    <w:rsid w:val="003564BA"/>
    <w:rsid w:val="003565C0"/>
    <w:rsid w:val="00357C3F"/>
    <w:rsid w:val="00360C61"/>
    <w:rsid w:val="00361CC6"/>
    <w:rsid w:val="003623B3"/>
    <w:rsid w:val="0036748A"/>
    <w:rsid w:val="0037043F"/>
    <w:rsid w:val="0037077B"/>
    <w:rsid w:val="0037455D"/>
    <w:rsid w:val="00374D53"/>
    <w:rsid w:val="00374E3D"/>
    <w:rsid w:val="0037627D"/>
    <w:rsid w:val="00376B3A"/>
    <w:rsid w:val="003770B5"/>
    <w:rsid w:val="003801CC"/>
    <w:rsid w:val="003816A9"/>
    <w:rsid w:val="003853C1"/>
    <w:rsid w:val="0038545E"/>
    <w:rsid w:val="00387B8B"/>
    <w:rsid w:val="00392848"/>
    <w:rsid w:val="00392A76"/>
    <w:rsid w:val="0039335F"/>
    <w:rsid w:val="00394C4C"/>
    <w:rsid w:val="003973CA"/>
    <w:rsid w:val="003A1479"/>
    <w:rsid w:val="003A45BE"/>
    <w:rsid w:val="003A499F"/>
    <w:rsid w:val="003A5A52"/>
    <w:rsid w:val="003A69AE"/>
    <w:rsid w:val="003B0AAC"/>
    <w:rsid w:val="003B16C1"/>
    <w:rsid w:val="003B6253"/>
    <w:rsid w:val="003B6AC9"/>
    <w:rsid w:val="003C4372"/>
    <w:rsid w:val="003C5587"/>
    <w:rsid w:val="003C734D"/>
    <w:rsid w:val="003C7A2B"/>
    <w:rsid w:val="003D2AE3"/>
    <w:rsid w:val="003D2D98"/>
    <w:rsid w:val="003D30C2"/>
    <w:rsid w:val="003D350C"/>
    <w:rsid w:val="003D6C68"/>
    <w:rsid w:val="003E184F"/>
    <w:rsid w:val="003E1FC0"/>
    <w:rsid w:val="003E22BD"/>
    <w:rsid w:val="003E41AE"/>
    <w:rsid w:val="003E570B"/>
    <w:rsid w:val="003E5940"/>
    <w:rsid w:val="003E5CA6"/>
    <w:rsid w:val="003E5EBD"/>
    <w:rsid w:val="003E7E08"/>
    <w:rsid w:val="003F04EA"/>
    <w:rsid w:val="003F22AC"/>
    <w:rsid w:val="003F34EF"/>
    <w:rsid w:val="003F5388"/>
    <w:rsid w:val="003F6521"/>
    <w:rsid w:val="003F71D3"/>
    <w:rsid w:val="004026C9"/>
    <w:rsid w:val="00405039"/>
    <w:rsid w:val="00407981"/>
    <w:rsid w:val="00407EB5"/>
    <w:rsid w:val="00411E54"/>
    <w:rsid w:val="00412FB0"/>
    <w:rsid w:val="00413A0D"/>
    <w:rsid w:val="00413B26"/>
    <w:rsid w:val="0041503C"/>
    <w:rsid w:val="004150CC"/>
    <w:rsid w:val="004150ED"/>
    <w:rsid w:val="00415234"/>
    <w:rsid w:val="004158E7"/>
    <w:rsid w:val="00415A65"/>
    <w:rsid w:val="00415C4A"/>
    <w:rsid w:val="00417D0E"/>
    <w:rsid w:val="00420DF1"/>
    <w:rsid w:val="00421C2A"/>
    <w:rsid w:val="0043094E"/>
    <w:rsid w:val="00433D62"/>
    <w:rsid w:val="00435E1F"/>
    <w:rsid w:val="00435F98"/>
    <w:rsid w:val="00445B1C"/>
    <w:rsid w:val="00450AA8"/>
    <w:rsid w:val="00454268"/>
    <w:rsid w:val="00455202"/>
    <w:rsid w:val="00455B6A"/>
    <w:rsid w:val="00456F1C"/>
    <w:rsid w:val="004700CF"/>
    <w:rsid w:val="004761CB"/>
    <w:rsid w:val="0048029D"/>
    <w:rsid w:val="0048061E"/>
    <w:rsid w:val="00484CD2"/>
    <w:rsid w:val="004876A6"/>
    <w:rsid w:val="004927F3"/>
    <w:rsid w:val="00493FED"/>
    <w:rsid w:val="00494A9A"/>
    <w:rsid w:val="0049601B"/>
    <w:rsid w:val="004963E3"/>
    <w:rsid w:val="004A0FA1"/>
    <w:rsid w:val="004A2E13"/>
    <w:rsid w:val="004A44B8"/>
    <w:rsid w:val="004A5DED"/>
    <w:rsid w:val="004A639A"/>
    <w:rsid w:val="004A63C5"/>
    <w:rsid w:val="004A67E4"/>
    <w:rsid w:val="004A7A50"/>
    <w:rsid w:val="004A7CDF"/>
    <w:rsid w:val="004B175E"/>
    <w:rsid w:val="004B7012"/>
    <w:rsid w:val="004B7D18"/>
    <w:rsid w:val="004C133E"/>
    <w:rsid w:val="004C303A"/>
    <w:rsid w:val="004C5673"/>
    <w:rsid w:val="004D1B6B"/>
    <w:rsid w:val="004D2D57"/>
    <w:rsid w:val="004D3DF6"/>
    <w:rsid w:val="004D40D2"/>
    <w:rsid w:val="004D55E9"/>
    <w:rsid w:val="004E268D"/>
    <w:rsid w:val="004E2F5A"/>
    <w:rsid w:val="004E3079"/>
    <w:rsid w:val="004E625F"/>
    <w:rsid w:val="004E6790"/>
    <w:rsid w:val="004E7CC0"/>
    <w:rsid w:val="004F0306"/>
    <w:rsid w:val="004F06E7"/>
    <w:rsid w:val="004F28B4"/>
    <w:rsid w:val="004F5213"/>
    <w:rsid w:val="004F541E"/>
    <w:rsid w:val="004F5540"/>
    <w:rsid w:val="004F6260"/>
    <w:rsid w:val="004F7343"/>
    <w:rsid w:val="00503214"/>
    <w:rsid w:val="0050714D"/>
    <w:rsid w:val="00507D51"/>
    <w:rsid w:val="00510E5C"/>
    <w:rsid w:val="0051144F"/>
    <w:rsid w:val="005117FD"/>
    <w:rsid w:val="00514104"/>
    <w:rsid w:val="0051429A"/>
    <w:rsid w:val="00520F3A"/>
    <w:rsid w:val="00522A51"/>
    <w:rsid w:val="00523AFF"/>
    <w:rsid w:val="00524E2B"/>
    <w:rsid w:val="00524F25"/>
    <w:rsid w:val="00525971"/>
    <w:rsid w:val="005273D1"/>
    <w:rsid w:val="005302E5"/>
    <w:rsid w:val="00533F45"/>
    <w:rsid w:val="00534252"/>
    <w:rsid w:val="005343F1"/>
    <w:rsid w:val="00535761"/>
    <w:rsid w:val="00536E93"/>
    <w:rsid w:val="00537221"/>
    <w:rsid w:val="005411AE"/>
    <w:rsid w:val="005420CE"/>
    <w:rsid w:val="00542AA6"/>
    <w:rsid w:val="00542C30"/>
    <w:rsid w:val="00542C73"/>
    <w:rsid w:val="0054675F"/>
    <w:rsid w:val="0054706F"/>
    <w:rsid w:val="00550A11"/>
    <w:rsid w:val="005537E9"/>
    <w:rsid w:val="0055683A"/>
    <w:rsid w:val="00561B4C"/>
    <w:rsid w:val="00565A66"/>
    <w:rsid w:val="00566C5E"/>
    <w:rsid w:val="00572E1F"/>
    <w:rsid w:val="00573897"/>
    <w:rsid w:val="00577A40"/>
    <w:rsid w:val="00577A86"/>
    <w:rsid w:val="00580F55"/>
    <w:rsid w:val="005843B1"/>
    <w:rsid w:val="00585D13"/>
    <w:rsid w:val="00587791"/>
    <w:rsid w:val="005901A8"/>
    <w:rsid w:val="00595070"/>
    <w:rsid w:val="00595349"/>
    <w:rsid w:val="005A055E"/>
    <w:rsid w:val="005A60AC"/>
    <w:rsid w:val="005A7576"/>
    <w:rsid w:val="005A7D6B"/>
    <w:rsid w:val="005B07CC"/>
    <w:rsid w:val="005B29D8"/>
    <w:rsid w:val="005C0D8C"/>
    <w:rsid w:val="005C1E7A"/>
    <w:rsid w:val="005D0AF4"/>
    <w:rsid w:val="005D399C"/>
    <w:rsid w:val="005D4504"/>
    <w:rsid w:val="005D4BB2"/>
    <w:rsid w:val="005E0BA1"/>
    <w:rsid w:val="005E2603"/>
    <w:rsid w:val="005E4960"/>
    <w:rsid w:val="005E59B5"/>
    <w:rsid w:val="005F20A3"/>
    <w:rsid w:val="005F47EB"/>
    <w:rsid w:val="005F6DE4"/>
    <w:rsid w:val="005F75D4"/>
    <w:rsid w:val="00602F48"/>
    <w:rsid w:val="006035ED"/>
    <w:rsid w:val="00605749"/>
    <w:rsid w:val="00605E9C"/>
    <w:rsid w:val="00606D44"/>
    <w:rsid w:val="00613243"/>
    <w:rsid w:val="006214DE"/>
    <w:rsid w:val="006237DD"/>
    <w:rsid w:val="00623E13"/>
    <w:rsid w:val="00625EEB"/>
    <w:rsid w:val="00626B36"/>
    <w:rsid w:val="00631521"/>
    <w:rsid w:val="00637266"/>
    <w:rsid w:val="00643B9D"/>
    <w:rsid w:val="00644015"/>
    <w:rsid w:val="0064434A"/>
    <w:rsid w:val="00644A22"/>
    <w:rsid w:val="00644B7E"/>
    <w:rsid w:val="00646D76"/>
    <w:rsid w:val="00647599"/>
    <w:rsid w:val="00650518"/>
    <w:rsid w:val="00650F48"/>
    <w:rsid w:val="00652885"/>
    <w:rsid w:val="00656B82"/>
    <w:rsid w:val="006573C9"/>
    <w:rsid w:val="0066091B"/>
    <w:rsid w:val="006622AC"/>
    <w:rsid w:val="00662652"/>
    <w:rsid w:val="00663A63"/>
    <w:rsid w:val="0066404C"/>
    <w:rsid w:val="00664532"/>
    <w:rsid w:val="00664E18"/>
    <w:rsid w:val="00665090"/>
    <w:rsid w:val="00667420"/>
    <w:rsid w:val="00667C7E"/>
    <w:rsid w:val="00670E7F"/>
    <w:rsid w:val="00672D72"/>
    <w:rsid w:val="006744AC"/>
    <w:rsid w:val="006747B1"/>
    <w:rsid w:val="00676C5F"/>
    <w:rsid w:val="00690F7C"/>
    <w:rsid w:val="00691428"/>
    <w:rsid w:val="00691753"/>
    <w:rsid w:val="00693CD7"/>
    <w:rsid w:val="00694000"/>
    <w:rsid w:val="006949A5"/>
    <w:rsid w:val="00694E88"/>
    <w:rsid w:val="006958AD"/>
    <w:rsid w:val="00696477"/>
    <w:rsid w:val="006A0394"/>
    <w:rsid w:val="006A37C8"/>
    <w:rsid w:val="006A58F1"/>
    <w:rsid w:val="006B0459"/>
    <w:rsid w:val="006B07F0"/>
    <w:rsid w:val="006B0F1B"/>
    <w:rsid w:val="006B19B8"/>
    <w:rsid w:val="006B1BE6"/>
    <w:rsid w:val="006B1CB0"/>
    <w:rsid w:val="006B7564"/>
    <w:rsid w:val="006C0DB3"/>
    <w:rsid w:val="006C249C"/>
    <w:rsid w:val="006C2CF5"/>
    <w:rsid w:val="006C31B8"/>
    <w:rsid w:val="006D1D06"/>
    <w:rsid w:val="006D26ED"/>
    <w:rsid w:val="006D2CA8"/>
    <w:rsid w:val="006D47BB"/>
    <w:rsid w:val="006E0AC3"/>
    <w:rsid w:val="006E1343"/>
    <w:rsid w:val="006E16CB"/>
    <w:rsid w:val="006E4163"/>
    <w:rsid w:val="006F2018"/>
    <w:rsid w:val="006F31E7"/>
    <w:rsid w:val="00702F57"/>
    <w:rsid w:val="007049F6"/>
    <w:rsid w:val="0070517D"/>
    <w:rsid w:val="00707306"/>
    <w:rsid w:val="007146F8"/>
    <w:rsid w:val="00714CFD"/>
    <w:rsid w:val="00715E9C"/>
    <w:rsid w:val="00717A55"/>
    <w:rsid w:val="0072115A"/>
    <w:rsid w:val="007230D0"/>
    <w:rsid w:val="0072331C"/>
    <w:rsid w:val="0072479C"/>
    <w:rsid w:val="00725D40"/>
    <w:rsid w:val="007263DA"/>
    <w:rsid w:val="007278D1"/>
    <w:rsid w:val="00730F6E"/>
    <w:rsid w:val="00731DD9"/>
    <w:rsid w:val="00732787"/>
    <w:rsid w:val="00733BBA"/>
    <w:rsid w:val="00740660"/>
    <w:rsid w:val="007421AD"/>
    <w:rsid w:val="00742B19"/>
    <w:rsid w:val="0075073E"/>
    <w:rsid w:val="00750791"/>
    <w:rsid w:val="00751108"/>
    <w:rsid w:val="00754285"/>
    <w:rsid w:val="00755F8A"/>
    <w:rsid w:val="0075646C"/>
    <w:rsid w:val="00760AA1"/>
    <w:rsid w:val="00762B0B"/>
    <w:rsid w:val="00762E56"/>
    <w:rsid w:val="00764F49"/>
    <w:rsid w:val="00770CD0"/>
    <w:rsid w:val="00772D47"/>
    <w:rsid w:val="007738EA"/>
    <w:rsid w:val="0077519D"/>
    <w:rsid w:val="007754F5"/>
    <w:rsid w:val="007874E4"/>
    <w:rsid w:val="00787ACC"/>
    <w:rsid w:val="00795527"/>
    <w:rsid w:val="007A5730"/>
    <w:rsid w:val="007A5F3D"/>
    <w:rsid w:val="007B0817"/>
    <w:rsid w:val="007B0D0A"/>
    <w:rsid w:val="007B372C"/>
    <w:rsid w:val="007B3C52"/>
    <w:rsid w:val="007B44AC"/>
    <w:rsid w:val="007B6591"/>
    <w:rsid w:val="007B76CA"/>
    <w:rsid w:val="007C13B7"/>
    <w:rsid w:val="007C371D"/>
    <w:rsid w:val="007C4E1C"/>
    <w:rsid w:val="007D0DC4"/>
    <w:rsid w:val="007D1C24"/>
    <w:rsid w:val="007D433E"/>
    <w:rsid w:val="007E4D99"/>
    <w:rsid w:val="007E5B47"/>
    <w:rsid w:val="007F1157"/>
    <w:rsid w:val="007F5A24"/>
    <w:rsid w:val="00800A0C"/>
    <w:rsid w:val="00805123"/>
    <w:rsid w:val="00805CA3"/>
    <w:rsid w:val="00811629"/>
    <w:rsid w:val="008123C1"/>
    <w:rsid w:val="008139CB"/>
    <w:rsid w:val="0081552A"/>
    <w:rsid w:val="0081680D"/>
    <w:rsid w:val="00816F19"/>
    <w:rsid w:val="00817AB3"/>
    <w:rsid w:val="0082129F"/>
    <w:rsid w:val="00821B63"/>
    <w:rsid w:val="008236AB"/>
    <w:rsid w:val="00823B02"/>
    <w:rsid w:val="00823BCB"/>
    <w:rsid w:val="00824A95"/>
    <w:rsid w:val="00824F96"/>
    <w:rsid w:val="00825DBD"/>
    <w:rsid w:val="00827440"/>
    <w:rsid w:val="008275B8"/>
    <w:rsid w:val="00827998"/>
    <w:rsid w:val="00833A7A"/>
    <w:rsid w:val="00837C9E"/>
    <w:rsid w:val="0084378C"/>
    <w:rsid w:val="00846A9D"/>
    <w:rsid w:val="00846BBB"/>
    <w:rsid w:val="00847BAD"/>
    <w:rsid w:val="008503B5"/>
    <w:rsid w:val="00853558"/>
    <w:rsid w:val="00853835"/>
    <w:rsid w:val="00855F6D"/>
    <w:rsid w:val="008576AD"/>
    <w:rsid w:val="00863F5A"/>
    <w:rsid w:val="0086463C"/>
    <w:rsid w:val="0087231A"/>
    <w:rsid w:val="0087244F"/>
    <w:rsid w:val="00874EC1"/>
    <w:rsid w:val="0087515B"/>
    <w:rsid w:val="00881666"/>
    <w:rsid w:val="00881851"/>
    <w:rsid w:val="00882699"/>
    <w:rsid w:val="008840E5"/>
    <w:rsid w:val="00884248"/>
    <w:rsid w:val="00884771"/>
    <w:rsid w:val="008871B4"/>
    <w:rsid w:val="00887798"/>
    <w:rsid w:val="0089019E"/>
    <w:rsid w:val="00890CE8"/>
    <w:rsid w:val="008917FB"/>
    <w:rsid w:val="00891925"/>
    <w:rsid w:val="00892015"/>
    <w:rsid w:val="00893980"/>
    <w:rsid w:val="00894312"/>
    <w:rsid w:val="008A1614"/>
    <w:rsid w:val="008A4B08"/>
    <w:rsid w:val="008A5D73"/>
    <w:rsid w:val="008B6EA8"/>
    <w:rsid w:val="008B7EC4"/>
    <w:rsid w:val="008C1559"/>
    <w:rsid w:val="008C206F"/>
    <w:rsid w:val="008C2F52"/>
    <w:rsid w:val="008C4E36"/>
    <w:rsid w:val="008C4EA1"/>
    <w:rsid w:val="008D01B1"/>
    <w:rsid w:val="008D1D59"/>
    <w:rsid w:val="008D5798"/>
    <w:rsid w:val="008D650F"/>
    <w:rsid w:val="008D6C95"/>
    <w:rsid w:val="008D711B"/>
    <w:rsid w:val="008E24A7"/>
    <w:rsid w:val="008E5980"/>
    <w:rsid w:val="008F21B5"/>
    <w:rsid w:val="008F2EEB"/>
    <w:rsid w:val="00901498"/>
    <w:rsid w:val="009024A3"/>
    <w:rsid w:val="009033C5"/>
    <w:rsid w:val="00905211"/>
    <w:rsid w:val="00906288"/>
    <w:rsid w:val="00907B52"/>
    <w:rsid w:val="00911848"/>
    <w:rsid w:val="00911FEF"/>
    <w:rsid w:val="00912C6D"/>
    <w:rsid w:val="00912C7F"/>
    <w:rsid w:val="00915637"/>
    <w:rsid w:val="00915A5F"/>
    <w:rsid w:val="00916732"/>
    <w:rsid w:val="00916AFD"/>
    <w:rsid w:val="00917836"/>
    <w:rsid w:val="00917AFE"/>
    <w:rsid w:val="00920FAB"/>
    <w:rsid w:val="009221E4"/>
    <w:rsid w:val="0092235A"/>
    <w:rsid w:val="009225D8"/>
    <w:rsid w:val="009249AE"/>
    <w:rsid w:val="00924B6E"/>
    <w:rsid w:val="00925389"/>
    <w:rsid w:val="00925A59"/>
    <w:rsid w:val="00930526"/>
    <w:rsid w:val="00930DA4"/>
    <w:rsid w:val="00933428"/>
    <w:rsid w:val="0093581F"/>
    <w:rsid w:val="00935953"/>
    <w:rsid w:val="00937361"/>
    <w:rsid w:val="00940262"/>
    <w:rsid w:val="00941876"/>
    <w:rsid w:val="00942778"/>
    <w:rsid w:val="0094574B"/>
    <w:rsid w:val="00945D7A"/>
    <w:rsid w:val="00946BB1"/>
    <w:rsid w:val="00947748"/>
    <w:rsid w:val="00950BB1"/>
    <w:rsid w:val="0095603C"/>
    <w:rsid w:val="009562B2"/>
    <w:rsid w:val="00960CEF"/>
    <w:rsid w:val="00962956"/>
    <w:rsid w:val="0096658D"/>
    <w:rsid w:val="00966A77"/>
    <w:rsid w:val="00972DD1"/>
    <w:rsid w:val="00973D2A"/>
    <w:rsid w:val="009777E3"/>
    <w:rsid w:val="00980829"/>
    <w:rsid w:val="00980A96"/>
    <w:rsid w:val="009855D5"/>
    <w:rsid w:val="00986AD4"/>
    <w:rsid w:val="009870A1"/>
    <w:rsid w:val="00987DFC"/>
    <w:rsid w:val="00991B09"/>
    <w:rsid w:val="00993A36"/>
    <w:rsid w:val="00994907"/>
    <w:rsid w:val="009966F3"/>
    <w:rsid w:val="009A080F"/>
    <w:rsid w:val="009A1F14"/>
    <w:rsid w:val="009A2636"/>
    <w:rsid w:val="009A311E"/>
    <w:rsid w:val="009A33E8"/>
    <w:rsid w:val="009A660E"/>
    <w:rsid w:val="009B0732"/>
    <w:rsid w:val="009B0F1C"/>
    <w:rsid w:val="009B1024"/>
    <w:rsid w:val="009B205D"/>
    <w:rsid w:val="009B6748"/>
    <w:rsid w:val="009B68D3"/>
    <w:rsid w:val="009B706C"/>
    <w:rsid w:val="009B7BC0"/>
    <w:rsid w:val="009C0C38"/>
    <w:rsid w:val="009C15DB"/>
    <w:rsid w:val="009C2163"/>
    <w:rsid w:val="009C2217"/>
    <w:rsid w:val="009C285A"/>
    <w:rsid w:val="009C5740"/>
    <w:rsid w:val="009C6C90"/>
    <w:rsid w:val="009D2039"/>
    <w:rsid w:val="009D457B"/>
    <w:rsid w:val="009D52AF"/>
    <w:rsid w:val="009D5C61"/>
    <w:rsid w:val="009D7B2F"/>
    <w:rsid w:val="009E352D"/>
    <w:rsid w:val="009E5C2D"/>
    <w:rsid w:val="009E5D70"/>
    <w:rsid w:val="009E654C"/>
    <w:rsid w:val="009E6F59"/>
    <w:rsid w:val="009F06C1"/>
    <w:rsid w:val="009F281A"/>
    <w:rsid w:val="009F498D"/>
    <w:rsid w:val="009F4E91"/>
    <w:rsid w:val="009F50C2"/>
    <w:rsid w:val="009F51F4"/>
    <w:rsid w:val="009F6522"/>
    <w:rsid w:val="009F6E8B"/>
    <w:rsid w:val="009F7006"/>
    <w:rsid w:val="00A006A4"/>
    <w:rsid w:val="00A0153A"/>
    <w:rsid w:val="00A050E5"/>
    <w:rsid w:val="00A05596"/>
    <w:rsid w:val="00A06D96"/>
    <w:rsid w:val="00A075C3"/>
    <w:rsid w:val="00A075D7"/>
    <w:rsid w:val="00A106C5"/>
    <w:rsid w:val="00A106D7"/>
    <w:rsid w:val="00A11AD5"/>
    <w:rsid w:val="00A12099"/>
    <w:rsid w:val="00A17E2F"/>
    <w:rsid w:val="00A22BBE"/>
    <w:rsid w:val="00A240BE"/>
    <w:rsid w:val="00A3014D"/>
    <w:rsid w:val="00A30273"/>
    <w:rsid w:val="00A35B9A"/>
    <w:rsid w:val="00A35E0E"/>
    <w:rsid w:val="00A372CC"/>
    <w:rsid w:val="00A3736E"/>
    <w:rsid w:val="00A40C48"/>
    <w:rsid w:val="00A4149D"/>
    <w:rsid w:val="00A4374E"/>
    <w:rsid w:val="00A43A11"/>
    <w:rsid w:val="00A44812"/>
    <w:rsid w:val="00A470FD"/>
    <w:rsid w:val="00A51318"/>
    <w:rsid w:val="00A60EDF"/>
    <w:rsid w:val="00A646AB"/>
    <w:rsid w:val="00A66223"/>
    <w:rsid w:val="00A700B9"/>
    <w:rsid w:val="00A72BED"/>
    <w:rsid w:val="00A732EE"/>
    <w:rsid w:val="00A75B34"/>
    <w:rsid w:val="00A76189"/>
    <w:rsid w:val="00A767F2"/>
    <w:rsid w:val="00A8233F"/>
    <w:rsid w:val="00A832DD"/>
    <w:rsid w:val="00A87A68"/>
    <w:rsid w:val="00A90153"/>
    <w:rsid w:val="00A90C56"/>
    <w:rsid w:val="00A937A2"/>
    <w:rsid w:val="00A955E1"/>
    <w:rsid w:val="00A96846"/>
    <w:rsid w:val="00AA14C3"/>
    <w:rsid w:val="00AA1BBE"/>
    <w:rsid w:val="00AA3792"/>
    <w:rsid w:val="00AA42EA"/>
    <w:rsid w:val="00AA4481"/>
    <w:rsid w:val="00AB0523"/>
    <w:rsid w:val="00AB22F8"/>
    <w:rsid w:val="00AB46E7"/>
    <w:rsid w:val="00AB7C44"/>
    <w:rsid w:val="00AC09EB"/>
    <w:rsid w:val="00AD00B0"/>
    <w:rsid w:val="00AD0822"/>
    <w:rsid w:val="00AD12DD"/>
    <w:rsid w:val="00AD16ED"/>
    <w:rsid w:val="00AD300E"/>
    <w:rsid w:val="00AD42AD"/>
    <w:rsid w:val="00AD53F0"/>
    <w:rsid w:val="00AE2118"/>
    <w:rsid w:val="00AE3AFC"/>
    <w:rsid w:val="00AE480E"/>
    <w:rsid w:val="00AE656B"/>
    <w:rsid w:val="00AE7870"/>
    <w:rsid w:val="00AF0704"/>
    <w:rsid w:val="00AF523E"/>
    <w:rsid w:val="00AF6C9C"/>
    <w:rsid w:val="00B01976"/>
    <w:rsid w:val="00B033A8"/>
    <w:rsid w:val="00B0712C"/>
    <w:rsid w:val="00B07C4F"/>
    <w:rsid w:val="00B16271"/>
    <w:rsid w:val="00B20296"/>
    <w:rsid w:val="00B30FC6"/>
    <w:rsid w:val="00B32CAF"/>
    <w:rsid w:val="00B3502E"/>
    <w:rsid w:val="00B37D0D"/>
    <w:rsid w:val="00B40163"/>
    <w:rsid w:val="00B42431"/>
    <w:rsid w:val="00B438DA"/>
    <w:rsid w:val="00B44060"/>
    <w:rsid w:val="00B45E59"/>
    <w:rsid w:val="00B47C28"/>
    <w:rsid w:val="00B47CD8"/>
    <w:rsid w:val="00B51BF9"/>
    <w:rsid w:val="00B54698"/>
    <w:rsid w:val="00B54E1E"/>
    <w:rsid w:val="00B63677"/>
    <w:rsid w:val="00B65032"/>
    <w:rsid w:val="00B65308"/>
    <w:rsid w:val="00B742AA"/>
    <w:rsid w:val="00B75BE3"/>
    <w:rsid w:val="00B77152"/>
    <w:rsid w:val="00B80327"/>
    <w:rsid w:val="00B83C3C"/>
    <w:rsid w:val="00B83E1D"/>
    <w:rsid w:val="00B84669"/>
    <w:rsid w:val="00B84BDB"/>
    <w:rsid w:val="00B86CE0"/>
    <w:rsid w:val="00B876AA"/>
    <w:rsid w:val="00B87D7C"/>
    <w:rsid w:val="00B9256D"/>
    <w:rsid w:val="00B94537"/>
    <w:rsid w:val="00B95917"/>
    <w:rsid w:val="00B96AFD"/>
    <w:rsid w:val="00BA015A"/>
    <w:rsid w:val="00BA2671"/>
    <w:rsid w:val="00BA3498"/>
    <w:rsid w:val="00BA5276"/>
    <w:rsid w:val="00BA5CB3"/>
    <w:rsid w:val="00BA6CFD"/>
    <w:rsid w:val="00BB4FC3"/>
    <w:rsid w:val="00BB65AE"/>
    <w:rsid w:val="00BB6F6A"/>
    <w:rsid w:val="00BC0009"/>
    <w:rsid w:val="00BC0C39"/>
    <w:rsid w:val="00BC1B5D"/>
    <w:rsid w:val="00BC7FFD"/>
    <w:rsid w:val="00BD0132"/>
    <w:rsid w:val="00BD1718"/>
    <w:rsid w:val="00BD4066"/>
    <w:rsid w:val="00BD5562"/>
    <w:rsid w:val="00BD73D2"/>
    <w:rsid w:val="00BE07E1"/>
    <w:rsid w:val="00BE16AD"/>
    <w:rsid w:val="00BE1837"/>
    <w:rsid w:val="00BE2712"/>
    <w:rsid w:val="00BE5088"/>
    <w:rsid w:val="00BE7C67"/>
    <w:rsid w:val="00BF0599"/>
    <w:rsid w:val="00BF2435"/>
    <w:rsid w:val="00BF3077"/>
    <w:rsid w:val="00BF32BC"/>
    <w:rsid w:val="00BF3B03"/>
    <w:rsid w:val="00C00CA6"/>
    <w:rsid w:val="00C00E58"/>
    <w:rsid w:val="00C01C5C"/>
    <w:rsid w:val="00C01EC3"/>
    <w:rsid w:val="00C023AE"/>
    <w:rsid w:val="00C05A47"/>
    <w:rsid w:val="00C06A6C"/>
    <w:rsid w:val="00C075CF"/>
    <w:rsid w:val="00C1288A"/>
    <w:rsid w:val="00C14B3F"/>
    <w:rsid w:val="00C14C12"/>
    <w:rsid w:val="00C21D55"/>
    <w:rsid w:val="00C23340"/>
    <w:rsid w:val="00C2654E"/>
    <w:rsid w:val="00C34031"/>
    <w:rsid w:val="00C37FBB"/>
    <w:rsid w:val="00C44D9D"/>
    <w:rsid w:val="00C46D31"/>
    <w:rsid w:val="00C47B1E"/>
    <w:rsid w:val="00C47DB2"/>
    <w:rsid w:val="00C50D4D"/>
    <w:rsid w:val="00C51CDA"/>
    <w:rsid w:val="00C5291B"/>
    <w:rsid w:val="00C5343C"/>
    <w:rsid w:val="00C5388D"/>
    <w:rsid w:val="00C539A2"/>
    <w:rsid w:val="00C55964"/>
    <w:rsid w:val="00C564EC"/>
    <w:rsid w:val="00C603CC"/>
    <w:rsid w:val="00C60965"/>
    <w:rsid w:val="00C64EB9"/>
    <w:rsid w:val="00C71202"/>
    <w:rsid w:val="00C71EC6"/>
    <w:rsid w:val="00C7436E"/>
    <w:rsid w:val="00C76AEE"/>
    <w:rsid w:val="00C76E8A"/>
    <w:rsid w:val="00C80592"/>
    <w:rsid w:val="00C80835"/>
    <w:rsid w:val="00C81C69"/>
    <w:rsid w:val="00C83263"/>
    <w:rsid w:val="00C83AC8"/>
    <w:rsid w:val="00C84F3E"/>
    <w:rsid w:val="00C86475"/>
    <w:rsid w:val="00C866E0"/>
    <w:rsid w:val="00C96222"/>
    <w:rsid w:val="00C9797D"/>
    <w:rsid w:val="00C97BB1"/>
    <w:rsid w:val="00CA568E"/>
    <w:rsid w:val="00CA5CC3"/>
    <w:rsid w:val="00CA5F20"/>
    <w:rsid w:val="00CA7EE4"/>
    <w:rsid w:val="00CB0E83"/>
    <w:rsid w:val="00CB112C"/>
    <w:rsid w:val="00CB4C4B"/>
    <w:rsid w:val="00CB61AF"/>
    <w:rsid w:val="00CB6FDE"/>
    <w:rsid w:val="00CB7B46"/>
    <w:rsid w:val="00CC09F8"/>
    <w:rsid w:val="00CC2B2E"/>
    <w:rsid w:val="00CC5255"/>
    <w:rsid w:val="00CC5482"/>
    <w:rsid w:val="00CC6A6C"/>
    <w:rsid w:val="00CD1979"/>
    <w:rsid w:val="00CD2D0F"/>
    <w:rsid w:val="00CD3BAA"/>
    <w:rsid w:val="00CD70CF"/>
    <w:rsid w:val="00CD7313"/>
    <w:rsid w:val="00CE0DBC"/>
    <w:rsid w:val="00CE114B"/>
    <w:rsid w:val="00CE1853"/>
    <w:rsid w:val="00CE2CAC"/>
    <w:rsid w:val="00CF1835"/>
    <w:rsid w:val="00CF3984"/>
    <w:rsid w:val="00CF7174"/>
    <w:rsid w:val="00D01295"/>
    <w:rsid w:val="00D03043"/>
    <w:rsid w:val="00D05BA8"/>
    <w:rsid w:val="00D073EE"/>
    <w:rsid w:val="00D12CC3"/>
    <w:rsid w:val="00D13BF8"/>
    <w:rsid w:val="00D14AA3"/>
    <w:rsid w:val="00D16C3E"/>
    <w:rsid w:val="00D21154"/>
    <w:rsid w:val="00D2414B"/>
    <w:rsid w:val="00D24150"/>
    <w:rsid w:val="00D2481C"/>
    <w:rsid w:val="00D24BBC"/>
    <w:rsid w:val="00D24D37"/>
    <w:rsid w:val="00D25530"/>
    <w:rsid w:val="00D255C6"/>
    <w:rsid w:val="00D364AE"/>
    <w:rsid w:val="00D43D62"/>
    <w:rsid w:val="00D440DD"/>
    <w:rsid w:val="00D440F6"/>
    <w:rsid w:val="00D44434"/>
    <w:rsid w:val="00D50578"/>
    <w:rsid w:val="00D51B9F"/>
    <w:rsid w:val="00D52C10"/>
    <w:rsid w:val="00D547DD"/>
    <w:rsid w:val="00D54AE4"/>
    <w:rsid w:val="00D553B8"/>
    <w:rsid w:val="00D55512"/>
    <w:rsid w:val="00D60E2C"/>
    <w:rsid w:val="00D61162"/>
    <w:rsid w:val="00D709B9"/>
    <w:rsid w:val="00D71062"/>
    <w:rsid w:val="00D74083"/>
    <w:rsid w:val="00D742ED"/>
    <w:rsid w:val="00D75407"/>
    <w:rsid w:val="00D818F9"/>
    <w:rsid w:val="00D84D2B"/>
    <w:rsid w:val="00D85303"/>
    <w:rsid w:val="00D91263"/>
    <w:rsid w:val="00D931A5"/>
    <w:rsid w:val="00D97950"/>
    <w:rsid w:val="00D97EC4"/>
    <w:rsid w:val="00DA5EB9"/>
    <w:rsid w:val="00DA66CD"/>
    <w:rsid w:val="00DA6E83"/>
    <w:rsid w:val="00DA701B"/>
    <w:rsid w:val="00DB134C"/>
    <w:rsid w:val="00DB4856"/>
    <w:rsid w:val="00DC40BF"/>
    <w:rsid w:val="00DC4D89"/>
    <w:rsid w:val="00DD4C24"/>
    <w:rsid w:val="00DE0915"/>
    <w:rsid w:val="00DE0A24"/>
    <w:rsid w:val="00DE32B0"/>
    <w:rsid w:val="00DE33D3"/>
    <w:rsid w:val="00DE5071"/>
    <w:rsid w:val="00DE7779"/>
    <w:rsid w:val="00DF3EE8"/>
    <w:rsid w:val="00DF5A26"/>
    <w:rsid w:val="00DF627B"/>
    <w:rsid w:val="00DF75AE"/>
    <w:rsid w:val="00DF793E"/>
    <w:rsid w:val="00E00143"/>
    <w:rsid w:val="00E001C7"/>
    <w:rsid w:val="00E03937"/>
    <w:rsid w:val="00E03A40"/>
    <w:rsid w:val="00E046F8"/>
    <w:rsid w:val="00E04931"/>
    <w:rsid w:val="00E074F0"/>
    <w:rsid w:val="00E0756A"/>
    <w:rsid w:val="00E07BD7"/>
    <w:rsid w:val="00E07E1B"/>
    <w:rsid w:val="00E108FF"/>
    <w:rsid w:val="00E11114"/>
    <w:rsid w:val="00E12239"/>
    <w:rsid w:val="00E14321"/>
    <w:rsid w:val="00E15B36"/>
    <w:rsid w:val="00E15B9E"/>
    <w:rsid w:val="00E169D1"/>
    <w:rsid w:val="00E17E09"/>
    <w:rsid w:val="00E22E15"/>
    <w:rsid w:val="00E24FFF"/>
    <w:rsid w:val="00E25197"/>
    <w:rsid w:val="00E268DD"/>
    <w:rsid w:val="00E31C1E"/>
    <w:rsid w:val="00E31CCF"/>
    <w:rsid w:val="00E31CF8"/>
    <w:rsid w:val="00E33DAE"/>
    <w:rsid w:val="00E365C5"/>
    <w:rsid w:val="00E4032D"/>
    <w:rsid w:val="00E42F25"/>
    <w:rsid w:val="00E45389"/>
    <w:rsid w:val="00E45E11"/>
    <w:rsid w:val="00E45EEE"/>
    <w:rsid w:val="00E5158C"/>
    <w:rsid w:val="00E54633"/>
    <w:rsid w:val="00E5593E"/>
    <w:rsid w:val="00E578E1"/>
    <w:rsid w:val="00E62440"/>
    <w:rsid w:val="00E6530B"/>
    <w:rsid w:val="00E65FA0"/>
    <w:rsid w:val="00E72669"/>
    <w:rsid w:val="00E770D7"/>
    <w:rsid w:val="00E7726A"/>
    <w:rsid w:val="00E833D0"/>
    <w:rsid w:val="00E87948"/>
    <w:rsid w:val="00E913D4"/>
    <w:rsid w:val="00E95861"/>
    <w:rsid w:val="00EA0536"/>
    <w:rsid w:val="00EA127D"/>
    <w:rsid w:val="00EA53D6"/>
    <w:rsid w:val="00EB0D09"/>
    <w:rsid w:val="00EC145A"/>
    <w:rsid w:val="00EC295E"/>
    <w:rsid w:val="00EC44A7"/>
    <w:rsid w:val="00EC46E9"/>
    <w:rsid w:val="00EC58F4"/>
    <w:rsid w:val="00EC6D55"/>
    <w:rsid w:val="00ED1B24"/>
    <w:rsid w:val="00ED46FB"/>
    <w:rsid w:val="00ED4D84"/>
    <w:rsid w:val="00ED5158"/>
    <w:rsid w:val="00ED5D66"/>
    <w:rsid w:val="00EE047E"/>
    <w:rsid w:val="00EE1940"/>
    <w:rsid w:val="00EE1DB0"/>
    <w:rsid w:val="00EE2747"/>
    <w:rsid w:val="00EE55C6"/>
    <w:rsid w:val="00EE5CBE"/>
    <w:rsid w:val="00EF2790"/>
    <w:rsid w:val="00EF4CDD"/>
    <w:rsid w:val="00EF61AE"/>
    <w:rsid w:val="00EF6A87"/>
    <w:rsid w:val="00EF7553"/>
    <w:rsid w:val="00EF75A1"/>
    <w:rsid w:val="00EF7E8D"/>
    <w:rsid w:val="00F01893"/>
    <w:rsid w:val="00F02F23"/>
    <w:rsid w:val="00F04C2F"/>
    <w:rsid w:val="00F057FF"/>
    <w:rsid w:val="00F058E6"/>
    <w:rsid w:val="00F072DE"/>
    <w:rsid w:val="00F10CA9"/>
    <w:rsid w:val="00F11721"/>
    <w:rsid w:val="00F11EDD"/>
    <w:rsid w:val="00F12A69"/>
    <w:rsid w:val="00F133F2"/>
    <w:rsid w:val="00F13A3C"/>
    <w:rsid w:val="00F14E7B"/>
    <w:rsid w:val="00F154CF"/>
    <w:rsid w:val="00F15686"/>
    <w:rsid w:val="00F176E7"/>
    <w:rsid w:val="00F201D0"/>
    <w:rsid w:val="00F235D5"/>
    <w:rsid w:val="00F23A23"/>
    <w:rsid w:val="00F245B6"/>
    <w:rsid w:val="00F24FA0"/>
    <w:rsid w:val="00F27BB6"/>
    <w:rsid w:val="00F31CA3"/>
    <w:rsid w:val="00F32089"/>
    <w:rsid w:val="00F3328C"/>
    <w:rsid w:val="00F33B16"/>
    <w:rsid w:val="00F33D5A"/>
    <w:rsid w:val="00F367DE"/>
    <w:rsid w:val="00F36B08"/>
    <w:rsid w:val="00F36BA7"/>
    <w:rsid w:val="00F371AA"/>
    <w:rsid w:val="00F4004C"/>
    <w:rsid w:val="00F414E7"/>
    <w:rsid w:val="00F426BF"/>
    <w:rsid w:val="00F45FB7"/>
    <w:rsid w:val="00F465F4"/>
    <w:rsid w:val="00F47F28"/>
    <w:rsid w:val="00F50080"/>
    <w:rsid w:val="00F504E9"/>
    <w:rsid w:val="00F50D04"/>
    <w:rsid w:val="00F530DA"/>
    <w:rsid w:val="00F53E04"/>
    <w:rsid w:val="00F56601"/>
    <w:rsid w:val="00F56E98"/>
    <w:rsid w:val="00F57054"/>
    <w:rsid w:val="00F61800"/>
    <w:rsid w:val="00F7108A"/>
    <w:rsid w:val="00F7117A"/>
    <w:rsid w:val="00F737E2"/>
    <w:rsid w:val="00F737EE"/>
    <w:rsid w:val="00F746C9"/>
    <w:rsid w:val="00F75E46"/>
    <w:rsid w:val="00F776DA"/>
    <w:rsid w:val="00F77A9B"/>
    <w:rsid w:val="00F80977"/>
    <w:rsid w:val="00F81D40"/>
    <w:rsid w:val="00F82C60"/>
    <w:rsid w:val="00F851BC"/>
    <w:rsid w:val="00F85E5A"/>
    <w:rsid w:val="00F86E62"/>
    <w:rsid w:val="00F878EB"/>
    <w:rsid w:val="00F87C6A"/>
    <w:rsid w:val="00F87E5B"/>
    <w:rsid w:val="00F90C81"/>
    <w:rsid w:val="00F93F61"/>
    <w:rsid w:val="00FA3FAF"/>
    <w:rsid w:val="00FA457A"/>
    <w:rsid w:val="00FB150A"/>
    <w:rsid w:val="00FB3849"/>
    <w:rsid w:val="00FB517D"/>
    <w:rsid w:val="00FB7C74"/>
    <w:rsid w:val="00FC4DE1"/>
    <w:rsid w:val="00FC5408"/>
    <w:rsid w:val="00FC6989"/>
    <w:rsid w:val="00FD04B5"/>
    <w:rsid w:val="00FD3338"/>
    <w:rsid w:val="00FD33C0"/>
    <w:rsid w:val="00FD39A3"/>
    <w:rsid w:val="00FD41B3"/>
    <w:rsid w:val="00FD51A0"/>
    <w:rsid w:val="00FD6CA9"/>
    <w:rsid w:val="00FE11EA"/>
    <w:rsid w:val="00FE1239"/>
    <w:rsid w:val="00FE12B9"/>
    <w:rsid w:val="00FE2C40"/>
    <w:rsid w:val="00FE5B53"/>
    <w:rsid w:val="00FE68D7"/>
    <w:rsid w:val="00FF52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A77"/>
  </w:style>
  <w:style w:type="paragraph" w:styleId="1">
    <w:name w:val="heading 1"/>
    <w:basedOn w:val="a"/>
    <w:link w:val="10"/>
    <w:uiPriority w:val="9"/>
    <w:qFormat/>
    <w:rsid w:val="00BA015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A015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BA015A"/>
    <w:rPr>
      <w:color w:val="0000FF"/>
      <w:u w:val="single"/>
    </w:rPr>
  </w:style>
  <w:style w:type="character" w:customStyle="1" w:styleId="otp-pt-questionnumber">
    <w:name w:val="otp-pt-questionnumber"/>
    <w:basedOn w:val="a0"/>
    <w:rsid w:val="00BA015A"/>
  </w:style>
  <w:style w:type="paragraph" w:styleId="a4">
    <w:name w:val="Balloon Text"/>
    <w:basedOn w:val="a"/>
    <w:link w:val="a5"/>
    <w:uiPriority w:val="99"/>
    <w:semiHidden/>
    <w:unhideWhenUsed/>
    <w:rsid w:val="008236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36AB"/>
    <w:rPr>
      <w:rFonts w:ascii="Tahoma" w:hAnsi="Tahoma" w:cs="Tahoma"/>
      <w:sz w:val="16"/>
      <w:szCs w:val="16"/>
    </w:rPr>
  </w:style>
  <w:style w:type="character" w:customStyle="1" w:styleId="b-serp-urlitem">
    <w:name w:val="b-serp-url__item"/>
    <w:basedOn w:val="a0"/>
    <w:rsid w:val="008D711B"/>
  </w:style>
  <w:style w:type="paragraph" w:styleId="2">
    <w:name w:val="Body Text 2"/>
    <w:basedOn w:val="a"/>
    <w:link w:val="20"/>
    <w:semiHidden/>
    <w:unhideWhenUsed/>
    <w:rsid w:val="00EF7E8D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8"/>
    </w:rPr>
  </w:style>
  <w:style w:type="character" w:customStyle="1" w:styleId="20">
    <w:name w:val="Основной текст 2 Знак"/>
    <w:basedOn w:val="a0"/>
    <w:link w:val="2"/>
    <w:semiHidden/>
    <w:rsid w:val="00EF7E8D"/>
    <w:rPr>
      <w:rFonts w:ascii="Times New Roman" w:eastAsia="Times New Roman" w:hAnsi="Times New Roman" w:cs="Times New Roman"/>
      <w:sz w:val="26"/>
      <w:szCs w:val="28"/>
    </w:rPr>
  </w:style>
  <w:style w:type="character" w:customStyle="1" w:styleId="text">
    <w:name w:val="text"/>
    <w:basedOn w:val="a0"/>
    <w:rsid w:val="005343F1"/>
  </w:style>
  <w:style w:type="table" w:styleId="a6">
    <w:name w:val="Table Grid"/>
    <w:basedOn w:val="a1"/>
    <w:uiPriority w:val="59"/>
    <w:rsid w:val="000B478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2941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941E7"/>
  </w:style>
  <w:style w:type="paragraph" w:styleId="a9">
    <w:name w:val="footer"/>
    <w:basedOn w:val="a"/>
    <w:link w:val="aa"/>
    <w:uiPriority w:val="99"/>
    <w:unhideWhenUsed/>
    <w:rsid w:val="002941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941E7"/>
  </w:style>
  <w:style w:type="character" w:styleId="ab">
    <w:name w:val="FollowedHyperlink"/>
    <w:basedOn w:val="a0"/>
    <w:uiPriority w:val="99"/>
    <w:semiHidden/>
    <w:unhideWhenUsed/>
    <w:rsid w:val="0020784F"/>
    <w:rPr>
      <w:color w:val="800080"/>
      <w:u w:val="single"/>
    </w:rPr>
  </w:style>
  <w:style w:type="paragraph" w:customStyle="1" w:styleId="xl65">
    <w:name w:val="xl65"/>
    <w:basedOn w:val="a"/>
    <w:rsid w:val="002078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2078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2078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2078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2078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2078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2078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2078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20784F"/>
    <w:pPr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24"/>
      <w:szCs w:val="24"/>
    </w:rPr>
  </w:style>
  <w:style w:type="paragraph" w:customStyle="1" w:styleId="xl74">
    <w:name w:val="xl74"/>
    <w:basedOn w:val="a"/>
    <w:rsid w:val="002078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2078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2078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2078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2078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2078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2078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List Paragraph"/>
    <w:basedOn w:val="a"/>
    <w:uiPriority w:val="34"/>
    <w:qFormat/>
    <w:rsid w:val="00A87A68"/>
    <w:pPr>
      <w:ind w:left="720"/>
      <w:contextualSpacing/>
    </w:pPr>
  </w:style>
  <w:style w:type="paragraph" w:styleId="ad">
    <w:name w:val="No Spacing"/>
    <w:uiPriority w:val="1"/>
    <w:qFormat/>
    <w:rsid w:val="00732787"/>
    <w:pPr>
      <w:spacing w:after="0" w:line="240" w:lineRule="auto"/>
    </w:pPr>
  </w:style>
  <w:style w:type="paragraph" w:customStyle="1" w:styleId="Default">
    <w:name w:val="Default"/>
    <w:rsid w:val="0019769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A77"/>
  </w:style>
  <w:style w:type="paragraph" w:styleId="1">
    <w:name w:val="heading 1"/>
    <w:basedOn w:val="a"/>
    <w:link w:val="10"/>
    <w:uiPriority w:val="9"/>
    <w:qFormat/>
    <w:rsid w:val="00BA015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A015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BA015A"/>
    <w:rPr>
      <w:color w:val="0000FF"/>
      <w:u w:val="single"/>
    </w:rPr>
  </w:style>
  <w:style w:type="character" w:customStyle="1" w:styleId="otp-pt-questionnumber">
    <w:name w:val="otp-pt-questionnumber"/>
    <w:basedOn w:val="a0"/>
    <w:rsid w:val="00BA015A"/>
  </w:style>
  <w:style w:type="paragraph" w:styleId="a4">
    <w:name w:val="Balloon Text"/>
    <w:basedOn w:val="a"/>
    <w:link w:val="a5"/>
    <w:uiPriority w:val="99"/>
    <w:semiHidden/>
    <w:unhideWhenUsed/>
    <w:rsid w:val="008236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36AB"/>
    <w:rPr>
      <w:rFonts w:ascii="Tahoma" w:hAnsi="Tahoma" w:cs="Tahoma"/>
      <w:sz w:val="16"/>
      <w:szCs w:val="16"/>
    </w:rPr>
  </w:style>
  <w:style w:type="character" w:customStyle="1" w:styleId="b-serp-urlitem">
    <w:name w:val="b-serp-url__item"/>
    <w:basedOn w:val="a0"/>
    <w:rsid w:val="008D711B"/>
  </w:style>
  <w:style w:type="paragraph" w:styleId="2">
    <w:name w:val="Body Text 2"/>
    <w:basedOn w:val="a"/>
    <w:link w:val="20"/>
    <w:semiHidden/>
    <w:unhideWhenUsed/>
    <w:rsid w:val="00EF7E8D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8"/>
    </w:rPr>
  </w:style>
  <w:style w:type="character" w:customStyle="1" w:styleId="20">
    <w:name w:val="Основной текст 2 Знак"/>
    <w:basedOn w:val="a0"/>
    <w:link w:val="2"/>
    <w:semiHidden/>
    <w:rsid w:val="00EF7E8D"/>
    <w:rPr>
      <w:rFonts w:ascii="Times New Roman" w:eastAsia="Times New Roman" w:hAnsi="Times New Roman" w:cs="Times New Roman"/>
      <w:sz w:val="26"/>
      <w:szCs w:val="28"/>
    </w:rPr>
  </w:style>
  <w:style w:type="character" w:customStyle="1" w:styleId="text">
    <w:name w:val="text"/>
    <w:basedOn w:val="a0"/>
    <w:rsid w:val="005343F1"/>
  </w:style>
  <w:style w:type="table" w:styleId="a6">
    <w:name w:val="Table Grid"/>
    <w:basedOn w:val="a1"/>
    <w:uiPriority w:val="59"/>
    <w:rsid w:val="000B478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header"/>
    <w:basedOn w:val="a"/>
    <w:link w:val="a8"/>
    <w:uiPriority w:val="99"/>
    <w:unhideWhenUsed/>
    <w:rsid w:val="002941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941E7"/>
  </w:style>
  <w:style w:type="paragraph" w:styleId="a9">
    <w:name w:val="footer"/>
    <w:basedOn w:val="a"/>
    <w:link w:val="aa"/>
    <w:uiPriority w:val="99"/>
    <w:unhideWhenUsed/>
    <w:rsid w:val="002941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941E7"/>
  </w:style>
  <w:style w:type="character" w:styleId="ab">
    <w:name w:val="FollowedHyperlink"/>
    <w:basedOn w:val="a0"/>
    <w:uiPriority w:val="99"/>
    <w:semiHidden/>
    <w:unhideWhenUsed/>
    <w:rsid w:val="0020784F"/>
    <w:rPr>
      <w:color w:val="800080"/>
      <w:u w:val="single"/>
    </w:rPr>
  </w:style>
  <w:style w:type="paragraph" w:customStyle="1" w:styleId="xl65">
    <w:name w:val="xl65"/>
    <w:basedOn w:val="a"/>
    <w:rsid w:val="002078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2078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2078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2078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2078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2078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2078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2078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20784F"/>
    <w:pPr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24"/>
      <w:szCs w:val="24"/>
    </w:rPr>
  </w:style>
  <w:style w:type="paragraph" w:customStyle="1" w:styleId="xl74">
    <w:name w:val="xl74"/>
    <w:basedOn w:val="a"/>
    <w:rsid w:val="002078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2078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2078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2078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2078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2078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2078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List Paragraph"/>
    <w:basedOn w:val="a"/>
    <w:uiPriority w:val="34"/>
    <w:qFormat/>
    <w:rsid w:val="00A87A68"/>
    <w:pPr>
      <w:ind w:left="720"/>
      <w:contextualSpacing/>
    </w:pPr>
  </w:style>
  <w:style w:type="paragraph" w:styleId="ad">
    <w:name w:val="No Spacing"/>
    <w:uiPriority w:val="1"/>
    <w:qFormat/>
    <w:rsid w:val="00732787"/>
    <w:pPr>
      <w:spacing w:after="0" w:line="240" w:lineRule="auto"/>
    </w:pPr>
  </w:style>
  <w:style w:type="paragraph" w:customStyle="1" w:styleId="Default">
    <w:name w:val="Default"/>
    <w:rsid w:val="0019769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1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37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5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1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0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7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1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5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46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14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05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771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074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08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8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75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47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035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999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4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9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2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6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6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4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27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867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80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925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43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422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93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40A88D-B3FD-42D3-B181-56180C03A7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4</Pages>
  <Words>1042</Words>
  <Characters>5944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kugi</Company>
  <LinksUpToDate>false</LinksUpToDate>
  <CharactersWithSpaces>6973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А. Ковалёва</dc:creator>
  <cp:lastModifiedBy>Chihanchina</cp:lastModifiedBy>
  <cp:revision>10</cp:revision>
  <cp:lastPrinted>2025-01-10T06:53:00Z</cp:lastPrinted>
  <dcterms:created xsi:type="dcterms:W3CDTF">2025-01-10T02:48:00Z</dcterms:created>
  <dcterms:modified xsi:type="dcterms:W3CDTF">2025-05-15T08:48:00Z</dcterms:modified>
</cp:coreProperties>
</file>